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2B5" w:rsidRDefault="00B932CF" w:rsidP="00B532B5">
      <w:pPr>
        <w:tabs>
          <w:tab w:val="left" w:pos="426"/>
          <w:tab w:val="left" w:pos="709"/>
          <w:tab w:val="left" w:pos="2880"/>
        </w:tabs>
        <w:spacing w:after="0" w:line="240" w:lineRule="auto"/>
        <w:jc w:val="both"/>
        <w:rPr>
          <w:rFonts w:cstheme="minorHAnsi"/>
          <w:sz w:val="16"/>
          <w:szCs w:val="16"/>
        </w:rPr>
      </w:pPr>
      <w:r>
        <w:rPr>
          <w:rFonts w:cstheme="minorHAnsi"/>
          <w:sz w:val="16"/>
          <w:szCs w:val="16"/>
        </w:rPr>
        <w:t>1</w:t>
      </w:r>
      <w:r w:rsidR="00B532B5" w:rsidRPr="00C40B44">
        <w:rPr>
          <w:rFonts w:cstheme="minorHAnsi"/>
          <w:sz w:val="16"/>
          <w:szCs w:val="16"/>
        </w:rPr>
        <w:t>.</w:t>
      </w:r>
      <w:r w:rsidR="00B532B5" w:rsidRPr="00C40B44">
        <w:rPr>
          <w:rFonts w:cstheme="minorHAnsi"/>
          <w:sz w:val="16"/>
          <w:szCs w:val="16"/>
        </w:rPr>
        <w:tab/>
        <w:t xml:space="preserve">Ktoré zariadenie využíva </w:t>
      </w:r>
      <w:proofErr w:type="spellStart"/>
      <w:r w:rsidR="00B532B5" w:rsidRPr="00C40B44">
        <w:rPr>
          <w:rFonts w:cstheme="minorHAnsi"/>
          <w:sz w:val="16"/>
          <w:szCs w:val="16"/>
        </w:rPr>
        <w:t>spooling</w:t>
      </w:r>
      <w:proofErr w:type="spellEnd"/>
      <w:r w:rsidR="00B532B5" w:rsidRPr="00C40B44">
        <w:rPr>
          <w:rFonts w:cstheme="minorHAnsi"/>
          <w:sz w:val="16"/>
          <w:szCs w:val="16"/>
        </w:rPr>
        <w:t>,</w:t>
      </w:r>
    </w:p>
    <w:p w:rsidR="00B532B5" w:rsidRDefault="00B532B5" w:rsidP="00B532B5">
      <w:pPr>
        <w:autoSpaceDE w:val="0"/>
        <w:autoSpaceDN w:val="0"/>
        <w:adjustRightInd w:val="0"/>
        <w:spacing w:after="0" w:line="240" w:lineRule="auto"/>
        <w:ind w:left="705"/>
        <w:jc w:val="both"/>
        <w:rPr>
          <w:rFonts w:ascii="TimesNewRomanPSMT" w:hAnsi="TimesNewRomanPSMT" w:cs="TimesNewRomanPSMT"/>
        </w:rPr>
      </w:pPr>
      <w:r>
        <w:rPr>
          <w:rFonts w:cstheme="minorHAnsi"/>
          <w:sz w:val="16"/>
          <w:szCs w:val="16"/>
          <w:u w:val="single"/>
        </w:rPr>
        <w:t>Odpoveď:</w:t>
      </w:r>
      <w:r>
        <w:rPr>
          <w:rFonts w:cstheme="minorHAnsi"/>
          <w:sz w:val="16"/>
          <w:szCs w:val="16"/>
        </w:rPr>
        <w:t xml:space="preserve"> </w:t>
      </w:r>
      <w:r w:rsidRPr="009813A2">
        <w:rPr>
          <w:rFonts w:cstheme="minorHAnsi"/>
          <w:sz w:val="16"/>
          <w:szCs w:val="16"/>
        </w:rPr>
        <w:t xml:space="preserve">Systém </w:t>
      </w:r>
      <w:proofErr w:type="spellStart"/>
      <w:r w:rsidRPr="009813A2">
        <w:rPr>
          <w:rFonts w:cstheme="minorHAnsi"/>
          <w:b/>
          <w:bCs/>
          <w:sz w:val="16"/>
          <w:szCs w:val="16"/>
        </w:rPr>
        <w:t>spooling</w:t>
      </w:r>
      <w:proofErr w:type="spellEnd"/>
      <w:r w:rsidRPr="009813A2">
        <w:rPr>
          <w:rFonts w:cstheme="minorHAnsi"/>
          <w:b/>
          <w:bCs/>
          <w:sz w:val="16"/>
          <w:szCs w:val="16"/>
        </w:rPr>
        <w:t xml:space="preserve"> </w:t>
      </w:r>
      <w:r w:rsidRPr="009813A2">
        <w:rPr>
          <w:rFonts w:cstheme="minorHAnsi"/>
          <w:sz w:val="16"/>
          <w:szCs w:val="16"/>
        </w:rPr>
        <w:t>(</w:t>
      </w:r>
      <w:proofErr w:type="spellStart"/>
      <w:r w:rsidRPr="009813A2">
        <w:rPr>
          <w:rFonts w:cstheme="minorHAnsi"/>
          <w:sz w:val="16"/>
          <w:szCs w:val="16"/>
        </w:rPr>
        <w:t>Simultaneous</w:t>
      </w:r>
      <w:proofErr w:type="spellEnd"/>
      <w:r w:rsidRPr="009813A2">
        <w:rPr>
          <w:rFonts w:cstheme="minorHAnsi"/>
          <w:sz w:val="16"/>
          <w:szCs w:val="16"/>
        </w:rPr>
        <w:t xml:space="preserve"> </w:t>
      </w:r>
      <w:proofErr w:type="spellStart"/>
      <w:r w:rsidRPr="009813A2">
        <w:rPr>
          <w:rFonts w:cstheme="minorHAnsi"/>
          <w:sz w:val="16"/>
          <w:szCs w:val="16"/>
        </w:rPr>
        <w:t>Peripheral</w:t>
      </w:r>
      <w:proofErr w:type="spellEnd"/>
      <w:r w:rsidRPr="009813A2">
        <w:rPr>
          <w:rFonts w:cstheme="minorHAnsi"/>
          <w:sz w:val="16"/>
          <w:szCs w:val="16"/>
        </w:rPr>
        <w:t xml:space="preserve"> </w:t>
      </w:r>
      <w:proofErr w:type="spellStart"/>
      <w:r w:rsidRPr="009813A2">
        <w:rPr>
          <w:rFonts w:cstheme="minorHAnsi"/>
          <w:sz w:val="16"/>
          <w:szCs w:val="16"/>
        </w:rPr>
        <w:t>Operation</w:t>
      </w:r>
      <w:proofErr w:type="spellEnd"/>
      <w:r w:rsidRPr="009813A2">
        <w:rPr>
          <w:rFonts w:cstheme="minorHAnsi"/>
          <w:sz w:val="16"/>
          <w:szCs w:val="16"/>
        </w:rPr>
        <w:t xml:space="preserve"> On </w:t>
      </w:r>
      <w:proofErr w:type="spellStart"/>
      <w:r w:rsidRPr="009813A2">
        <w:rPr>
          <w:rFonts w:cstheme="minorHAnsi"/>
          <w:sz w:val="16"/>
          <w:szCs w:val="16"/>
        </w:rPr>
        <w:t>Line</w:t>
      </w:r>
      <w:proofErr w:type="spellEnd"/>
      <w:r w:rsidRPr="009813A2">
        <w:rPr>
          <w:rFonts w:cstheme="minorHAnsi"/>
          <w:sz w:val="16"/>
          <w:szCs w:val="16"/>
        </w:rPr>
        <w:t xml:space="preserve">) sa začal používať v počítačoch, ktoré mali systém s diskovými periférnymi pamäťami. Princíp </w:t>
      </w:r>
      <w:proofErr w:type="spellStart"/>
      <w:r w:rsidRPr="009813A2">
        <w:rPr>
          <w:rFonts w:cstheme="minorHAnsi"/>
          <w:sz w:val="16"/>
          <w:szCs w:val="16"/>
        </w:rPr>
        <w:t>spooling-u</w:t>
      </w:r>
      <w:proofErr w:type="spellEnd"/>
      <w:r w:rsidRPr="009813A2">
        <w:rPr>
          <w:rFonts w:cstheme="minorHAnsi"/>
          <w:sz w:val="16"/>
          <w:szCs w:val="16"/>
        </w:rPr>
        <w:t xml:space="preserve"> je znázornený na (Obr. 1.2.).</w:t>
      </w:r>
    </w:p>
    <w:p w:rsidR="00B532B5" w:rsidRDefault="00B532B5" w:rsidP="00B532B5">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noProof/>
          <w:lang w:eastAsia="sk-SK"/>
        </w:rPr>
        <w:drawing>
          <wp:inline distT="0" distB="0" distL="0" distR="0" wp14:anchorId="3C066B96" wp14:editId="5D5A234C">
            <wp:extent cx="3105785" cy="1828800"/>
            <wp:effectExtent l="0" t="0" r="0" b="0"/>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785" cy="1828800"/>
                    </a:xfrm>
                    <a:prstGeom prst="rect">
                      <a:avLst/>
                    </a:prstGeom>
                    <a:noFill/>
                    <a:ln>
                      <a:noFill/>
                    </a:ln>
                  </pic:spPr>
                </pic:pic>
              </a:graphicData>
            </a:graphic>
          </wp:inline>
        </w:drawing>
      </w:r>
    </w:p>
    <w:p w:rsidR="00B532B5" w:rsidRPr="009813A2" w:rsidRDefault="00B532B5" w:rsidP="00B532B5">
      <w:pPr>
        <w:autoSpaceDE w:val="0"/>
        <w:autoSpaceDN w:val="0"/>
        <w:adjustRightInd w:val="0"/>
        <w:spacing w:after="0" w:line="240" w:lineRule="auto"/>
        <w:ind w:left="708"/>
        <w:jc w:val="both"/>
        <w:rPr>
          <w:rFonts w:cstheme="minorHAnsi"/>
          <w:sz w:val="16"/>
          <w:szCs w:val="16"/>
        </w:rPr>
      </w:pPr>
      <w:r w:rsidRPr="009813A2">
        <w:rPr>
          <w:rFonts w:cstheme="minorHAnsi"/>
          <w:sz w:val="16"/>
          <w:szCs w:val="16"/>
        </w:rPr>
        <w:t xml:space="preserve">Disky značne urýchlili </w:t>
      </w:r>
      <w:proofErr w:type="spellStart"/>
      <w:r w:rsidRPr="009813A2">
        <w:rPr>
          <w:rFonts w:cstheme="minorHAnsi"/>
          <w:sz w:val="16"/>
          <w:szCs w:val="16"/>
        </w:rPr>
        <w:t>off-line</w:t>
      </w:r>
      <w:proofErr w:type="spellEnd"/>
      <w:r w:rsidRPr="009813A2">
        <w:rPr>
          <w:rFonts w:cstheme="minorHAnsi"/>
          <w:sz w:val="16"/>
          <w:szCs w:val="16"/>
        </w:rPr>
        <w:t xml:space="preserve"> operácie. Problém pri práci s p</w:t>
      </w:r>
      <w:r>
        <w:rPr>
          <w:rFonts w:cstheme="minorHAnsi"/>
          <w:sz w:val="16"/>
          <w:szCs w:val="16"/>
        </w:rPr>
        <w:t xml:space="preserve">áskami spočíval v tom, že páska </w:t>
      </w:r>
      <w:r w:rsidRPr="009813A2">
        <w:rPr>
          <w:rFonts w:cstheme="minorHAnsi"/>
          <w:sz w:val="16"/>
          <w:szCs w:val="16"/>
        </w:rPr>
        <w:t xml:space="preserve">je sekvenčné zariadenie a nie je možné, aby sa z jedného jej konca načítaval vstup z diernych štítkov a na druhom konci zároveň zaznamenávali výstupy. Tento problém vyriešil disk, zariadenie s priamym prístupom. S použitím diskov sa dierne štítky začali načítavať z </w:t>
      </w:r>
      <w:proofErr w:type="spellStart"/>
      <w:r w:rsidRPr="009813A2">
        <w:rPr>
          <w:rFonts w:cstheme="minorHAnsi"/>
          <w:sz w:val="16"/>
          <w:szCs w:val="16"/>
        </w:rPr>
        <w:t>čítača</w:t>
      </w:r>
      <w:proofErr w:type="spellEnd"/>
      <w:r w:rsidRPr="009813A2">
        <w:rPr>
          <w:rFonts w:cstheme="minorHAnsi"/>
          <w:sz w:val="16"/>
          <w:szCs w:val="16"/>
        </w:rPr>
        <w:t xml:space="preserve"> štítkov rovno na disk. Obdobným spôsobom sa spracovali aj výstupy. Miesto na tlačiareň, výstupy sa zaznamenávali na disk a neskôr sa vytlačili. Táto forma spracovania sa nazýva </w:t>
      </w:r>
      <w:proofErr w:type="spellStart"/>
      <w:r w:rsidRPr="009813A2">
        <w:rPr>
          <w:rFonts w:cstheme="minorHAnsi"/>
          <w:i/>
          <w:iCs/>
          <w:sz w:val="16"/>
          <w:szCs w:val="16"/>
        </w:rPr>
        <w:t>spooling</w:t>
      </w:r>
      <w:proofErr w:type="spellEnd"/>
      <w:r w:rsidRPr="009813A2">
        <w:rPr>
          <w:rFonts w:cstheme="minorHAnsi"/>
          <w:sz w:val="16"/>
          <w:szCs w:val="16"/>
        </w:rPr>
        <w:t xml:space="preserve">. Podstata </w:t>
      </w:r>
      <w:proofErr w:type="spellStart"/>
      <w:r w:rsidRPr="009813A2">
        <w:rPr>
          <w:rFonts w:cstheme="minorHAnsi"/>
          <w:sz w:val="16"/>
          <w:szCs w:val="16"/>
        </w:rPr>
        <w:t>spooling-u</w:t>
      </w:r>
      <w:proofErr w:type="spellEnd"/>
      <w:r w:rsidRPr="009813A2">
        <w:rPr>
          <w:rFonts w:cstheme="minorHAnsi"/>
          <w:sz w:val="16"/>
          <w:szCs w:val="16"/>
        </w:rPr>
        <w:t xml:space="preserve"> je v tom, že disk plní úlohu veľmi veľkého </w:t>
      </w:r>
      <w:proofErr w:type="spellStart"/>
      <w:r w:rsidRPr="009813A2">
        <w:rPr>
          <w:rFonts w:cstheme="minorHAnsi"/>
          <w:sz w:val="16"/>
          <w:szCs w:val="16"/>
        </w:rPr>
        <w:t>bufra</w:t>
      </w:r>
      <w:proofErr w:type="spellEnd"/>
      <w:r w:rsidRPr="009813A2">
        <w:rPr>
          <w:rFonts w:cstheme="minorHAnsi"/>
          <w:sz w:val="16"/>
          <w:szCs w:val="16"/>
        </w:rPr>
        <w:t xml:space="preserve">, do ktorého sa vopred načítajú vstupy úloh a do ktorého sa zapisujú výstupy, ktoré sa vytlačia vtedy, keď výstupné zariadenie bude voľné. Pri </w:t>
      </w:r>
      <w:proofErr w:type="spellStart"/>
      <w:r w:rsidRPr="009813A2">
        <w:rPr>
          <w:rFonts w:cstheme="minorHAnsi"/>
          <w:sz w:val="16"/>
          <w:szCs w:val="16"/>
        </w:rPr>
        <w:t>spooling-u</w:t>
      </w:r>
      <w:proofErr w:type="spellEnd"/>
      <w:r w:rsidRPr="009813A2">
        <w:rPr>
          <w:rFonts w:cstheme="minorHAnsi"/>
          <w:sz w:val="16"/>
          <w:szCs w:val="16"/>
        </w:rPr>
        <w:t xml:space="preserve"> sa práca procesora prelína s prácou periférnych zariadení a tým sa zvyšuje jeho výkon.</w:t>
      </w:r>
    </w:p>
    <w:p w:rsidR="00B532B5" w:rsidRDefault="00B532B5" w:rsidP="007F1A9C">
      <w:pPr>
        <w:tabs>
          <w:tab w:val="left" w:pos="426"/>
          <w:tab w:val="left" w:pos="709"/>
        </w:tabs>
        <w:spacing w:after="0" w:line="240" w:lineRule="auto"/>
        <w:jc w:val="both"/>
        <w:rPr>
          <w:rFonts w:cstheme="minorHAnsi"/>
          <w:sz w:val="16"/>
          <w:szCs w:val="16"/>
        </w:rPr>
      </w:pPr>
    </w:p>
    <w:p w:rsidR="00F46418" w:rsidRPr="00C40B44" w:rsidRDefault="0012643E" w:rsidP="00F46418">
      <w:pPr>
        <w:tabs>
          <w:tab w:val="left" w:pos="426"/>
          <w:tab w:val="left" w:pos="709"/>
          <w:tab w:val="left" w:pos="2880"/>
        </w:tabs>
        <w:spacing w:after="0" w:line="240" w:lineRule="auto"/>
        <w:jc w:val="both"/>
        <w:rPr>
          <w:rFonts w:cstheme="minorHAnsi"/>
          <w:sz w:val="16"/>
          <w:szCs w:val="16"/>
        </w:rPr>
      </w:pPr>
      <w:r>
        <w:rPr>
          <w:rFonts w:cstheme="minorHAnsi"/>
          <w:sz w:val="16"/>
          <w:szCs w:val="16"/>
        </w:rPr>
        <w:t>2.</w:t>
      </w:r>
      <w:r w:rsidR="00F46418" w:rsidRPr="00C40B44">
        <w:rPr>
          <w:rFonts w:cstheme="minorHAnsi"/>
          <w:sz w:val="16"/>
          <w:szCs w:val="16"/>
        </w:rPr>
        <w:tab/>
        <w:t xml:space="preserve">Posielanie správ v distribuovanom systéme, </w:t>
      </w:r>
    </w:p>
    <w:p w:rsidR="00F46418" w:rsidRPr="00CB1CAA" w:rsidRDefault="00F46418" w:rsidP="00F46418">
      <w:pPr>
        <w:autoSpaceDE w:val="0"/>
        <w:autoSpaceDN w:val="0"/>
        <w:adjustRightInd w:val="0"/>
        <w:spacing w:after="0" w:line="240" w:lineRule="auto"/>
        <w:ind w:left="705"/>
        <w:rPr>
          <w:rFonts w:cstheme="minorHAnsi"/>
          <w:sz w:val="16"/>
          <w:szCs w:val="16"/>
        </w:rPr>
      </w:pPr>
      <w:r>
        <w:rPr>
          <w:rFonts w:cstheme="minorHAnsi"/>
          <w:sz w:val="16"/>
          <w:szCs w:val="16"/>
          <w:u w:val="single"/>
        </w:rPr>
        <w:t>Odpoveď:</w:t>
      </w:r>
      <w:r>
        <w:rPr>
          <w:rFonts w:cstheme="minorHAnsi"/>
          <w:sz w:val="16"/>
          <w:szCs w:val="16"/>
        </w:rPr>
        <w:t xml:space="preserve"> </w:t>
      </w:r>
      <w:r w:rsidRPr="00CB1CAA">
        <w:rPr>
          <w:rFonts w:cstheme="minorHAnsi"/>
          <w:sz w:val="16"/>
          <w:szCs w:val="16"/>
        </w:rPr>
        <w:t xml:space="preserve">Súčasný trend vývoja počítačových systémov smeruje k distribúcii výpočtov medzi viaceré procesory. Na rozdiel od paralelných systémov, procesory distribuovaného systému </w:t>
      </w:r>
      <w:proofErr w:type="spellStart"/>
      <w:r w:rsidRPr="00CB1CAA">
        <w:rPr>
          <w:rFonts w:cstheme="minorHAnsi"/>
          <w:sz w:val="16"/>
          <w:szCs w:val="16"/>
        </w:rPr>
        <w:t>nezdieľajú</w:t>
      </w:r>
      <w:proofErr w:type="spellEnd"/>
      <w:r w:rsidRPr="00CB1CAA">
        <w:rPr>
          <w:rFonts w:cstheme="minorHAnsi"/>
          <w:sz w:val="16"/>
          <w:szCs w:val="16"/>
        </w:rPr>
        <w:t xml:space="preserve"> hodiny a pamäť. Každý procesor má svoju vlastnú pamäť. Procesory medzi sebou komunikujú cez rôzne komunikačné linky, ako sú napr. rýchle zbernice alebo telefónne linky.</w:t>
      </w:r>
    </w:p>
    <w:p w:rsidR="00F46418" w:rsidRPr="00CB1CAA" w:rsidRDefault="00F46418" w:rsidP="00F46418">
      <w:pPr>
        <w:autoSpaceDE w:val="0"/>
        <w:autoSpaceDN w:val="0"/>
        <w:adjustRightInd w:val="0"/>
        <w:spacing w:after="0" w:line="240" w:lineRule="auto"/>
        <w:rPr>
          <w:rFonts w:cstheme="minorHAnsi"/>
          <w:sz w:val="16"/>
          <w:szCs w:val="16"/>
        </w:rPr>
      </w:pPr>
    </w:p>
    <w:p w:rsidR="00F46418" w:rsidRPr="00CB1CAA" w:rsidRDefault="00F46418" w:rsidP="00F46418">
      <w:pPr>
        <w:autoSpaceDE w:val="0"/>
        <w:autoSpaceDN w:val="0"/>
        <w:adjustRightInd w:val="0"/>
        <w:spacing w:after="0" w:line="240" w:lineRule="auto"/>
        <w:ind w:left="705" w:firstLine="3"/>
        <w:rPr>
          <w:rFonts w:cstheme="minorHAnsi"/>
          <w:sz w:val="16"/>
          <w:szCs w:val="16"/>
        </w:rPr>
      </w:pPr>
      <w:r w:rsidRPr="00CB1CAA">
        <w:rPr>
          <w:rFonts w:cstheme="minorHAnsi"/>
          <w:sz w:val="16"/>
          <w:szCs w:val="16"/>
        </w:rPr>
        <w:t>Procesory v distribuovanom systéme môžu byť rôzne podľa výkonnosti a funkcie. Môžu to byť personálne počítače, pracovné stanice, servery, minipočítače alebo veľké sálové počítače.</w:t>
      </w:r>
    </w:p>
    <w:p w:rsidR="00F46418" w:rsidRPr="00CB1CAA" w:rsidRDefault="00F46418" w:rsidP="00F46418">
      <w:pPr>
        <w:autoSpaceDE w:val="0"/>
        <w:autoSpaceDN w:val="0"/>
        <w:adjustRightInd w:val="0"/>
        <w:spacing w:after="0" w:line="240" w:lineRule="auto"/>
        <w:rPr>
          <w:rFonts w:cstheme="minorHAnsi"/>
          <w:sz w:val="16"/>
          <w:szCs w:val="16"/>
        </w:rPr>
      </w:pPr>
    </w:p>
    <w:p w:rsidR="00F46418" w:rsidRPr="00CB1CAA" w:rsidRDefault="00F46418" w:rsidP="00F46418">
      <w:pPr>
        <w:autoSpaceDE w:val="0"/>
        <w:autoSpaceDN w:val="0"/>
        <w:adjustRightInd w:val="0"/>
        <w:spacing w:after="0" w:line="240" w:lineRule="auto"/>
        <w:ind w:left="705"/>
        <w:rPr>
          <w:rFonts w:cstheme="minorHAnsi"/>
          <w:sz w:val="16"/>
          <w:szCs w:val="16"/>
        </w:rPr>
      </w:pPr>
      <w:r w:rsidRPr="00CB1CAA">
        <w:rPr>
          <w:rFonts w:cstheme="minorHAnsi"/>
          <w:sz w:val="16"/>
          <w:szCs w:val="16"/>
        </w:rPr>
        <w:t xml:space="preserve">Distribuované systémy umožňujú </w:t>
      </w:r>
      <w:proofErr w:type="spellStart"/>
      <w:r w:rsidRPr="00CB1CAA">
        <w:rPr>
          <w:rFonts w:cstheme="minorHAnsi"/>
          <w:sz w:val="16"/>
          <w:szCs w:val="16"/>
        </w:rPr>
        <w:t>zdieľanie</w:t>
      </w:r>
      <w:proofErr w:type="spellEnd"/>
      <w:r w:rsidRPr="00CB1CAA">
        <w:rPr>
          <w:rFonts w:cstheme="minorHAnsi"/>
          <w:sz w:val="16"/>
          <w:szCs w:val="16"/>
        </w:rPr>
        <w:t xml:space="preserve"> prostriedkov, zvýšenie rýchlosti výpočtov, zvýšenie spoľahlivosti a zlepšenie možnosti komunikácie a výmeny dát medzi jednotlivými systémami.</w:t>
      </w:r>
    </w:p>
    <w:p w:rsidR="00F46418" w:rsidRDefault="00F46418" w:rsidP="007F1A9C">
      <w:pPr>
        <w:tabs>
          <w:tab w:val="left" w:pos="426"/>
          <w:tab w:val="left" w:pos="709"/>
        </w:tabs>
        <w:spacing w:after="0" w:line="240" w:lineRule="auto"/>
        <w:jc w:val="both"/>
        <w:rPr>
          <w:rFonts w:cstheme="minorHAnsi"/>
          <w:sz w:val="16"/>
          <w:szCs w:val="16"/>
        </w:rPr>
      </w:pPr>
    </w:p>
    <w:p w:rsidR="009E1493" w:rsidRDefault="0012643E" w:rsidP="009E1493">
      <w:pPr>
        <w:tabs>
          <w:tab w:val="left" w:pos="426"/>
          <w:tab w:val="left" w:pos="709"/>
          <w:tab w:val="left" w:pos="2880"/>
        </w:tabs>
        <w:spacing w:after="0" w:line="240" w:lineRule="auto"/>
        <w:jc w:val="both"/>
        <w:rPr>
          <w:rFonts w:cstheme="minorHAnsi"/>
          <w:sz w:val="16"/>
          <w:szCs w:val="16"/>
        </w:rPr>
      </w:pPr>
      <w:r>
        <w:rPr>
          <w:rFonts w:cstheme="minorHAnsi"/>
          <w:sz w:val="16"/>
          <w:szCs w:val="16"/>
        </w:rPr>
        <w:t>3</w:t>
      </w:r>
      <w:r w:rsidR="009E1493" w:rsidRPr="00C40B44">
        <w:rPr>
          <w:rFonts w:cstheme="minorHAnsi"/>
          <w:sz w:val="16"/>
          <w:szCs w:val="16"/>
        </w:rPr>
        <w:t>.</w:t>
      </w:r>
      <w:r w:rsidR="009E1493" w:rsidRPr="00C40B44">
        <w:rPr>
          <w:rFonts w:cstheme="minorHAnsi"/>
          <w:sz w:val="16"/>
          <w:szCs w:val="16"/>
        </w:rPr>
        <w:tab/>
        <w:t xml:space="preserve">Popis architektúru: </w:t>
      </w:r>
      <w:proofErr w:type="spellStart"/>
      <w:r w:rsidR="009E1493" w:rsidRPr="00C40B44">
        <w:rPr>
          <w:rFonts w:cstheme="minorHAnsi"/>
          <w:sz w:val="16"/>
          <w:szCs w:val="16"/>
        </w:rPr>
        <w:t>klient-server</w:t>
      </w:r>
      <w:proofErr w:type="spellEnd"/>
      <w:r w:rsidR="009E1493" w:rsidRPr="00C40B44">
        <w:rPr>
          <w:rFonts w:cstheme="minorHAnsi"/>
          <w:sz w:val="16"/>
          <w:szCs w:val="16"/>
        </w:rPr>
        <w:t>,  vrstvovú arch. OS,</w:t>
      </w:r>
    </w:p>
    <w:p w:rsidR="009E1493" w:rsidRPr="00237FCF" w:rsidRDefault="009E1493" w:rsidP="009E1493">
      <w:pPr>
        <w:autoSpaceDE w:val="0"/>
        <w:autoSpaceDN w:val="0"/>
        <w:adjustRightInd w:val="0"/>
        <w:spacing w:after="0" w:line="240" w:lineRule="auto"/>
        <w:ind w:left="705"/>
        <w:jc w:val="both"/>
        <w:rPr>
          <w:rFonts w:cstheme="minorHAnsi"/>
          <w:sz w:val="16"/>
          <w:szCs w:val="16"/>
        </w:rPr>
      </w:pPr>
      <w:r w:rsidRPr="00237FCF">
        <w:rPr>
          <w:rFonts w:cstheme="minorHAnsi"/>
          <w:sz w:val="16"/>
          <w:szCs w:val="16"/>
          <w:u w:val="single"/>
        </w:rPr>
        <w:t>Odpoveď:</w:t>
      </w:r>
      <w:r w:rsidRPr="00237FCF">
        <w:rPr>
          <w:rFonts w:cstheme="minorHAnsi"/>
          <w:sz w:val="16"/>
          <w:szCs w:val="16"/>
        </w:rPr>
        <w:t xml:space="preserve"> procesov (serverov), z ktorých každý realizuje jednu sadu služieb - napr. služby pre prácu s pamäťou, služby pre vytváranie alebo plánovanie procesov a iné. Každý server beží v používateľskom režime a čaká v nekonečnej slučke na požiadavky klientov. Klient, ktorý môže byť buď iný operačný systém alebo aplikačný program, žiada o službu tak, že pošle serveru správu. Jadro, ktoré beží v privilegovanom režime doručí správu serveru, server vykoná požadovanú operáciu a jadro vráti výsledok klientovi v inej správe. Tieto operácie sú znázornené na Obr. 3.9. </w:t>
      </w:r>
    </w:p>
    <w:p w:rsidR="009E1493" w:rsidRPr="00237FCF" w:rsidRDefault="009E1493" w:rsidP="009E1493">
      <w:pPr>
        <w:autoSpaceDE w:val="0"/>
        <w:autoSpaceDN w:val="0"/>
        <w:adjustRightInd w:val="0"/>
        <w:spacing w:after="0" w:line="240" w:lineRule="auto"/>
        <w:jc w:val="both"/>
        <w:rPr>
          <w:rFonts w:cstheme="minorHAnsi"/>
          <w:sz w:val="16"/>
          <w:szCs w:val="16"/>
        </w:rPr>
      </w:pPr>
    </w:p>
    <w:p w:rsidR="009E1493" w:rsidRDefault="009E1493" w:rsidP="009E1493">
      <w:pPr>
        <w:autoSpaceDE w:val="0"/>
        <w:autoSpaceDN w:val="0"/>
        <w:adjustRightInd w:val="0"/>
        <w:spacing w:after="0" w:line="240" w:lineRule="auto"/>
        <w:ind w:left="705" w:firstLine="3"/>
        <w:jc w:val="both"/>
        <w:rPr>
          <w:rFonts w:cstheme="minorHAnsi"/>
          <w:sz w:val="16"/>
          <w:szCs w:val="16"/>
        </w:rPr>
      </w:pPr>
      <w:r w:rsidRPr="00237FCF">
        <w:rPr>
          <w:rFonts w:cstheme="minorHAnsi"/>
          <w:sz w:val="16"/>
          <w:szCs w:val="16"/>
        </w:rPr>
        <w:t xml:space="preserve">V architektúre </w:t>
      </w:r>
      <w:proofErr w:type="spellStart"/>
      <w:r w:rsidRPr="00237FCF">
        <w:rPr>
          <w:rFonts w:cstheme="minorHAnsi"/>
          <w:sz w:val="16"/>
          <w:szCs w:val="16"/>
        </w:rPr>
        <w:t>klient-server</w:t>
      </w:r>
      <w:proofErr w:type="spellEnd"/>
      <w:r w:rsidRPr="00237FCF">
        <w:rPr>
          <w:rFonts w:cstheme="minorHAnsi"/>
          <w:sz w:val="16"/>
          <w:szCs w:val="16"/>
        </w:rPr>
        <w:t xml:space="preserve"> sa využíva </w:t>
      </w:r>
      <w:proofErr w:type="spellStart"/>
      <w:r w:rsidRPr="00237FCF">
        <w:rPr>
          <w:rFonts w:cstheme="minorHAnsi"/>
          <w:sz w:val="16"/>
          <w:szCs w:val="16"/>
        </w:rPr>
        <w:t>mikrojadro</w:t>
      </w:r>
      <w:proofErr w:type="spellEnd"/>
      <w:r w:rsidRPr="00237FCF">
        <w:rPr>
          <w:rFonts w:cstheme="minorHAnsi"/>
          <w:sz w:val="16"/>
          <w:szCs w:val="16"/>
        </w:rPr>
        <w:t xml:space="preserve">, ktoré musí zabezpečiť minimálne tri funkcie pre chod systému: spúšťanie a vykonávanie procesov, správu pamäte a doručovanie správ. Ostatné funkcie operačného systému vykonávajú servery v používateľskom režime. Moderné operačné systémy, ako napr. Mach, OSF, alebo NT (Obr. 3.10) majú architektúru, založenú na </w:t>
      </w:r>
      <w:proofErr w:type="spellStart"/>
      <w:r w:rsidRPr="00237FCF">
        <w:rPr>
          <w:rFonts w:cstheme="minorHAnsi"/>
          <w:sz w:val="16"/>
          <w:szCs w:val="16"/>
        </w:rPr>
        <w:t>mikrojadre</w:t>
      </w:r>
      <w:proofErr w:type="spellEnd"/>
      <w:r w:rsidRPr="00237FCF">
        <w:rPr>
          <w:rFonts w:cstheme="minorHAnsi"/>
          <w:sz w:val="16"/>
          <w:szCs w:val="16"/>
        </w:rPr>
        <w:t>. Táto architektúra môže byť využívaná ako v centralizovanom systéme, tak aj v distribuovanom. V druhom prípade systém musí poskytovať aj sieťovú podporu.</w:t>
      </w:r>
    </w:p>
    <w:p w:rsidR="009E1493" w:rsidRPr="00237FCF" w:rsidRDefault="009E1493" w:rsidP="009E1493">
      <w:pPr>
        <w:autoSpaceDE w:val="0"/>
        <w:autoSpaceDN w:val="0"/>
        <w:adjustRightInd w:val="0"/>
        <w:spacing w:after="0" w:line="240" w:lineRule="auto"/>
        <w:ind w:left="705" w:firstLine="3"/>
        <w:jc w:val="both"/>
        <w:rPr>
          <w:rFonts w:cstheme="minorHAnsi"/>
          <w:sz w:val="16"/>
          <w:szCs w:val="16"/>
        </w:rPr>
      </w:pPr>
      <w:r>
        <w:rPr>
          <w:rFonts w:cstheme="minorHAnsi"/>
          <w:noProof/>
          <w:sz w:val="16"/>
          <w:szCs w:val="16"/>
          <w:lang w:eastAsia="sk-SK"/>
        </w:rPr>
        <w:drawing>
          <wp:anchor distT="0" distB="0" distL="114300" distR="114300" simplePos="0" relativeHeight="251665408" behindDoc="1" locked="0" layoutInCell="1" allowOverlap="1" wp14:anchorId="5A2B0058" wp14:editId="3EB91F20">
            <wp:simplePos x="0" y="0"/>
            <wp:positionH relativeFrom="column">
              <wp:posOffset>1480193</wp:posOffset>
            </wp:positionH>
            <wp:positionV relativeFrom="paragraph">
              <wp:posOffset>82736</wp:posOffset>
            </wp:positionV>
            <wp:extent cx="3491230" cy="1614805"/>
            <wp:effectExtent l="0" t="0" r="0" b="4445"/>
            <wp:wrapNone/>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1614805"/>
                    </a:xfrm>
                    <a:prstGeom prst="rect">
                      <a:avLst/>
                    </a:prstGeom>
                    <a:noFill/>
                    <a:ln>
                      <a:noFill/>
                    </a:ln>
                  </pic:spPr>
                </pic:pic>
              </a:graphicData>
            </a:graphic>
          </wp:anchor>
        </w:drawing>
      </w:r>
    </w:p>
    <w:p w:rsidR="009E1493" w:rsidRDefault="009E1493" w:rsidP="009E1493">
      <w:pPr>
        <w:autoSpaceDE w:val="0"/>
        <w:autoSpaceDN w:val="0"/>
        <w:adjustRightInd w:val="0"/>
        <w:spacing w:after="0" w:line="240" w:lineRule="auto"/>
        <w:rPr>
          <w:rFonts w:ascii="TimesNewRomanPSMT" w:hAnsi="TimesNewRomanPSMT" w:cs="TimesNewRomanPSMT"/>
        </w:rPr>
      </w:pPr>
    </w:p>
    <w:p w:rsidR="009E1493" w:rsidRDefault="009E1493" w:rsidP="009E1493">
      <w:pPr>
        <w:tabs>
          <w:tab w:val="left" w:pos="426"/>
          <w:tab w:val="left" w:pos="709"/>
          <w:tab w:val="left" w:pos="2880"/>
        </w:tabs>
        <w:spacing w:after="0" w:line="240" w:lineRule="auto"/>
        <w:rPr>
          <w:rFonts w:cstheme="minorHAnsi"/>
          <w:sz w:val="16"/>
          <w:szCs w:val="16"/>
        </w:rPr>
      </w:pPr>
      <w:r>
        <w:rPr>
          <w:rFonts w:cstheme="minorHAnsi"/>
          <w:sz w:val="16"/>
          <w:szCs w:val="16"/>
        </w:rPr>
        <w:t xml:space="preserve">               </w:t>
      </w:r>
    </w:p>
    <w:p w:rsidR="009E1493" w:rsidRPr="00237FCF" w:rsidRDefault="009E1493" w:rsidP="009E1493">
      <w:pPr>
        <w:rPr>
          <w:rFonts w:cstheme="minorHAnsi"/>
          <w:sz w:val="16"/>
          <w:szCs w:val="16"/>
        </w:rPr>
      </w:pPr>
    </w:p>
    <w:p w:rsidR="009E1493" w:rsidRPr="00237FCF" w:rsidRDefault="009E1493" w:rsidP="009E1493">
      <w:pPr>
        <w:rPr>
          <w:rFonts w:cstheme="minorHAnsi"/>
          <w:sz w:val="16"/>
          <w:szCs w:val="16"/>
        </w:rPr>
      </w:pPr>
      <w:r>
        <w:rPr>
          <w:rFonts w:cstheme="minorHAnsi"/>
          <w:sz w:val="16"/>
          <w:szCs w:val="16"/>
        </w:rPr>
        <w:t xml:space="preserve">                                                </w:t>
      </w:r>
    </w:p>
    <w:p w:rsidR="009E1493" w:rsidRPr="00237FCF" w:rsidRDefault="009E1493" w:rsidP="009E1493">
      <w:pPr>
        <w:rPr>
          <w:rFonts w:cstheme="minorHAnsi"/>
          <w:sz w:val="16"/>
          <w:szCs w:val="16"/>
        </w:rPr>
      </w:pPr>
    </w:p>
    <w:p w:rsidR="009E1493" w:rsidRDefault="009E1493" w:rsidP="009E1493">
      <w:pPr>
        <w:tabs>
          <w:tab w:val="left" w:pos="426"/>
          <w:tab w:val="left" w:pos="709"/>
          <w:tab w:val="left" w:pos="2880"/>
        </w:tabs>
        <w:spacing w:after="0" w:line="240" w:lineRule="auto"/>
        <w:rPr>
          <w:rFonts w:cstheme="minorHAnsi"/>
          <w:sz w:val="16"/>
          <w:szCs w:val="16"/>
        </w:rPr>
      </w:pPr>
    </w:p>
    <w:p w:rsidR="009E1493" w:rsidRDefault="006B2513" w:rsidP="009E1493">
      <w:pPr>
        <w:tabs>
          <w:tab w:val="left" w:pos="426"/>
          <w:tab w:val="left" w:pos="709"/>
          <w:tab w:val="left" w:pos="2880"/>
        </w:tabs>
        <w:spacing w:after="0" w:line="240" w:lineRule="auto"/>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9E1493" w:rsidRDefault="009E1493" w:rsidP="009E1493">
      <w:pPr>
        <w:tabs>
          <w:tab w:val="left" w:pos="1197"/>
        </w:tabs>
        <w:spacing w:after="0" w:line="240" w:lineRule="auto"/>
        <w:rPr>
          <w:rFonts w:cstheme="minorHAnsi"/>
          <w:sz w:val="16"/>
          <w:szCs w:val="16"/>
        </w:rPr>
      </w:pPr>
      <w:r>
        <w:rPr>
          <w:rFonts w:cstheme="minorHAnsi"/>
          <w:sz w:val="16"/>
          <w:szCs w:val="16"/>
        </w:rPr>
        <w:tab/>
        <w:t xml:space="preserve">                        </w:t>
      </w:r>
      <w:r>
        <w:rPr>
          <w:rFonts w:cstheme="minorHAnsi"/>
          <w:sz w:val="16"/>
          <w:szCs w:val="16"/>
        </w:rPr>
        <w:tab/>
        <w:t xml:space="preserve">     </w:t>
      </w:r>
      <w:r>
        <w:rPr>
          <w:rFonts w:cstheme="minorHAnsi"/>
          <w:sz w:val="16"/>
          <w:szCs w:val="16"/>
        </w:rPr>
        <w:br w:type="textWrapping" w:clear="all"/>
      </w:r>
    </w:p>
    <w:p w:rsidR="009E1493" w:rsidRDefault="009E1493" w:rsidP="009E1493">
      <w:pPr>
        <w:tabs>
          <w:tab w:val="left" w:pos="426"/>
          <w:tab w:val="left" w:pos="709"/>
          <w:tab w:val="left" w:pos="2880"/>
        </w:tabs>
        <w:spacing w:after="0" w:line="240" w:lineRule="auto"/>
        <w:jc w:val="both"/>
        <w:rPr>
          <w:rFonts w:cstheme="minorHAnsi"/>
          <w:sz w:val="16"/>
          <w:szCs w:val="16"/>
        </w:rPr>
      </w:pPr>
    </w:p>
    <w:p w:rsidR="009E1493" w:rsidRPr="004F541A" w:rsidRDefault="009E1493" w:rsidP="009E1493">
      <w:pPr>
        <w:autoSpaceDE w:val="0"/>
        <w:autoSpaceDN w:val="0"/>
        <w:adjustRightInd w:val="0"/>
        <w:spacing w:after="0" w:line="240" w:lineRule="auto"/>
        <w:ind w:firstLine="708"/>
        <w:rPr>
          <w:rFonts w:cstheme="minorHAnsi"/>
          <w:sz w:val="16"/>
          <w:szCs w:val="16"/>
        </w:rPr>
      </w:pPr>
      <w:r w:rsidRPr="004F541A">
        <w:rPr>
          <w:rFonts w:cstheme="minorHAnsi"/>
          <w:sz w:val="16"/>
          <w:szCs w:val="16"/>
        </w:rPr>
        <w:t xml:space="preserve">Architektúra </w:t>
      </w:r>
      <w:proofErr w:type="spellStart"/>
      <w:r w:rsidRPr="004F541A">
        <w:rPr>
          <w:rFonts w:cstheme="minorHAnsi"/>
          <w:i/>
          <w:iCs/>
          <w:sz w:val="16"/>
          <w:szCs w:val="16"/>
        </w:rPr>
        <w:t>klient-server</w:t>
      </w:r>
      <w:proofErr w:type="spellEnd"/>
      <w:r w:rsidRPr="004F541A">
        <w:rPr>
          <w:rFonts w:cstheme="minorHAnsi"/>
          <w:i/>
          <w:iCs/>
          <w:sz w:val="16"/>
          <w:szCs w:val="16"/>
        </w:rPr>
        <w:t xml:space="preserve"> </w:t>
      </w:r>
      <w:r w:rsidRPr="004F541A">
        <w:rPr>
          <w:rFonts w:cstheme="minorHAnsi"/>
          <w:sz w:val="16"/>
          <w:szCs w:val="16"/>
        </w:rPr>
        <w:t>má tieto výhody:</w:t>
      </w:r>
    </w:p>
    <w:p w:rsidR="009E1493" w:rsidRPr="004F541A" w:rsidRDefault="009E1493" w:rsidP="009E1493">
      <w:pPr>
        <w:autoSpaceDE w:val="0"/>
        <w:autoSpaceDN w:val="0"/>
        <w:adjustRightInd w:val="0"/>
        <w:spacing w:after="0" w:line="240" w:lineRule="auto"/>
        <w:ind w:left="708"/>
        <w:rPr>
          <w:rFonts w:cstheme="minorHAnsi"/>
          <w:sz w:val="16"/>
          <w:szCs w:val="16"/>
        </w:rPr>
      </w:pPr>
      <w:r>
        <w:rPr>
          <w:rFonts w:cstheme="minorHAnsi"/>
          <w:sz w:val="16"/>
          <w:szCs w:val="16"/>
        </w:rPr>
        <w:t xml:space="preserve">• </w:t>
      </w:r>
      <w:r w:rsidRPr="004F541A">
        <w:rPr>
          <w:rFonts w:cstheme="minorHAnsi"/>
          <w:bCs/>
          <w:sz w:val="16"/>
          <w:szCs w:val="16"/>
          <w:u w:val="single"/>
        </w:rPr>
        <w:t>zvyšuje spoľahlivosť systému</w:t>
      </w:r>
      <w:r w:rsidRPr="004F541A">
        <w:rPr>
          <w:rFonts w:cstheme="minorHAnsi"/>
          <w:sz w:val="16"/>
          <w:szCs w:val="16"/>
          <w:u w:val="single"/>
        </w:rPr>
        <w:t xml:space="preserve">. </w:t>
      </w:r>
      <w:r w:rsidRPr="004F541A">
        <w:rPr>
          <w:rFonts w:cstheme="minorHAnsi"/>
          <w:sz w:val="16"/>
          <w:szCs w:val="16"/>
        </w:rPr>
        <w:t>Každý server beží ako oddelený proces v svojom vlastnom pamäťovom segmente, a preto je chránený pred ostatnými procesmi. Navyše, pretože servery bežia v používateľskom režime, nemôžu zasahovať priamo do HW, ani</w:t>
      </w:r>
      <w:r>
        <w:rPr>
          <w:rFonts w:cstheme="minorHAnsi"/>
          <w:sz w:val="16"/>
          <w:szCs w:val="16"/>
        </w:rPr>
        <w:t xml:space="preserve"> </w:t>
      </w:r>
      <w:r w:rsidRPr="004F541A">
        <w:rPr>
          <w:rFonts w:cstheme="minorHAnsi"/>
          <w:sz w:val="16"/>
          <w:szCs w:val="16"/>
        </w:rPr>
        <w:t>modifikovať pamäť, v ktorej je uložený riadiaci proces.</w:t>
      </w:r>
    </w:p>
    <w:p w:rsidR="009E1493" w:rsidRDefault="009E1493" w:rsidP="009E1493">
      <w:pPr>
        <w:autoSpaceDE w:val="0"/>
        <w:autoSpaceDN w:val="0"/>
        <w:adjustRightInd w:val="0"/>
        <w:spacing w:after="0" w:line="240" w:lineRule="auto"/>
        <w:ind w:left="708"/>
        <w:rPr>
          <w:rFonts w:cstheme="minorHAnsi"/>
          <w:sz w:val="16"/>
          <w:szCs w:val="16"/>
        </w:rPr>
      </w:pPr>
      <w:r>
        <w:rPr>
          <w:rFonts w:cstheme="minorHAnsi"/>
          <w:sz w:val="16"/>
          <w:szCs w:val="16"/>
        </w:rPr>
        <w:t xml:space="preserve">• </w:t>
      </w:r>
      <w:r w:rsidRPr="004F541A">
        <w:rPr>
          <w:rFonts w:cstheme="minorHAnsi"/>
          <w:bCs/>
          <w:sz w:val="16"/>
          <w:szCs w:val="16"/>
          <w:u w:val="single"/>
        </w:rPr>
        <w:t>vedie k použitiu modelu distribuovaných výpočtov</w:t>
      </w:r>
      <w:r w:rsidRPr="004F541A">
        <w:rPr>
          <w:rFonts w:cstheme="minorHAnsi"/>
          <w:sz w:val="16"/>
          <w:szCs w:val="16"/>
          <w:u w:val="single"/>
        </w:rPr>
        <w:t>.</w:t>
      </w:r>
      <w:r w:rsidRPr="004F541A">
        <w:rPr>
          <w:rFonts w:cstheme="minorHAnsi"/>
          <w:sz w:val="16"/>
          <w:szCs w:val="16"/>
        </w:rPr>
        <w:t xml:space="preserve"> Pretože počítače v sieti pracujú na </w:t>
      </w:r>
      <w:r>
        <w:rPr>
          <w:rFonts w:cstheme="minorHAnsi"/>
          <w:sz w:val="16"/>
          <w:szCs w:val="16"/>
        </w:rPr>
        <w:t xml:space="preserve">základe modelu </w:t>
      </w:r>
      <w:proofErr w:type="spellStart"/>
      <w:r>
        <w:rPr>
          <w:rFonts w:cstheme="minorHAnsi"/>
          <w:sz w:val="16"/>
          <w:szCs w:val="16"/>
        </w:rPr>
        <w:t>klient-server</w:t>
      </w:r>
      <w:proofErr w:type="spellEnd"/>
      <w:r>
        <w:rPr>
          <w:rFonts w:cstheme="minorHAnsi"/>
          <w:sz w:val="16"/>
          <w:szCs w:val="16"/>
        </w:rPr>
        <w:t xml:space="preserve"> a </w:t>
      </w:r>
      <w:r w:rsidRPr="004F541A">
        <w:rPr>
          <w:rFonts w:cstheme="minorHAnsi"/>
          <w:sz w:val="16"/>
          <w:szCs w:val="16"/>
        </w:rPr>
        <w:t xml:space="preserve">využívajú pre komunikáciu správy, miestne servery môžu ľahko zasielať správy vzdialeným počítačom v záujme </w:t>
      </w:r>
      <w:proofErr w:type="spellStart"/>
      <w:r w:rsidRPr="004F541A">
        <w:rPr>
          <w:rFonts w:cstheme="minorHAnsi"/>
          <w:sz w:val="16"/>
          <w:szCs w:val="16"/>
        </w:rPr>
        <w:t>klientských</w:t>
      </w:r>
      <w:proofErr w:type="spellEnd"/>
      <w:r w:rsidRPr="004F541A">
        <w:rPr>
          <w:rFonts w:cstheme="minorHAnsi"/>
          <w:sz w:val="16"/>
          <w:szCs w:val="16"/>
        </w:rPr>
        <w:t xml:space="preserve"> aplikácií. Klient nepotrebuje vedieť, či sú jeho požiadavky obsluhované lokálne alebo na vzdialenom</w:t>
      </w:r>
      <w:r>
        <w:rPr>
          <w:rFonts w:cstheme="minorHAnsi"/>
          <w:sz w:val="16"/>
          <w:szCs w:val="16"/>
        </w:rPr>
        <w:t xml:space="preserve"> </w:t>
      </w:r>
      <w:r w:rsidRPr="004F541A">
        <w:rPr>
          <w:rFonts w:cstheme="minorHAnsi"/>
          <w:sz w:val="16"/>
          <w:szCs w:val="16"/>
        </w:rPr>
        <w:t>počítači.</w:t>
      </w:r>
    </w:p>
    <w:p w:rsidR="009E1493" w:rsidRPr="004F541A" w:rsidRDefault="009E1493" w:rsidP="009E1493">
      <w:pPr>
        <w:autoSpaceDE w:val="0"/>
        <w:autoSpaceDN w:val="0"/>
        <w:adjustRightInd w:val="0"/>
        <w:spacing w:after="0" w:line="240" w:lineRule="auto"/>
        <w:ind w:left="708"/>
        <w:rPr>
          <w:rFonts w:cstheme="minorHAnsi"/>
          <w:sz w:val="16"/>
          <w:szCs w:val="16"/>
        </w:rPr>
      </w:pPr>
    </w:p>
    <w:p w:rsidR="009E1493" w:rsidRPr="00237FCF" w:rsidRDefault="009E1493" w:rsidP="009E1493">
      <w:pPr>
        <w:tabs>
          <w:tab w:val="left" w:pos="426"/>
          <w:tab w:val="left" w:pos="709"/>
          <w:tab w:val="left" w:pos="2880"/>
        </w:tabs>
        <w:spacing w:after="0" w:line="240" w:lineRule="auto"/>
        <w:jc w:val="center"/>
        <w:rPr>
          <w:rFonts w:cstheme="minorHAnsi"/>
          <w:sz w:val="16"/>
          <w:szCs w:val="16"/>
        </w:rPr>
      </w:pPr>
      <w:r>
        <w:rPr>
          <w:rFonts w:cstheme="minorHAnsi"/>
          <w:sz w:val="16"/>
          <w:szCs w:val="16"/>
        </w:rPr>
        <w:lastRenderedPageBreak/>
        <w:t xml:space="preserve">                           </w:t>
      </w:r>
      <w:r>
        <w:rPr>
          <w:rFonts w:cstheme="minorHAnsi"/>
          <w:noProof/>
          <w:sz w:val="16"/>
          <w:szCs w:val="16"/>
          <w:lang w:eastAsia="sk-SK"/>
        </w:rPr>
        <w:drawing>
          <wp:inline distT="0" distB="0" distL="0" distR="0" wp14:anchorId="5EEBE71D" wp14:editId="1B0E313C">
            <wp:extent cx="3495675" cy="1352550"/>
            <wp:effectExtent l="0" t="0" r="9525" b="0"/>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1352550"/>
                    </a:xfrm>
                    <a:prstGeom prst="rect">
                      <a:avLst/>
                    </a:prstGeom>
                    <a:noFill/>
                    <a:ln>
                      <a:noFill/>
                    </a:ln>
                  </pic:spPr>
                </pic:pic>
              </a:graphicData>
            </a:graphic>
          </wp:inline>
        </w:drawing>
      </w:r>
    </w:p>
    <w:p w:rsidR="009E1493" w:rsidRDefault="009E1493" w:rsidP="007F1A9C">
      <w:pPr>
        <w:tabs>
          <w:tab w:val="left" w:pos="426"/>
          <w:tab w:val="left" w:pos="709"/>
        </w:tabs>
        <w:spacing w:after="0" w:line="240" w:lineRule="auto"/>
        <w:jc w:val="both"/>
        <w:rPr>
          <w:rFonts w:cstheme="minorHAnsi"/>
          <w:sz w:val="16"/>
          <w:szCs w:val="16"/>
        </w:rPr>
      </w:pPr>
    </w:p>
    <w:p w:rsidR="00406B67" w:rsidRPr="00C40B44" w:rsidRDefault="00CA7B51" w:rsidP="007F1A9C">
      <w:pPr>
        <w:tabs>
          <w:tab w:val="left" w:pos="426"/>
          <w:tab w:val="left" w:pos="709"/>
        </w:tabs>
        <w:spacing w:after="0" w:line="240" w:lineRule="auto"/>
        <w:jc w:val="both"/>
        <w:rPr>
          <w:rFonts w:cstheme="minorHAnsi"/>
          <w:sz w:val="16"/>
          <w:szCs w:val="16"/>
        </w:rPr>
      </w:pPr>
      <w:r>
        <w:rPr>
          <w:rFonts w:cstheme="minorHAnsi"/>
          <w:sz w:val="16"/>
          <w:szCs w:val="16"/>
        </w:rPr>
        <w:t>4</w:t>
      </w:r>
      <w:r w:rsidR="00406B67" w:rsidRPr="00C40B44">
        <w:rPr>
          <w:rFonts w:cstheme="minorHAnsi"/>
          <w:sz w:val="16"/>
          <w:szCs w:val="16"/>
        </w:rPr>
        <w:t xml:space="preserve">. </w:t>
      </w:r>
      <w:r w:rsidR="00163DC2" w:rsidRPr="00C40B44">
        <w:rPr>
          <w:rFonts w:cstheme="minorHAnsi"/>
          <w:sz w:val="16"/>
          <w:szCs w:val="16"/>
        </w:rPr>
        <w:tab/>
      </w:r>
      <w:r w:rsidR="00406B67" w:rsidRPr="00C40B44">
        <w:rPr>
          <w:rFonts w:cstheme="minorHAnsi"/>
          <w:sz w:val="16"/>
          <w:szCs w:val="16"/>
        </w:rPr>
        <w:t xml:space="preserve">Definujte proces, </w:t>
      </w:r>
    </w:p>
    <w:p w:rsidR="00C40B44" w:rsidRPr="00C40B44" w:rsidRDefault="00C40B44" w:rsidP="007F1A9C">
      <w:pPr>
        <w:tabs>
          <w:tab w:val="left" w:pos="426"/>
          <w:tab w:val="left" w:pos="709"/>
        </w:tabs>
        <w:spacing w:after="0" w:line="240" w:lineRule="auto"/>
        <w:jc w:val="both"/>
        <w:rPr>
          <w:rFonts w:cstheme="minorHAnsi"/>
          <w:sz w:val="16"/>
          <w:szCs w:val="16"/>
          <w:u w:val="single"/>
        </w:rPr>
      </w:pPr>
      <w:r w:rsidRPr="00C40B44">
        <w:rPr>
          <w:rFonts w:cstheme="minorHAnsi"/>
          <w:sz w:val="16"/>
          <w:szCs w:val="16"/>
        </w:rPr>
        <w:tab/>
      </w:r>
      <w:r w:rsidR="001D13B1">
        <w:rPr>
          <w:rFonts w:cstheme="minorHAnsi"/>
          <w:sz w:val="16"/>
          <w:szCs w:val="16"/>
        </w:rPr>
        <w:tab/>
      </w:r>
      <w:r w:rsidRPr="00C40B44">
        <w:rPr>
          <w:rFonts w:cstheme="minorHAnsi"/>
          <w:sz w:val="16"/>
          <w:szCs w:val="16"/>
          <w:u w:val="single"/>
        </w:rPr>
        <w:t>Odpoveď:</w:t>
      </w:r>
    </w:p>
    <w:p w:rsidR="00C40B44" w:rsidRPr="00D41E47" w:rsidRDefault="002D618C" w:rsidP="007F1A9C">
      <w:pPr>
        <w:tabs>
          <w:tab w:val="left" w:pos="426"/>
          <w:tab w:val="left" w:pos="709"/>
        </w:tabs>
        <w:autoSpaceDE w:val="0"/>
        <w:autoSpaceDN w:val="0"/>
        <w:adjustRightInd w:val="0"/>
        <w:spacing w:after="0" w:line="240" w:lineRule="auto"/>
        <w:ind w:left="708"/>
        <w:jc w:val="both"/>
        <w:rPr>
          <w:rFonts w:cstheme="minorHAnsi"/>
          <w:sz w:val="16"/>
          <w:szCs w:val="16"/>
        </w:rPr>
      </w:pPr>
      <w:r>
        <w:rPr>
          <w:rFonts w:cstheme="minorHAnsi"/>
          <w:sz w:val="16"/>
          <w:szCs w:val="16"/>
        </w:rPr>
        <w:tab/>
      </w:r>
      <w:r w:rsidR="00C40B44" w:rsidRPr="00D41E47">
        <w:rPr>
          <w:rFonts w:cstheme="minorHAnsi"/>
          <w:sz w:val="16"/>
          <w:szCs w:val="16"/>
        </w:rPr>
        <w:t xml:space="preserve">Neformálna definícia </w:t>
      </w:r>
      <w:r w:rsidR="00C40B44" w:rsidRPr="00D41E47">
        <w:rPr>
          <w:rFonts w:cstheme="minorHAnsi"/>
          <w:iCs/>
          <w:sz w:val="16"/>
          <w:szCs w:val="16"/>
        </w:rPr>
        <w:t xml:space="preserve">procesu </w:t>
      </w:r>
      <w:r w:rsidR="00C40B44" w:rsidRPr="00D41E47">
        <w:rPr>
          <w:rFonts w:cstheme="minorHAnsi"/>
          <w:sz w:val="16"/>
          <w:szCs w:val="16"/>
        </w:rPr>
        <w:t>hovorí, že je to program, ktorý sa vykonáva. Vykonanie procesu postupuje sekvenčne, t.j. v každom okamihu sa vykonáva len jedna inštrukcia programu.</w:t>
      </w:r>
    </w:p>
    <w:p w:rsidR="00C40B44" w:rsidRPr="00D41E47" w:rsidRDefault="00C40B44" w:rsidP="007F1A9C">
      <w:pPr>
        <w:tabs>
          <w:tab w:val="left" w:pos="426"/>
          <w:tab w:val="left" w:pos="709"/>
        </w:tabs>
        <w:autoSpaceDE w:val="0"/>
        <w:autoSpaceDN w:val="0"/>
        <w:adjustRightInd w:val="0"/>
        <w:spacing w:after="0" w:line="240" w:lineRule="auto"/>
        <w:ind w:left="426"/>
        <w:jc w:val="both"/>
        <w:rPr>
          <w:rFonts w:cstheme="minorHAnsi"/>
          <w:sz w:val="16"/>
          <w:szCs w:val="16"/>
        </w:rPr>
      </w:pPr>
    </w:p>
    <w:p w:rsidR="00C40B44" w:rsidRPr="00D41E47" w:rsidRDefault="00C40B44" w:rsidP="007F1A9C">
      <w:pPr>
        <w:tabs>
          <w:tab w:val="left" w:pos="426"/>
          <w:tab w:val="left" w:pos="709"/>
        </w:tabs>
        <w:autoSpaceDE w:val="0"/>
        <w:autoSpaceDN w:val="0"/>
        <w:adjustRightInd w:val="0"/>
        <w:spacing w:after="0" w:line="240" w:lineRule="auto"/>
        <w:ind w:left="708"/>
        <w:jc w:val="both"/>
        <w:rPr>
          <w:rFonts w:cstheme="minorHAnsi"/>
          <w:sz w:val="16"/>
          <w:szCs w:val="16"/>
        </w:rPr>
      </w:pPr>
      <w:r w:rsidRPr="00D41E47">
        <w:rPr>
          <w:rFonts w:cstheme="minorHAnsi"/>
          <w:sz w:val="16"/>
          <w:szCs w:val="16"/>
        </w:rPr>
        <w:tab/>
      </w:r>
      <w:r w:rsidRPr="00D41E47">
        <w:rPr>
          <w:rFonts w:cstheme="minorHAnsi"/>
          <w:iCs/>
          <w:sz w:val="16"/>
          <w:szCs w:val="16"/>
        </w:rPr>
        <w:t xml:space="preserve">Proces </w:t>
      </w:r>
      <w:r w:rsidRPr="00D41E47">
        <w:rPr>
          <w:rFonts w:cstheme="minorHAnsi"/>
          <w:sz w:val="16"/>
          <w:szCs w:val="16"/>
        </w:rPr>
        <w:t xml:space="preserve">je niečo viac ako </w:t>
      </w:r>
      <w:r w:rsidRPr="00D41E47">
        <w:rPr>
          <w:rFonts w:cstheme="minorHAnsi"/>
          <w:iCs/>
          <w:sz w:val="16"/>
          <w:szCs w:val="16"/>
        </w:rPr>
        <w:t>kód programu</w:t>
      </w:r>
      <w:r w:rsidRPr="00D41E47">
        <w:rPr>
          <w:rFonts w:cstheme="minorHAnsi"/>
          <w:sz w:val="16"/>
          <w:szCs w:val="16"/>
        </w:rPr>
        <w:t xml:space="preserve">, ktorý sa vykonáva (niekedy nazývaný textový segment). Proces je definovaný aj kontextom, v ktorom sa vykonáva. Do kontextu patria hodnoty </w:t>
      </w:r>
      <w:proofErr w:type="spellStart"/>
      <w:r w:rsidRPr="00D41E47">
        <w:rPr>
          <w:rFonts w:cstheme="minorHAnsi"/>
          <w:iCs/>
          <w:sz w:val="16"/>
          <w:szCs w:val="16"/>
        </w:rPr>
        <w:t>čítača</w:t>
      </w:r>
      <w:proofErr w:type="spellEnd"/>
      <w:r w:rsidRPr="00D41E47">
        <w:rPr>
          <w:rFonts w:cstheme="minorHAnsi"/>
          <w:iCs/>
          <w:sz w:val="16"/>
          <w:szCs w:val="16"/>
        </w:rPr>
        <w:t xml:space="preserve"> inštrukcií </w:t>
      </w:r>
      <w:r w:rsidRPr="00D41E47">
        <w:rPr>
          <w:rFonts w:cstheme="minorHAnsi"/>
          <w:sz w:val="16"/>
          <w:szCs w:val="16"/>
        </w:rPr>
        <w:t xml:space="preserve">a </w:t>
      </w:r>
      <w:r w:rsidRPr="00D41E47">
        <w:rPr>
          <w:rFonts w:cstheme="minorHAnsi"/>
          <w:iCs/>
          <w:sz w:val="16"/>
          <w:szCs w:val="16"/>
        </w:rPr>
        <w:t>registrov procesora</w:t>
      </w:r>
      <w:r w:rsidRPr="00D41E47">
        <w:rPr>
          <w:rFonts w:cstheme="minorHAnsi"/>
          <w:sz w:val="16"/>
          <w:szCs w:val="16"/>
        </w:rPr>
        <w:t xml:space="preserve">. Proces zahŕňa aj </w:t>
      </w:r>
      <w:r w:rsidRPr="00D41E47">
        <w:rPr>
          <w:rFonts w:cstheme="minorHAnsi"/>
          <w:iCs/>
          <w:sz w:val="16"/>
          <w:szCs w:val="16"/>
        </w:rPr>
        <w:t>zásobník</w:t>
      </w:r>
      <w:r w:rsidRPr="00D41E47">
        <w:rPr>
          <w:rFonts w:cstheme="minorHAnsi"/>
          <w:sz w:val="16"/>
          <w:szCs w:val="16"/>
        </w:rPr>
        <w:t xml:space="preserve">, ktorý obsahuje dočasne dáta procesu (ako sú parametre podprogramov, návratové adresy a lokálne premenné) a </w:t>
      </w:r>
      <w:r w:rsidRPr="00D41E47">
        <w:rPr>
          <w:rFonts w:cstheme="minorHAnsi"/>
          <w:iCs/>
          <w:sz w:val="16"/>
          <w:szCs w:val="16"/>
        </w:rPr>
        <w:t>dátový segment</w:t>
      </w:r>
      <w:r w:rsidRPr="00D41E47">
        <w:rPr>
          <w:rFonts w:cstheme="minorHAnsi"/>
          <w:sz w:val="16"/>
          <w:szCs w:val="16"/>
        </w:rPr>
        <w:t>,</w:t>
      </w:r>
      <w:r w:rsidR="001D13B1" w:rsidRPr="00D41E47">
        <w:rPr>
          <w:rFonts w:cstheme="minorHAnsi"/>
          <w:sz w:val="16"/>
          <w:szCs w:val="16"/>
        </w:rPr>
        <w:t xml:space="preserve"> </w:t>
      </w:r>
      <w:r w:rsidRPr="00D41E47">
        <w:rPr>
          <w:rFonts w:cstheme="minorHAnsi"/>
          <w:sz w:val="16"/>
          <w:szCs w:val="16"/>
        </w:rPr>
        <w:t>ktorý obsahuje globálne premenné.</w:t>
      </w:r>
    </w:p>
    <w:p w:rsidR="00C40B44" w:rsidRPr="00D41E47" w:rsidRDefault="00C40B44" w:rsidP="007F1A9C">
      <w:pPr>
        <w:tabs>
          <w:tab w:val="left" w:pos="426"/>
          <w:tab w:val="left" w:pos="709"/>
        </w:tabs>
        <w:autoSpaceDE w:val="0"/>
        <w:autoSpaceDN w:val="0"/>
        <w:adjustRightInd w:val="0"/>
        <w:spacing w:after="0" w:line="240" w:lineRule="auto"/>
        <w:ind w:left="426"/>
        <w:jc w:val="both"/>
        <w:rPr>
          <w:rFonts w:cstheme="minorHAnsi"/>
          <w:sz w:val="16"/>
          <w:szCs w:val="16"/>
        </w:rPr>
      </w:pPr>
    </w:p>
    <w:p w:rsidR="00C40B44" w:rsidRPr="00D41E47" w:rsidRDefault="00C40B44" w:rsidP="007F1A9C">
      <w:pPr>
        <w:tabs>
          <w:tab w:val="left" w:pos="426"/>
          <w:tab w:val="left" w:pos="709"/>
        </w:tabs>
        <w:autoSpaceDE w:val="0"/>
        <w:autoSpaceDN w:val="0"/>
        <w:adjustRightInd w:val="0"/>
        <w:spacing w:after="0" w:line="240" w:lineRule="auto"/>
        <w:ind w:left="708"/>
        <w:jc w:val="both"/>
        <w:rPr>
          <w:rFonts w:cstheme="minorHAnsi"/>
          <w:sz w:val="16"/>
          <w:szCs w:val="16"/>
        </w:rPr>
      </w:pPr>
      <w:r w:rsidRPr="00D41E47">
        <w:rPr>
          <w:rFonts w:cstheme="minorHAnsi"/>
          <w:sz w:val="16"/>
          <w:szCs w:val="16"/>
        </w:rPr>
        <w:tab/>
        <w:t xml:space="preserve">Zdôrazňujeme, že program sám osebe nie je proces, program je </w:t>
      </w:r>
      <w:r w:rsidRPr="00D41E47">
        <w:rPr>
          <w:rFonts w:cstheme="minorHAnsi"/>
          <w:iCs/>
          <w:sz w:val="16"/>
          <w:szCs w:val="16"/>
        </w:rPr>
        <w:t xml:space="preserve">pasívna </w:t>
      </w:r>
      <w:r w:rsidRPr="00D41E47">
        <w:rPr>
          <w:rFonts w:cstheme="minorHAnsi"/>
          <w:sz w:val="16"/>
          <w:szCs w:val="16"/>
        </w:rPr>
        <w:t xml:space="preserve">jednotka, je to obsah súboru, ktorý je uložený na disku, zatiaľ čo proces je </w:t>
      </w:r>
      <w:r w:rsidRPr="00D41E47">
        <w:rPr>
          <w:rFonts w:cstheme="minorHAnsi"/>
          <w:iCs/>
          <w:sz w:val="16"/>
          <w:szCs w:val="16"/>
        </w:rPr>
        <w:t xml:space="preserve">aktívna </w:t>
      </w:r>
      <w:r w:rsidRPr="00D41E47">
        <w:rPr>
          <w:rFonts w:cstheme="minorHAnsi"/>
          <w:sz w:val="16"/>
          <w:szCs w:val="16"/>
        </w:rPr>
        <w:t xml:space="preserve">jednotka, v ktorej </w:t>
      </w:r>
      <w:proofErr w:type="spellStart"/>
      <w:r w:rsidRPr="00D41E47">
        <w:rPr>
          <w:rFonts w:cstheme="minorHAnsi"/>
          <w:sz w:val="16"/>
          <w:szCs w:val="16"/>
        </w:rPr>
        <w:t>čítač</w:t>
      </w:r>
      <w:proofErr w:type="spellEnd"/>
      <w:r w:rsidRPr="00D41E47">
        <w:rPr>
          <w:rFonts w:cstheme="minorHAnsi"/>
          <w:sz w:val="16"/>
          <w:szCs w:val="16"/>
        </w:rPr>
        <w:t xml:space="preserve"> inštrukcií určuje, ktorá inštrukcia sa bude vykonávať. K procesu patria aj prostriedky systému, ktoré proces potrebuje pre svoje vykonanie.</w:t>
      </w:r>
    </w:p>
    <w:p w:rsidR="00C40B44" w:rsidRPr="00D41E47" w:rsidRDefault="00C40B44" w:rsidP="007F1A9C">
      <w:pPr>
        <w:tabs>
          <w:tab w:val="left" w:pos="426"/>
          <w:tab w:val="left" w:pos="709"/>
        </w:tabs>
        <w:autoSpaceDE w:val="0"/>
        <w:autoSpaceDN w:val="0"/>
        <w:adjustRightInd w:val="0"/>
        <w:spacing w:after="0" w:line="240" w:lineRule="auto"/>
        <w:ind w:left="426"/>
        <w:jc w:val="both"/>
        <w:rPr>
          <w:rFonts w:cstheme="minorHAnsi"/>
          <w:sz w:val="16"/>
          <w:szCs w:val="16"/>
        </w:rPr>
      </w:pPr>
    </w:p>
    <w:p w:rsidR="00C40B44" w:rsidRPr="00D41E47" w:rsidRDefault="00C40B44" w:rsidP="007F1A9C">
      <w:pPr>
        <w:tabs>
          <w:tab w:val="left" w:pos="426"/>
          <w:tab w:val="left" w:pos="709"/>
        </w:tabs>
        <w:autoSpaceDE w:val="0"/>
        <w:autoSpaceDN w:val="0"/>
        <w:adjustRightInd w:val="0"/>
        <w:spacing w:after="0" w:line="240" w:lineRule="auto"/>
        <w:ind w:left="708"/>
        <w:jc w:val="both"/>
        <w:rPr>
          <w:rFonts w:cstheme="minorHAnsi"/>
          <w:sz w:val="16"/>
          <w:szCs w:val="16"/>
        </w:rPr>
      </w:pPr>
      <w:r w:rsidRPr="00D41E47">
        <w:rPr>
          <w:rFonts w:cstheme="minorHAnsi"/>
          <w:sz w:val="16"/>
          <w:szCs w:val="16"/>
        </w:rPr>
        <w:tab/>
        <w:t xml:space="preserve">Nad jedným programom sa môže vykonávať viac procesov, ale každý program má svoju sekvenciu vykonávania. Na druhej strane je možné, že jeden proces počas svojho behu vytvorí viacej procesov. Keď sa množina procesov vykonáva na jednom procesore použitím techniky </w:t>
      </w:r>
      <w:proofErr w:type="spellStart"/>
      <w:r w:rsidRPr="00D41E47">
        <w:rPr>
          <w:rFonts w:cstheme="minorHAnsi"/>
          <w:sz w:val="16"/>
          <w:szCs w:val="16"/>
        </w:rPr>
        <w:t>zdieľania</w:t>
      </w:r>
      <w:proofErr w:type="spellEnd"/>
      <w:r w:rsidRPr="00D41E47">
        <w:rPr>
          <w:rFonts w:cstheme="minorHAnsi"/>
          <w:sz w:val="16"/>
          <w:szCs w:val="16"/>
        </w:rPr>
        <w:t xml:space="preserve"> času (</w:t>
      </w:r>
      <w:proofErr w:type="spellStart"/>
      <w:r w:rsidRPr="00D41E47">
        <w:rPr>
          <w:rFonts w:cstheme="minorHAnsi"/>
          <w:sz w:val="16"/>
          <w:szCs w:val="16"/>
        </w:rPr>
        <w:t>time-sharing</w:t>
      </w:r>
      <w:proofErr w:type="spellEnd"/>
      <w:r w:rsidRPr="00D41E47">
        <w:rPr>
          <w:rFonts w:cstheme="minorHAnsi"/>
          <w:sz w:val="16"/>
          <w:szCs w:val="16"/>
        </w:rPr>
        <w:t xml:space="preserve">), hovoríme o paralelnom sekvenčnom vykonaní alebo </w:t>
      </w:r>
      <w:proofErr w:type="spellStart"/>
      <w:r w:rsidRPr="00D41E47">
        <w:rPr>
          <w:rFonts w:cstheme="minorHAnsi"/>
          <w:sz w:val="16"/>
          <w:szCs w:val="16"/>
        </w:rPr>
        <w:t>pseudo-paralelnom</w:t>
      </w:r>
      <w:proofErr w:type="spellEnd"/>
      <w:r w:rsidRPr="00D41E47">
        <w:rPr>
          <w:rFonts w:cstheme="minorHAnsi"/>
          <w:sz w:val="16"/>
          <w:szCs w:val="16"/>
        </w:rPr>
        <w:t xml:space="preserve"> vykonaní. Ak počítačový systém má viac ako jeden procesor, potom procesy môžu bežať paralelne.</w:t>
      </w:r>
    </w:p>
    <w:p w:rsidR="00C40B44" w:rsidRDefault="00C40B44" w:rsidP="007F1A9C">
      <w:pPr>
        <w:tabs>
          <w:tab w:val="left" w:pos="426"/>
          <w:tab w:val="left" w:pos="709"/>
        </w:tabs>
        <w:autoSpaceDE w:val="0"/>
        <w:autoSpaceDN w:val="0"/>
        <w:adjustRightInd w:val="0"/>
        <w:spacing w:after="0" w:line="240" w:lineRule="auto"/>
        <w:jc w:val="both"/>
        <w:rPr>
          <w:rFonts w:ascii="TimesNewRomanPSMT" w:hAnsi="TimesNewRomanPSMT" w:cs="TimesNewRomanPSMT"/>
          <w:sz w:val="16"/>
          <w:szCs w:val="16"/>
        </w:rPr>
      </w:pPr>
    </w:p>
    <w:p w:rsidR="007C2EF2" w:rsidRPr="00C40B44" w:rsidRDefault="00310D85" w:rsidP="007F1A9C">
      <w:pPr>
        <w:tabs>
          <w:tab w:val="left" w:pos="426"/>
          <w:tab w:val="left" w:pos="709"/>
        </w:tabs>
        <w:spacing w:after="0" w:line="240" w:lineRule="auto"/>
        <w:jc w:val="both"/>
        <w:rPr>
          <w:rFonts w:cstheme="minorHAnsi"/>
          <w:sz w:val="16"/>
          <w:szCs w:val="16"/>
        </w:rPr>
      </w:pPr>
      <w:r>
        <w:rPr>
          <w:rFonts w:cstheme="minorHAnsi"/>
          <w:sz w:val="16"/>
          <w:szCs w:val="16"/>
        </w:rPr>
        <w:t>5</w:t>
      </w:r>
      <w:r w:rsidR="007C2EF2" w:rsidRPr="00C40B44">
        <w:rPr>
          <w:rFonts w:cstheme="minorHAnsi"/>
          <w:sz w:val="16"/>
          <w:szCs w:val="16"/>
        </w:rPr>
        <w:t xml:space="preserve">. </w:t>
      </w:r>
      <w:r w:rsidR="007C2EF2" w:rsidRPr="00C40B44">
        <w:rPr>
          <w:rFonts w:cstheme="minorHAnsi"/>
          <w:sz w:val="16"/>
          <w:szCs w:val="16"/>
        </w:rPr>
        <w:tab/>
        <w:t>Nakreslite stavový diagram procesu,</w:t>
      </w:r>
    </w:p>
    <w:p w:rsidR="007C2EF2" w:rsidRPr="00435B71" w:rsidRDefault="006A7968" w:rsidP="007F1A9C">
      <w:pPr>
        <w:tabs>
          <w:tab w:val="left" w:pos="426"/>
          <w:tab w:val="left" w:pos="709"/>
        </w:tabs>
        <w:autoSpaceDE w:val="0"/>
        <w:autoSpaceDN w:val="0"/>
        <w:adjustRightInd w:val="0"/>
        <w:spacing w:after="0" w:line="240" w:lineRule="auto"/>
        <w:jc w:val="both"/>
        <w:rPr>
          <w:rFonts w:cstheme="minorHAnsi"/>
          <w:sz w:val="16"/>
          <w:szCs w:val="16"/>
          <w:u w:val="single"/>
        </w:rPr>
      </w:pPr>
      <w:r>
        <w:rPr>
          <w:rFonts w:ascii="TimesNewRomanPSMT" w:hAnsi="TimesNewRomanPSMT" w:cs="TimesNewRomanPSMT"/>
          <w:sz w:val="16"/>
          <w:szCs w:val="16"/>
        </w:rPr>
        <w:tab/>
      </w:r>
      <w:r>
        <w:rPr>
          <w:rFonts w:ascii="TimesNewRomanPSMT" w:hAnsi="TimesNewRomanPSMT" w:cs="TimesNewRomanPSMT"/>
          <w:sz w:val="16"/>
          <w:szCs w:val="16"/>
        </w:rPr>
        <w:tab/>
      </w:r>
      <w:r w:rsidRPr="006A7968">
        <w:rPr>
          <w:rFonts w:cstheme="minorHAnsi"/>
          <w:sz w:val="16"/>
          <w:szCs w:val="16"/>
          <w:u w:val="single"/>
        </w:rPr>
        <w:t>Odpoveď:</w:t>
      </w:r>
      <w:r w:rsidR="00435B71" w:rsidRPr="00435B71">
        <w:rPr>
          <w:rFonts w:cstheme="minorHAnsi"/>
          <w:sz w:val="16"/>
          <w:szCs w:val="16"/>
        </w:rPr>
        <w:t xml:space="preserve"> Počas svojho behu proces mení stavy. Každý proces môže byť v jednom z nasledujúcich stavov:</w:t>
      </w: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Nový – proces je práve vytvorený </w:t>
      </w: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Bežiaci – vykonávajú sa inštrukcie programu, </w:t>
      </w: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Čakajúci – proces čaká na nejakú udalosť, napr. dokončenie V/V operácie alebo na signál.</w:t>
      </w: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Pripravený – proces čaká na pridelenie procesora, </w:t>
      </w: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Ukončený – proces dokončil svoje vykonávanie, </w:t>
      </w:r>
    </w:p>
    <w:p w:rsidR="00435B71" w:rsidRDefault="00C44E53"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noProof/>
          <w:sz w:val="16"/>
          <w:szCs w:val="16"/>
          <w:lang w:eastAsia="sk-SK"/>
        </w:rPr>
        <w:drawing>
          <wp:anchor distT="0" distB="0" distL="114300" distR="114300" simplePos="0" relativeHeight="251658240" behindDoc="1" locked="0" layoutInCell="1" allowOverlap="1" wp14:anchorId="12239159" wp14:editId="798BBC0D">
            <wp:simplePos x="0" y="0"/>
            <wp:positionH relativeFrom="column">
              <wp:posOffset>1091565</wp:posOffset>
            </wp:positionH>
            <wp:positionV relativeFrom="paragraph">
              <wp:posOffset>43815</wp:posOffset>
            </wp:positionV>
            <wp:extent cx="3619500" cy="137287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1372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p>
    <w:p w:rsid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p>
    <w:p w:rsidR="00435B71" w:rsidRPr="00435B71" w:rsidRDefault="00435B71" w:rsidP="007F1A9C">
      <w:pPr>
        <w:tabs>
          <w:tab w:val="left" w:pos="426"/>
          <w:tab w:val="left" w:pos="709"/>
        </w:tabs>
        <w:autoSpaceDE w:val="0"/>
        <w:autoSpaceDN w:val="0"/>
        <w:adjustRightInd w:val="0"/>
        <w:spacing w:after="0" w:line="240" w:lineRule="auto"/>
        <w:jc w:val="both"/>
        <w:rPr>
          <w:rFonts w:cstheme="minorHAnsi"/>
          <w:sz w:val="16"/>
          <w:szCs w:val="16"/>
        </w:rPr>
      </w:pPr>
    </w:p>
    <w:p w:rsidR="00435B71" w:rsidRDefault="00435B71" w:rsidP="007F1A9C">
      <w:pPr>
        <w:tabs>
          <w:tab w:val="left" w:pos="426"/>
          <w:tab w:val="left" w:pos="709"/>
        </w:tabs>
        <w:spacing w:after="0" w:line="240" w:lineRule="auto"/>
        <w:jc w:val="both"/>
        <w:rPr>
          <w:rFonts w:cstheme="minorHAnsi"/>
          <w:sz w:val="16"/>
          <w:szCs w:val="16"/>
        </w:rPr>
      </w:pPr>
    </w:p>
    <w:p w:rsidR="00435B71" w:rsidRDefault="00435B71" w:rsidP="007F1A9C">
      <w:pPr>
        <w:tabs>
          <w:tab w:val="left" w:pos="426"/>
          <w:tab w:val="left" w:pos="709"/>
        </w:tabs>
        <w:spacing w:after="0" w:line="240" w:lineRule="auto"/>
        <w:jc w:val="both"/>
        <w:rPr>
          <w:rFonts w:cstheme="minorHAnsi"/>
          <w:sz w:val="16"/>
          <w:szCs w:val="16"/>
        </w:rPr>
      </w:pPr>
    </w:p>
    <w:p w:rsidR="00435B71" w:rsidRDefault="00435B71" w:rsidP="007F1A9C">
      <w:pPr>
        <w:tabs>
          <w:tab w:val="left" w:pos="426"/>
          <w:tab w:val="left" w:pos="709"/>
        </w:tabs>
        <w:spacing w:after="0" w:line="240" w:lineRule="auto"/>
        <w:jc w:val="both"/>
        <w:rPr>
          <w:rFonts w:cstheme="minorHAnsi"/>
          <w:sz w:val="16"/>
          <w:szCs w:val="16"/>
        </w:rPr>
      </w:pPr>
    </w:p>
    <w:p w:rsidR="00435B71" w:rsidRDefault="00435B71" w:rsidP="007F1A9C">
      <w:pPr>
        <w:tabs>
          <w:tab w:val="left" w:pos="426"/>
          <w:tab w:val="left" w:pos="709"/>
        </w:tabs>
        <w:spacing w:after="0" w:line="240" w:lineRule="auto"/>
        <w:jc w:val="both"/>
        <w:rPr>
          <w:rFonts w:cstheme="minorHAnsi"/>
          <w:sz w:val="16"/>
          <w:szCs w:val="16"/>
        </w:rPr>
      </w:pPr>
    </w:p>
    <w:p w:rsidR="00435B71" w:rsidRDefault="00435B71" w:rsidP="007F1A9C">
      <w:pPr>
        <w:tabs>
          <w:tab w:val="left" w:pos="426"/>
          <w:tab w:val="left" w:pos="709"/>
        </w:tabs>
        <w:spacing w:after="0" w:line="240" w:lineRule="auto"/>
        <w:jc w:val="both"/>
        <w:rPr>
          <w:rFonts w:cstheme="minorHAnsi"/>
          <w:sz w:val="16"/>
          <w:szCs w:val="16"/>
        </w:rPr>
      </w:pPr>
    </w:p>
    <w:p w:rsidR="002D618C" w:rsidRPr="002D618C" w:rsidRDefault="00057052" w:rsidP="007F1A9C">
      <w:pPr>
        <w:tabs>
          <w:tab w:val="left" w:pos="426"/>
          <w:tab w:val="left" w:pos="709"/>
        </w:tabs>
        <w:autoSpaceDE w:val="0"/>
        <w:autoSpaceDN w:val="0"/>
        <w:adjustRightInd w:val="0"/>
        <w:spacing w:after="0" w:line="240" w:lineRule="auto"/>
        <w:ind w:left="708"/>
        <w:jc w:val="both"/>
        <w:rPr>
          <w:rFonts w:cstheme="minorHAnsi"/>
          <w:sz w:val="16"/>
          <w:szCs w:val="16"/>
        </w:rPr>
      </w:pPr>
      <w:r>
        <w:rPr>
          <w:rFonts w:cstheme="minorHAnsi"/>
          <w:sz w:val="16"/>
          <w:szCs w:val="16"/>
        </w:rPr>
        <w:t xml:space="preserve">       </w:t>
      </w:r>
      <w:r>
        <w:rPr>
          <w:rFonts w:cstheme="minorHAnsi"/>
          <w:sz w:val="16"/>
          <w:szCs w:val="16"/>
        </w:rPr>
        <w:tab/>
        <w:t xml:space="preserve"> </w:t>
      </w:r>
      <w:r w:rsidR="002D618C" w:rsidRPr="002D618C">
        <w:rPr>
          <w:rFonts w:cstheme="minorHAnsi"/>
          <w:sz w:val="16"/>
          <w:szCs w:val="16"/>
        </w:rPr>
        <w:t>Prechody medzi jednotlivými stavmi procesu môžu nastať v týchto prípadoch:</w:t>
      </w:r>
    </w:p>
    <w:p w:rsidR="00F41B7A" w:rsidRDefault="00D41E47" w:rsidP="007F1A9C">
      <w:pPr>
        <w:tabs>
          <w:tab w:val="left" w:pos="426"/>
          <w:tab w:val="left" w:pos="709"/>
        </w:tabs>
        <w:autoSpaceDE w:val="0"/>
        <w:autoSpaceDN w:val="0"/>
        <w:adjustRightInd w:val="0"/>
        <w:spacing w:after="0" w:line="240" w:lineRule="auto"/>
        <w:ind w:left="708" w:firstLine="708"/>
        <w:jc w:val="both"/>
        <w:rPr>
          <w:rFonts w:cstheme="minorHAnsi"/>
          <w:sz w:val="16"/>
          <w:szCs w:val="16"/>
        </w:rPr>
      </w:pPr>
      <w:r>
        <w:rPr>
          <w:rFonts w:cstheme="minorHAnsi"/>
          <w:b/>
          <w:bCs/>
          <w:sz w:val="16"/>
          <w:szCs w:val="16"/>
        </w:rPr>
        <w:t xml:space="preserve">• </w:t>
      </w:r>
      <w:proofErr w:type="spellStart"/>
      <w:r w:rsidR="002D618C" w:rsidRPr="002D618C">
        <w:rPr>
          <w:rFonts w:cstheme="minorHAnsi"/>
          <w:b/>
          <w:bCs/>
          <w:sz w:val="16"/>
          <w:szCs w:val="16"/>
        </w:rPr>
        <w:t>Null</w:t>
      </w:r>
      <w:proofErr w:type="spellEnd"/>
      <w:r w:rsidR="002D618C" w:rsidRPr="002D618C">
        <w:rPr>
          <w:rFonts w:cstheme="minorHAnsi"/>
          <w:b/>
          <w:bCs/>
          <w:sz w:val="16"/>
          <w:szCs w:val="16"/>
        </w:rPr>
        <w:t xml:space="preserve"> </w:t>
      </w:r>
      <w:r w:rsidR="00F41B7A">
        <w:rPr>
          <w:rFonts w:cstheme="minorHAnsi"/>
          <w:sz w:val="16"/>
          <w:szCs w:val="16"/>
        </w:rPr>
        <w:t>=&gt;</w:t>
      </w:r>
      <w:r w:rsidR="002D618C" w:rsidRPr="002D618C">
        <w:rPr>
          <w:rFonts w:cstheme="minorHAnsi"/>
          <w:sz w:val="16"/>
          <w:szCs w:val="16"/>
        </w:rPr>
        <w:t xml:space="preserve"> </w:t>
      </w:r>
      <w:r w:rsidR="002D618C" w:rsidRPr="002D618C">
        <w:rPr>
          <w:rFonts w:cstheme="minorHAnsi"/>
          <w:b/>
          <w:bCs/>
          <w:sz w:val="16"/>
          <w:szCs w:val="16"/>
        </w:rPr>
        <w:t xml:space="preserve">Nový : </w:t>
      </w:r>
      <w:r w:rsidR="002D618C" w:rsidRPr="002D618C">
        <w:rPr>
          <w:rFonts w:cstheme="minorHAnsi"/>
          <w:sz w:val="16"/>
          <w:szCs w:val="16"/>
        </w:rPr>
        <w:t>pri vytvorení nového procesu. Napr. spustenie dávkovej úlohy, interaktívne</w:t>
      </w:r>
      <w:r w:rsidR="00F41B7A">
        <w:rPr>
          <w:rFonts w:cstheme="minorHAnsi"/>
          <w:sz w:val="16"/>
          <w:szCs w:val="16"/>
        </w:rPr>
        <w:t xml:space="preserve"> </w:t>
      </w:r>
      <w:r w:rsidR="00F41B7A" w:rsidRPr="002D618C">
        <w:rPr>
          <w:rFonts w:cstheme="minorHAnsi"/>
          <w:sz w:val="16"/>
          <w:szCs w:val="16"/>
        </w:rPr>
        <w:t xml:space="preserve">prihlásenie sa nového </w:t>
      </w:r>
      <w:r w:rsidR="00F41B7A">
        <w:rPr>
          <w:rFonts w:cstheme="minorHAnsi"/>
          <w:sz w:val="16"/>
          <w:szCs w:val="16"/>
        </w:rPr>
        <w:t xml:space="preserve">   </w:t>
      </w:r>
    </w:p>
    <w:p w:rsidR="00F41B7A" w:rsidRPr="00A969B9" w:rsidRDefault="005B5057" w:rsidP="007F1A9C">
      <w:pPr>
        <w:tabs>
          <w:tab w:val="left" w:pos="426"/>
          <w:tab w:val="left" w:pos="709"/>
        </w:tabs>
        <w:autoSpaceDE w:val="0"/>
        <w:autoSpaceDN w:val="0"/>
        <w:adjustRightInd w:val="0"/>
        <w:spacing w:after="0" w:line="240" w:lineRule="auto"/>
        <w:ind w:left="1416"/>
        <w:jc w:val="both"/>
        <w:rPr>
          <w:rFonts w:cstheme="minorHAnsi"/>
          <w:sz w:val="16"/>
          <w:szCs w:val="16"/>
        </w:rPr>
      </w:pPr>
      <w:r w:rsidRPr="002D618C">
        <w:rPr>
          <w:rFonts w:cstheme="minorHAnsi"/>
          <w:sz w:val="16"/>
          <w:szCs w:val="16"/>
        </w:rPr>
        <w:t>používateľa, vytvorenie nového</w:t>
      </w:r>
      <w:r>
        <w:rPr>
          <w:rFonts w:cstheme="minorHAnsi"/>
          <w:sz w:val="16"/>
          <w:szCs w:val="16"/>
        </w:rPr>
        <w:t xml:space="preserve"> procesu operačným systémom pre </w:t>
      </w:r>
      <w:r w:rsidRPr="002D618C">
        <w:rPr>
          <w:rFonts w:cstheme="minorHAnsi"/>
          <w:sz w:val="16"/>
          <w:szCs w:val="16"/>
        </w:rPr>
        <w:t xml:space="preserve">poskytnutie nejakej </w:t>
      </w:r>
      <w:r>
        <w:rPr>
          <w:rFonts w:cstheme="minorHAnsi"/>
          <w:sz w:val="16"/>
          <w:szCs w:val="16"/>
        </w:rPr>
        <w:t xml:space="preserve"> </w:t>
      </w:r>
      <w:r w:rsidRPr="002D618C">
        <w:rPr>
          <w:rFonts w:cstheme="minorHAnsi"/>
          <w:sz w:val="16"/>
          <w:szCs w:val="16"/>
        </w:rPr>
        <w:t xml:space="preserve">služby, alebo keď bežiaci </w:t>
      </w:r>
      <w:r>
        <w:rPr>
          <w:rFonts w:cstheme="minorHAnsi"/>
          <w:sz w:val="16"/>
          <w:szCs w:val="16"/>
        </w:rPr>
        <w:t xml:space="preserve">  </w:t>
      </w:r>
      <w:r w:rsidRPr="002D618C">
        <w:rPr>
          <w:rFonts w:cstheme="minorHAnsi"/>
          <w:sz w:val="16"/>
          <w:szCs w:val="16"/>
        </w:rPr>
        <w:t>proces vytvorí potomka.</w:t>
      </w:r>
      <w:r>
        <w:rPr>
          <w:rFonts w:cstheme="minorHAnsi"/>
          <w:b/>
          <w:bCs/>
          <w:sz w:val="16"/>
          <w:szCs w:val="16"/>
        </w:rPr>
        <w:tab/>
      </w:r>
    </w:p>
    <w:p w:rsidR="00D41E47" w:rsidRDefault="00D41E47" w:rsidP="007F1A9C">
      <w:pPr>
        <w:tabs>
          <w:tab w:val="left" w:pos="426"/>
          <w:tab w:val="left" w:pos="709"/>
        </w:tabs>
        <w:autoSpaceDE w:val="0"/>
        <w:autoSpaceDN w:val="0"/>
        <w:adjustRightInd w:val="0"/>
        <w:spacing w:after="0" w:line="240" w:lineRule="auto"/>
        <w:ind w:left="1416"/>
        <w:jc w:val="both"/>
        <w:rPr>
          <w:rFonts w:cstheme="minorHAnsi"/>
          <w:sz w:val="16"/>
          <w:szCs w:val="16"/>
        </w:rPr>
      </w:pPr>
      <w:r>
        <w:rPr>
          <w:rFonts w:cstheme="minorHAnsi"/>
          <w:b/>
          <w:bCs/>
          <w:sz w:val="16"/>
          <w:szCs w:val="16"/>
        </w:rPr>
        <w:t xml:space="preserve">• </w:t>
      </w:r>
      <w:r w:rsidR="002D618C" w:rsidRPr="002D618C">
        <w:rPr>
          <w:rFonts w:cstheme="minorHAnsi"/>
          <w:b/>
          <w:bCs/>
          <w:sz w:val="16"/>
          <w:szCs w:val="16"/>
        </w:rPr>
        <w:t xml:space="preserve">Nový </w:t>
      </w:r>
      <w:r w:rsidR="005B5057">
        <w:rPr>
          <w:rFonts w:cstheme="minorHAnsi"/>
          <w:sz w:val="16"/>
          <w:szCs w:val="16"/>
        </w:rPr>
        <w:t>=&gt;</w:t>
      </w:r>
      <w:r w:rsidR="002D618C" w:rsidRPr="002D618C">
        <w:rPr>
          <w:rFonts w:cstheme="minorHAnsi"/>
          <w:sz w:val="16"/>
          <w:szCs w:val="16"/>
        </w:rPr>
        <w:t xml:space="preserve"> </w:t>
      </w:r>
      <w:r w:rsidR="002D618C" w:rsidRPr="002D618C">
        <w:rPr>
          <w:rFonts w:cstheme="minorHAnsi"/>
          <w:b/>
          <w:bCs/>
          <w:sz w:val="16"/>
          <w:szCs w:val="16"/>
        </w:rPr>
        <w:t xml:space="preserve">Pripravený: </w:t>
      </w:r>
      <w:r w:rsidR="002D618C" w:rsidRPr="002D618C">
        <w:rPr>
          <w:rFonts w:cstheme="minorHAnsi"/>
          <w:sz w:val="16"/>
          <w:szCs w:val="16"/>
        </w:rPr>
        <w:t>OS presúva proces do frontu pripravených procesov, keď je pripravený</w:t>
      </w:r>
      <w:r w:rsidR="000E01D3">
        <w:rPr>
          <w:rFonts w:cstheme="minorHAnsi"/>
          <w:sz w:val="16"/>
          <w:szCs w:val="16"/>
        </w:rPr>
        <w:t xml:space="preserve"> </w:t>
      </w:r>
      <w:r w:rsidR="00E73367" w:rsidRPr="002D618C">
        <w:rPr>
          <w:rFonts w:cstheme="minorHAnsi"/>
          <w:sz w:val="16"/>
          <w:szCs w:val="16"/>
        </w:rPr>
        <w:t>vytvoriť nový proces. Mnoho systémov obmedzuje počet beži</w:t>
      </w:r>
      <w:r w:rsidR="00E73367">
        <w:rPr>
          <w:rFonts w:cstheme="minorHAnsi"/>
          <w:sz w:val="16"/>
          <w:szCs w:val="16"/>
        </w:rPr>
        <w:t xml:space="preserve">acich procesov, aby sa predišlo </w:t>
      </w:r>
      <w:r w:rsidR="00653692">
        <w:rPr>
          <w:rFonts w:cstheme="minorHAnsi"/>
          <w:sz w:val="16"/>
          <w:szCs w:val="16"/>
        </w:rPr>
        <w:t xml:space="preserve">poklesu výkonu </w:t>
      </w:r>
      <w:r w:rsidR="00E73367" w:rsidRPr="002D618C">
        <w:rPr>
          <w:rFonts w:cstheme="minorHAnsi"/>
          <w:sz w:val="16"/>
          <w:szCs w:val="16"/>
        </w:rPr>
        <w:t xml:space="preserve">systému z </w:t>
      </w:r>
      <w:r w:rsidR="00E73367">
        <w:rPr>
          <w:rFonts w:cstheme="minorHAnsi"/>
          <w:sz w:val="16"/>
          <w:szCs w:val="16"/>
        </w:rPr>
        <w:t>dôvodu nedostatku prostriedkov.</w:t>
      </w:r>
    </w:p>
    <w:p w:rsidR="0036529C" w:rsidRPr="002D618C" w:rsidRDefault="00D41E47" w:rsidP="007F1A9C">
      <w:pPr>
        <w:tabs>
          <w:tab w:val="left" w:pos="426"/>
          <w:tab w:val="left" w:pos="709"/>
        </w:tabs>
        <w:autoSpaceDE w:val="0"/>
        <w:autoSpaceDN w:val="0"/>
        <w:adjustRightInd w:val="0"/>
        <w:spacing w:after="0" w:line="240" w:lineRule="auto"/>
        <w:ind w:left="1416"/>
        <w:jc w:val="both"/>
        <w:rPr>
          <w:rFonts w:cstheme="minorHAnsi"/>
          <w:sz w:val="16"/>
          <w:szCs w:val="16"/>
        </w:rPr>
      </w:pPr>
      <w:r>
        <w:rPr>
          <w:rFonts w:cstheme="minorHAnsi"/>
          <w:b/>
          <w:bCs/>
          <w:sz w:val="16"/>
          <w:szCs w:val="16"/>
        </w:rPr>
        <w:t xml:space="preserve">• </w:t>
      </w:r>
      <w:r w:rsidR="002D618C" w:rsidRPr="002D618C">
        <w:rPr>
          <w:rFonts w:cstheme="minorHAnsi"/>
          <w:b/>
          <w:bCs/>
          <w:sz w:val="16"/>
          <w:szCs w:val="16"/>
        </w:rPr>
        <w:t xml:space="preserve">Pripravený </w:t>
      </w:r>
      <w:r w:rsidR="005B5057">
        <w:rPr>
          <w:rFonts w:cstheme="minorHAnsi"/>
          <w:sz w:val="16"/>
          <w:szCs w:val="16"/>
        </w:rPr>
        <w:t>=&gt;</w:t>
      </w:r>
      <w:r w:rsidR="002D618C" w:rsidRPr="002D618C">
        <w:rPr>
          <w:rFonts w:cstheme="minorHAnsi"/>
          <w:sz w:val="16"/>
          <w:szCs w:val="16"/>
        </w:rPr>
        <w:t xml:space="preserve"> </w:t>
      </w:r>
      <w:r w:rsidR="002D618C" w:rsidRPr="002D618C">
        <w:rPr>
          <w:rFonts w:cstheme="minorHAnsi"/>
          <w:b/>
          <w:bCs/>
          <w:sz w:val="16"/>
          <w:szCs w:val="16"/>
        </w:rPr>
        <w:t xml:space="preserve">Bežiaci: </w:t>
      </w:r>
      <w:r w:rsidR="002D618C" w:rsidRPr="002D618C">
        <w:rPr>
          <w:rFonts w:cstheme="minorHAnsi"/>
          <w:sz w:val="16"/>
          <w:szCs w:val="16"/>
        </w:rPr>
        <w:t>do stavu bežiaci sa proces dostane vtedy, keď čas procesora, pridelený</w:t>
      </w:r>
      <w:r w:rsidR="00F41B7A">
        <w:rPr>
          <w:rFonts w:cstheme="minorHAnsi"/>
          <w:sz w:val="16"/>
          <w:szCs w:val="16"/>
        </w:rPr>
        <w:t xml:space="preserve"> </w:t>
      </w:r>
      <w:r w:rsidR="002D618C" w:rsidRPr="002D618C">
        <w:rPr>
          <w:rFonts w:cstheme="minorHAnsi"/>
          <w:sz w:val="16"/>
          <w:szCs w:val="16"/>
        </w:rPr>
        <w:t xml:space="preserve">práve bežiacemu </w:t>
      </w:r>
      <w:r w:rsidR="0036529C" w:rsidRPr="002D618C">
        <w:rPr>
          <w:rFonts w:cstheme="minorHAnsi"/>
          <w:sz w:val="16"/>
          <w:szCs w:val="16"/>
        </w:rPr>
        <w:t>procesu sa vyčerpá a je potrebné vybrať nový proces na spustenie.</w:t>
      </w:r>
      <w:r w:rsidR="0036529C">
        <w:rPr>
          <w:rFonts w:cstheme="minorHAnsi"/>
          <w:b/>
          <w:bCs/>
          <w:sz w:val="16"/>
          <w:szCs w:val="16"/>
        </w:rPr>
        <w:tab/>
      </w:r>
    </w:p>
    <w:p w:rsidR="002D618C" w:rsidRPr="002D618C" w:rsidRDefault="00D41E47" w:rsidP="007F1A9C">
      <w:pPr>
        <w:tabs>
          <w:tab w:val="left" w:pos="426"/>
          <w:tab w:val="left" w:pos="709"/>
        </w:tabs>
        <w:autoSpaceDE w:val="0"/>
        <w:autoSpaceDN w:val="0"/>
        <w:adjustRightInd w:val="0"/>
        <w:spacing w:after="0" w:line="240" w:lineRule="auto"/>
        <w:ind w:left="708" w:firstLine="708"/>
        <w:jc w:val="both"/>
        <w:rPr>
          <w:rFonts w:cstheme="minorHAnsi"/>
          <w:sz w:val="16"/>
          <w:szCs w:val="16"/>
        </w:rPr>
      </w:pPr>
      <w:r>
        <w:rPr>
          <w:rFonts w:cstheme="minorHAnsi"/>
          <w:b/>
          <w:bCs/>
          <w:sz w:val="16"/>
          <w:szCs w:val="16"/>
        </w:rPr>
        <w:t xml:space="preserve">• </w:t>
      </w:r>
      <w:r w:rsidR="002D618C" w:rsidRPr="002D618C">
        <w:rPr>
          <w:rFonts w:cstheme="minorHAnsi"/>
          <w:b/>
          <w:bCs/>
          <w:sz w:val="16"/>
          <w:szCs w:val="16"/>
        </w:rPr>
        <w:t xml:space="preserve">Bežiaci </w:t>
      </w:r>
      <w:r w:rsidR="005B5057">
        <w:rPr>
          <w:rFonts w:cstheme="minorHAnsi"/>
          <w:sz w:val="16"/>
          <w:szCs w:val="16"/>
        </w:rPr>
        <w:t>=&gt;</w:t>
      </w:r>
      <w:r w:rsidR="002D618C" w:rsidRPr="002D618C">
        <w:rPr>
          <w:rFonts w:cstheme="minorHAnsi"/>
          <w:sz w:val="16"/>
          <w:szCs w:val="16"/>
        </w:rPr>
        <w:t xml:space="preserve"> </w:t>
      </w:r>
      <w:r w:rsidR="002D618C" w:rsidRPr="002D618C">
        <w:rPr>
          <w:rFonts w:cstheme="minorHAnsi"/>
          <w:b/>
          <w:bCs/>
          <w:sz w:val="16"/>
          <w:szCs w:val="16"/>
        </w:rPr>
        <w:t xml:space="preserve">Ukončený: </w:t>
      </w:r>
      <w:r w:rsidR="002D618C" w:rsidRPr="002D618C">
        <w:rPr>
          <w:rFonts w:cstheme="minorHAnsi"/>
          <w:sz w:val="16"/>
          <w:szCs w:val="16"/>
        </w:rPr>
        <w:t>bežiaci proces skončí sám alebo je ukončený nasilu.</w:t>
      </w:r>
    </w:p>
    <w:p w:rsidR="00D41E47" w:rsidRDefault="00D41E47" w:rsidP="007F1A9C">
      <w:pPr>
        <w:tabs>
          <w:tab w:val="left" w:pos="426"/>
          <w:tab w:val="left" w:pos="709"/>
        </w:tabs>
        <w:autoSpaceDE w:val="0"/>
        <w:autoSpaceDN w:val="0"/>
        <w:adjustRightInd w:val="0"/>
        <w:spacing w:after="0" w:line="240" w:lineRule="auto"/>
        <w:ind w:left="1416"/>
        <w:jc w:val="both"/>
        <w:rPr>
          <w:rFonts w:cstheme="minorHAnsi"/>
          <w:sz w:val="16"/>
          <w:szCs w:val="16"/>
        </w:rPr>
      </w:pPr>
      <w:r>
        <w:rPr>
          <w:rFonts w:cstheme="minorHAnsi"/>
          <w:b/>
          <w:bCs/>
          <w:sz w:val="16"/>
          <w:szCs w:val="16"/>
        </w:rPr>
        <w:t xml:space="preserve">• </w:t>
      </w:r>
      <w:r w:rsidR="002D618C" w:rsidRPr="002D618C">
        <w:rPr>
          <w:rFonts w:cstheme="minorHAnsi"/>
          <w:b/>
          <w:bCs/>
          <w:sz w:val="16"/>
          <w:szCs w:val="16"/>
        </w:rPr>
        <w:t xml:space="preserve">Bežiaci </w:t>
      </w:r>
      <w:r w:rsidR="002D618C" w:rsidRPr="002D618C">
        <w:rPr>
          <w:rFonts w:cstheme="minorHAnsi"/>
          <w:sz w:val="16"/>
          <w:szCs w:val="16"/>
        </w:rPr>
        <w:t xml:space="preserve">Þ </w:t>
      </w:r>
      <w:r w:rsidR="002D618C" w:rsidRPr="002D618C">
        <w:rPr>
          <w:rFonts w:cstheme="minorHAnsi"/>
          <w:b/>
          <w:bCs/>
          <w:sz w:val="16"/>
          <w:szCs w:val="16"/>
        </w:rPr>
        <w:t xml:space="preserve">Pripravený: </w:t>
      </w:r>
      <w:r w:rsidR="002D618C" w:rsidRPr="002D618C">
        <w:rPr>
          <w:rFonts w:cstheme="minorHAnsi"/>
          <w:sz w:val="16"/>
          <w:szCs w:val="16"/>
        </w:rPr>
        <w:t>najčastejšia príčina pre tento prechod je vyčerpanie času, určeného</w:t>
      </w:r>
      <w:r w:rsidR="000E01D3">
        <w:rPr>
          <w:rFonts w:cstheme="minorHAnsi"/>
          <w:sz w:val="16"/>
          <w:szCs w:val="16"/>
        </w:rPr>
        <w:t xml:space="preserve"> </w:t>
      </w:r>
      <w:r w:rsidR="0036529C" w:rsidRPr="002D618C">
        <w:rPr>
          <w:rFonts w:cstheme="minorHAnsi"/>
          <w:sz w:val="16"/>
          <w:szCs w:val="16"/>
        </w:rPr>
        <w:t>bežiacemu procesu na neprerušené vykonanie. Tento čas je z</w:t>
      </w:r>
      <w:r w:rsidR="0036529C">
        <w:rPr>
          <w:rFonts w:cstheme="minorHAnsi"/>
          <w:sz w:val="16"/>
          <w:szCs w:val="16"/>
        </w:rPr>
        <w:t>ávislý od algoritmu plánovania.</w:t>
      </w:r>
      <w:r>
        <w:rPr>
          <w:rFonts w:cstheme="minorHAnsi"/>
          <w:sz w:val="16"/>
          <w:szCs w:val="16"/>
        </w:rPr>
        <w:tab/>
      </w:r>
      <w:r>
        <w:rPr>
          <w:rFonts w:cstheme="minorHAnsi"/>
          <w:sz w:val="16"/>
          <w:szCs w:val="16"/>
        </w:rPr>
        <w:tab/>
      </w:r>
    </w:p>
    <w:p w:rsidR="0036529C" w:rsidRPr="002D618C" w:rsidRDefault="00D41E47" w:rsidP="007F1A9C">
      <w:pPr>
        <w:tabs>
          <w:tab w:val="left" w:pos="426"/>
          <w:tab w:val="left" w:pos="709"/>
        </w:tabs>
        <w:autoSpaceDE w:val="0"/>
        <w:autoSpaceDN w:val="0"/>
        <w:adjustRightInd w:val="0"/>
        <w:spacing w:after="0" w:line="240" w:lineRule="auto"/>
        <w:ind w:left="708" w:firstLine="708"/>
        <w:jc w:val="both"/>
        <w:rPr>
          <w:rFonts w:cstheme="minorHAnsi"/>
          <w:sz w:val="16"/>
          <w:szCs w:val="16"/>
        </w:rPr>
      </w:pPr>
      <w:r>
        <w:rPr>
          <w:rFonts w:cstheme="minorHAnsi"/>
          <w:b/>
          <w:bCs/>
          <w:sz w:val="16"/>
          <w:szCs w:val="16"/>
        </w:rPr>
        <w:t xml:space="preserve">• </w:t>
      </w:r>
      <w:r w:rsidR="002D618C" w:rsidRPr="002D618C">
        <w:rPr>
          <w:rFonts w:cstheme="minorHAnsi"/>
          <w:b/>
          <w:bCs/>
          <w:sz w:val="16"/>
          <w:szCs w:val="16"/>
        </w:rPr>
        <w:t xml:space="preserve">Bežiaci </w:t>
      </w:r>
      <w:r w:rsidR="005B5057">
        <w:rPr>
          <w:rFonts w:cstheme="minorHAnsi"/>
          <w:b/>
          <w:bCs/>
          <w:sz w:val="16"/>
          <w:szCs w:val="16"/>
        </w:rPr>
        <w:t>=&gt;</w:t>
      </w:r>
      <w:r w:rsidR="002D618C" w:rsidRPr="002D618C">
        <w:rPr>
          <w:rFonts w:cstheme="minorHAnsi"/>
          <w:sz w:val="16"/>
          <w:szCs w:val="16"/>
        </w:rPr>
        <w:t xml:space="preserve"> </w:t>
      </w:r>
      <w:r w:rsidR="002D618C" w:rsidRPr="002D618C">
        <w:rPr>
          <w:rFonts w:cstheme="minorHAnsi"/>
          <w:b/>
          <w:bCs/>
          <w:sz w:val="16"/>
          <w:szCs w:val="16"/>
        </w:rPr>
        <w:t xml:space="preserve">Čakajúci: </w:t>
      </w:r>
      <w:r w:rsidR="002D618C" w:rsidRPr="002D618C">
        <w:rPr>
          <w:rFonts w:cstheme="minorHAnsi"/>
          <w:sz w:val="16"/>
          <w:szCs w:val="16"/>
        </w:rPr>
        <w:t>do tohto stavu sa proces dostane, ak musí čakať na určitú udalosť, napr. na</w:t>
      </w:r>
      <w:r w:rsidR="0036529C">
        <w:rPr>
          <w:rFonts w:cstheme="minorHAnsi"/>
          <w:sz w:val="16"/>
          <w:szCs w:val="16"/>
        </w:rPr>
        <w:t xml:space="preserve"> </w:t>
      </w:r>
      <w:r w:rsidR="002D618C" w:rsidRPr="002D618C">
        <w:rPr>
          <w:rFonts w:cstheme="minorHAnsi"/>
          <w:sz w:val="16"/>
          <w:szCs w:val="16"/>
        </w:rPr>
        <w:t xml:space="preserve">dokončenie V/V </w:t>
      </w:r>
      <w:r w:rsidR="000E01D3">
        <w:rPr>
          <w:rFonts w:cstheme="minorHAnsi"/>
          <w:sz w:val="16"/>
          <w:szCs w:val="16"/>
        </w:rPr>
        <w:tab/>
      </w:r>
      <w:r w:rsidR="0036529C">
        <w:rPr>
          <w:rFonts w:cstheme="minorHAnsi"/>
          <w:b/>
          <w:bCs/>
          <w:sz w:val="16"/>
          <w:szCs w:val="16"/>
        </w:rPr>
        <w:t xml:space="preserve"> </w:t>
      </w:r>
      <w:r w:rsidR="00A46122">
        <w:rPr>
          <w:rFonts w:cstheme="minorHAnsi"/>
          <w:b/>
          <w:bCs/>
          <w:sz w:val="16"/>
          <w:szCs w:val="16"/>
        </w:rPr>
        <w:tab/>
      </w:r>
      <w:r w:rsidR="0036529C" w:rsidRPr="002D618C">
        <w:rPr>
          <w:rFonts w:cstheme="minorHAnsi"/>
          <w:sz w:val="16"/>
          <w:szCs w:val="16"/>
        </w:rPr>
        <w:t xml:space="preserve">operácie, na uvoľnenie </w:t>
      </w:r>
      <w:proofErr w:type="spellStart"/>
      <w:r w:rsidR="0036529C" w:rsidRPr="002D618C">
        <w:rPr>
          <w:rFonts w:cstheme="minorHAnsi"/>
          <w:sz w:val="16"/>
          <w:szCs w:val="16"/>
        </w:rPr>
        <w:t>zdieľaného</w:t>
      </w:r>
      <w:proofErr w:type="spellEnd"/>
      <w:r w:rsidR="0036529C" w:rsidRPr="002D618C">
        <w:rPr>
          <w:rFonts w:cstheme="minorHAnsi"/>
          <w:sz w:val="16"/>
          <w:szCs w:val="16"/>
        </w:rPr>
        <w:t xml:space="preserve"> systém</w:t>
      </w:r>
      <w:r w:rsidR="0036529C">
        <w:rPr>
          <w:rFonts w:cstheme="minorHAnsi"/>
          <w:sz w:val="16"/>
          <w:szCs w:val="16"/>
        </w:rPr>
        <w:t>ového prostriedku, na správu od iného procesu atď.</w:t>
      </w:r>
      <w:r w:rsidR="0036529C">
        <w:rPr>
          <w:rFonts w:cstheme="minorHAnsi"/>
          <w:b/>
          <w:bCs/>
          <w:sz w:val="16"/>
          <w:szCs w:val="16"/>
        </w:rPr>
        <w:tab/>
      </w:r>
    </w:p>
    <w:p w:rsidR="0036529C" w:rsidRPr="002D618C" w:rsidRDefault="00D41E47" w:rsidP="007F1A9C">
      <w:pPr>
        <w:tabs>
          <w:tab w:val="left" w:pos="426"/>
          <w:tab w:val="left" w:pos="709"/>
        </w:tabs>
        <w:autoSpaceDE w:val="0"/>
        <w:autoSpaceDN w:val="0"/>
        <w:adjustRightInd w:val="0"/>
        <w:spacing w:after="0" w:line="240" w:lineRule="auto"/>
        <w:ind w:left="1416"/>
        <w:jc w:val="both"/>
        <w:rPr>
          <w:rFonts w:cstheme="minorHAnsi"/>
          <w:sz w:val="16"/>
          <w:szCs w:val="16"/>
        </w:rPr>
      </w:pPr>
      <w:r>
        <w:rPr>
          <w:rFonts w:cstheme="minorHAnsi"/>
          <w:b/>
          <w:bCs/>
          <w:sz w:val="16"/>
          <w:szCs w:val="16"/>
        </w:rPr>
        <w:t xml:space="preserve">• </w:t>
      </w:r>
      <w:r w:rsidR="002D618C" w:rsidRPr="002D618C">
        <w:rPr>
          <w:rFonts w:cstheme="minorHAnsi"/>
          <w:b/>
          <w:bCs/>
          <w:sz w:val="16"/>
          <w:szCs w:val="16"/>
        </w:rPr>
        <w:t xml:space="preserve">Čakajúci </w:t>
      </w:r>
      <w:r w:rsidR="005B5057">
        <w:rPr>
          <w:rFonts w:cstheme="minorHAnsi"/>
          <w:sz w:val="16"/>
          <w:szCs w:val="16"/>
        </w:rPr>
        <w:t>=&gt;</w:t>
      </w:r>
      <w:r w:rsidR="002D618C" w:rsidRPr="002D618C">
        <w:rPr>
          <w:rFonts w:cstheme="minorHAnsi"/>
          <w:sz w:val="16"/>
          <w:szCs w:val="16"/>
        </w:rPr>
        <w:t xml:space="preserve"> </w:t>
      </w:r>
      <w:r w:rsidR="002D618C" w:rsidRPr="002D618C">
        <w:rPr>
          <w:rFonts w:cstheme="minorHAnsi"/>
          <w:b/>
          <w:bCs/>
          <w:sz w:val="16"/>
          <w:szCs w:val="16"/>
        </w:rPr>
        <w:t xml:space="preserve">Pripravený: </w:t>
      </w:r>
      <w:r w:rsidR="002D618C" w:rsidRPr="002D618C">
        <w:rPr>
          <w:rFonts w:cstheme="minorHAnsi"/>
          <w:sz w:val="16"/>
          <w:szCs w:val="16"/>
        </w:rPr>
        <w:t>keď sa vyskytne udalosť, kvôl</w:t>
      </w:r>
      <w:r w:rsidR="0036529C">
        <w:rPr>
          <w:rFonts w:cstheme="minorHAnsi"/>
          <w:sz w:val="16"/>
          <w:szCs w:val="16"/>
        </w:rPr>
        <w:t xml:space="preserve">i ktorej proces bol zablokovaný. </w:t>
      </w:r>
      <w:r w:rsidR="002D618C" w:rsidRPr="002D618C">
        <w:rPr>
          <w:rFonts w:cstheme="minorHAnsi"/>
          <w:sz w:val="16"/>
          <w:szCs w:val="16"/>
        </w:rPr>
        <w:t xml:space="preserve">Niektoré systémy pripúšťajú </w:t>
      </w:r>
      <w:r w:rsidR="0036529C" w:rsidRPr="002D618C">
        <w:rPr>
          <w:rFonts w:cstheme="minorHAnsi"/>
          <w:sz w:val="16"/>
          <w:szCs w:val="16"/>
        </w:rPr>
        <w:t>ukončenie procesu zo stavu pripravený alebo zablokovaný.</w:t>
      </w:r>
      <w:r w:rsidR="0036529C">
        <w:rPr>
          <w:rFonts w:cstheme="minorHAnsi"/>
          <w:b/>
          <w:bCs/>
          <w:sz w:val="16"/>
          <w:szCs w:val="16"/>
        </w:rPr>
        <w:tab/>
      </w:r>
    </w:p>
    <w:p w:rsidR="00435B71" w:rsidRDefault="00435B71" w:rsidP="007F1A9C">
      <w:pPr>
        <w:tabs>
          <w:tab w:val="left" w:pos="426"/>
          <w:tab w:val="left" w:pos="709"/>
        </w:tabs>
        <w:spacing w:after="0" w:line="240" w:lineRule="auto"/>
        <w:jc w:val="both"/>
        <w:rPr>
          <w:rFonts w:cstheme="minorHAnsi"/>
          <w:sz w:val="16"/>
          <w:szCs w:val="16"/>
        </w:rPr>
      </w:pPr>
    </w:p>
    <w:p w:rsidR="0072420E" w:rsidRDefault="0072420E" w:rsidP="007F1A9C">
      <w:pPr>
        <w:tabs>
          <w:tab w:val="left" w:pos="426"/>
          <w:tab w:val="left" w:pos="709"/>
        </w:tabs>
        <w:spacing w:after="0" w:line="240" w:lineRule="auto"/>
        <w:jc w:val="both"/>
        <w:rPr>
          <w:rFonts w:cstheme="minorHAnsi"/>
          <w:sz w:val="16"/>
          <w:szCs w:val="16"/>
        </w:rPr>
      </w:pPr>
    </w:p>
    <w:p w:rsidR="0072420E" w:rsidRDefault="0072420E" w:rsidP="007F1A9C">
      <w:pPr>
        <w:tabs>
          <w:tab w:val="left" w:pos="426"/>
          <w:tab w:val="left" w:pos="709"/>
        </w:tabs>
        <w:spacing w:after="0" w:line="240" w:lineRule="auto"/>
        <w:jc w:val="both"/>
        <w:rPr>
          <w:rFonts w:cstheme="minorHAnsi"/>
          <w:sz w:val="16"/>
          <w:szCs w:val="16"/>
        </w:rPr>
      </w:pPr>
    </w:p>
    <w:p w:rsidR="0072420E" w:rsidRDefault="0072420E" w:rsidP="007F1A9C">
      <w:pPr>
        <w:tabs>
          <w:tab w:val="left" w:pos="426"/>
          <w:tab w:val="left" w:pos="709"/>
        </w:tabs>
        <w:spacing w:after="0" w:line="240" w:lineRule="auto"/>
        <w:jc w:val="both"/>
        <w:rPr>
          <w:rFonts w:cstheme="minorHAnsi"/>
          <w:sz w:val="16"/>
          <w:szCs w:val="16"/>
        </w:rPr>
      </w:pPr>
    </w:p>
    <w:p w:rsidR="007F38F3" w:rsidRDefault="0072420E"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lastRenderedPageBreak/>
        <w:t>6</w:t>
      </w:r>
      <w:r w:rsidR="007F38F3" w:rsidRPr="00C40B44">
        <w:rPr>
          <w:rFonts w:cstheme="minorHAnsi"/>
          <w:sz w:val="16"/>
          <w:szCs w:val="16"/>
        </w:rPr>
        <w:t>.</w:t>
      </w:r>
      <w:r w:rsidR="007F38F3" w:rsidRPr="00C40B44">
        <w:rPr>
          <w:rFonts w:cstheme="minorHAnsi"/>
          <w:sz w:val="16"/>
          <w:szCs w:val="16"/>
        </w:rPr>
        <w:tab/>
      </w:r>
      <w:r w:rsidR="007F38F3">
        <w:rPr>
          <w:rFonts w:cstheme="minorHAnsi"/>
          <w:sz w:val="16"/>
          <w:szCs w:val="16"/>
        </w:rPr>
        <w:t>Riadiaci blok procesu (</w:t>
      </w:r>
      <w:r w:rsidR="007F38F3" w:rsidRPr="00C40B44">
        <w:rPr>
          <w:rFonts w:cstheme="minorHAnsi"/>
          <w:sz w:val="16"/>
          <w:szCs w:val="16"/>
        </w:rPr>
        <w:t>PCB</w:t>
      </w:r>
      <w:r w:rsidR="007F38F3">
        <w:rPr>
          <w:rFonts w:cstheme="minorHAnsi"/>
          <w:sz w:val="16"/>
          <w:szCs w:val="16"/>
        </w:rPr>
        <w:t>)</w:t>
      </w:r>
      <w:r w:rsidR="007F38F3" w:rsidRPr="00C40B44">
        <w:rPr>
          <w:rFonts w:cstheme="minorHAnsi"/>
          <w:sz w:val="16"/>
          <w:szCs w:val="16"/>
        </w:rPr>
        <w:t>,</w:t>
      </w:r>
    </w:p>
    <w:p w:rsidR="005C7108" w:rsidRDefault="00C44E53" w:rsidP="007F1A9C">
      <w:pPr>
        <w:tabs>
          <w:tab w:val="left" w:pos="426"/>
          <w:tab w:val="left" w:pos="709"/>
        </w:tabs>
        <w:autoSpaceDE w:val="0"/>
        <w:autoSpaceDN w:val="0"/>
        <w:adjustRightInd w:val="0"/>
        <w:spacing w:after="0" w:line="240" w:lineRule="auto"/>
        <w:ind w:left="705"/>
        <w:jc w:val="both"/>
        <w:rPr>
          <w:rFonts w:cstheme="minorHAnsi"/>
          <w:sz w:val="16"/>
          <w:szCs w:val="16"/>
        </w:rPr>
      </w:pPr>
      <w:r w:rsidRPr="00C44E53">
        <w:rPr>
          <w:rFonts w:cstheme="minorHAnsi"/>
          <w:noProof/>
          <w:sz w:val="16"/>
          <w:szCs w:val="16"/>
          <w:lang w:eastAsia="sk-SK"/>
        </w:rPr>
        <w:drawing>
          <wp:anchor distT="0" distB="0" distL="114300" distR="114300" simplePos="0" relativeHeight="251659264" behindDoc="1" locked="0" layoutInCell="1" allowOverlap="1" wp14:anchorId="00BA2BD3" wp14:editId="012FDCC0">
            <wp:simplePos x="0" y="0"/>
            <wp:positionH relativeFrom="column">
              <wp:posOffset>1733550</wp:posOffset>
            </wp:positionH>
            <wp:positionV relativeFrom="paragraph">
              <wp:posOffset>242570</wp:posOffset>
            </wp:positionV>
            <wp:extent cx="2488565" cy="1339215"/>
            <wp:effectExtent l="0" t="0" r="6985" b="0"/>
            <wp:wrapThrough wrapText="bothSides">
              <wp:wrapPolygon edited="0">
                <wp:start x="0" y="0"/>
                <wp:lineTo x="0" y="21201"/>
                <wp:lineTo x="21495" y="21201"/>
                <wp:lineTo x="21495" y="0"/>
                <wp:lineTo x="0" y="0"/>
              </wp:wrapPolygon>
            </wp:wrapThrough>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8565" cy="133921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108">
        <w:rPr>
          <w:rFonts w:cstheme="minorHAnsi"/>
          <w:sz w:val="16"/>
          <w:szCs w:val="16"/>
          <w:u w:val="single"/>
        </w:rPr>
        <w:t>Odpoveď</w:t>
      </w:r>
      <w:r w:rsidR="005C7108" w:rsidRPr="005C7108">
        <w:rPr>
          <w:rFonts w:cstheme="minorHAnsi"/>
          <w:sz w:val="16"/>
          <w:szCs w:val="16"/>
          <w:u w:val="single"/>
        </w:rPr>
        <w:t>:</w:t>
      </w:r>
      <w:r w:rsidR="005C7108" w:rsidRPr="005C7108">
        <w:rPr>
          <w:rFonts w:cstheme="minorHAnsi"/>
          <w:sz w:val="16"/>
          <w:szCs w:val="16"/>
        </w:rPr>
        <w:t xml:space="preserve"> Každý proces je prezentovaný v operačnom systéme dátovou štruktúrou, ktorá sa nazýva </w:t>
      </w:r>
      <w:r w:rsidR="005C7108" w:rsidRPr="005C7108">
        <w:rPr>
          <w:rFonts w:cstheme="minorHAnsi"/>
          <w:iCs/>
          <w:sz w:val="16"/>
          <w:szCs w:val="16"/>
        </w:rPr>
        <w:t>riadiaci blok procesu (</w:t>
      </w:r>
      <w:proofErr w:type="spellStart"/>
      <w:r w:rsidR="005C7108" w:rsidRPr="005C7108">
        <w:rPr>
          <w:rFonts w:cstheme="minorHAnsi"/>
          <w:iCs/>
          <w:sz w:val="16"/>
          <w:szCs w:val="16"/>
        </w:rPr>
        <w:t>Process</w:t>
      </w:r>
      <w:proofErr w:type="spellEnd"/>
      <w:r w:rsidR="005C7108" w:rsidRPr="005C7108">
        <w:rPr>
          <w:rFonts w:cstheme="minorHAnsi"/>
          <w:iCs/>
          <w:sz w:val="16"/>
          <w:szCs w:val="16"/>
        </w:rPr>
        <w:t xml:space="preserve"> </w:t>
      </w:r>
      <w:proofErr w:type="spellStart"/>
      <w:r w:rsidR="005C7108" w:rsidRPr="005C7108">
        <w:rPr>
          <w:rFonts w:cstheme="minorHAnsi"/>
          <w:iCs/>
          <w:sz w:val="16"/>
          <w:szCs w:val="16"/>
        </w:rPr>
        <w:t>Control</w:t>
      </w:r>
      <w:proofErr w:type="spellEnd"/>
      <w:r w:rsidR="005C7108" w:rsidRPr="005C7108">
        <w:rPr>
          <w:rFonts w:cstheme="minorHAnsi"/>
          <w:iCs/>
          <w:sz w:val="16"/>
          <w:szCs w:val="16"/>
        </w:rPr>
        <w:t xml:space="preserve"> </w:t>
      </w:r>
      <w:proofErr w:type="spellStart"/>
      <w:r w:rsidR="005C7108" w:rsidRPr="005C7108">
        <w:rPr>
          <w:rFonts w:cstheme="minorHAnsi"/>
          <w:iCs/>
          <w:sz w:val="16"/>
          <w:szCs w:val="16"/>
        </w:rPr>
        <w:t>Block</w:t>
      </w:r>
      <w:proofErr w:type="spellEnd"/>
      <w:r w:rsidR="005C7108">
        <w:rPr>
          <w:rFonts w:cstheme="minorHAnsi"/>
          <w:sz w:val="16"/>
          <w:szCs w:val="16"/>
        </w:rPr>
        <w:t>).</w:t>
      </w:r>
    </w:p>
    <w:p w:rsidR="00C44E53" w:rsidRPr="005C7108" w:rsidRDefault="00C44E53" w:rsidP="007F1A9C">
      <w:pPr>
        <w:tabs>
          <w:tab w:val="left" w:pos="426"/>
          <w:tab w:val="left" w:pos="709"/>
        </w:tabs>
        <w:autoSpaceDE w:val="0"/>
        <w:autoSpaceDN w:val="0"/>
        <w:adjustRightInd w:val="0"/>
        <w:spacing w:after="0" w:line="240" w:lineRule="auto"/>
        <w:ind w:left="705"/>
        <w:jc w:val="both"/>
        <w:rPr>
          <w:rFonts w:cstheme="minorHAnsi"/>
          <w:i/>
          <w:iCs/>
          <w:sz w:val="16"/>
          <w:szCs w:val="16"/>
        </w:rPr>
      </w:pPr>
      <w:r>
        <w:rPr>
          <w:rFonts w:cstheme="minorHAnsi"/>
          <w:sz w:val="16"/>
          <w:szCs w:val="16"/>
          <w:u w:val="single"/>
        </w:rPr>
        <w:tab/>
      </w:r>
    </w:p>
    <w:p w:rsidR="007F38F3" w:rsidRDefault="007F38F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634961" w:rsidRDefault="00634961"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p>
    <w:p w:rsidR="00C44E53" w:rsidRDefault="00C44E53" w:rsidP="007F1A9C">
      <w:pPr>
        <w:tabs>
          <w:tab w:val="left" w:pos="426"/>
          <w:tab w:val="left" w:pos="709"/>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p>
    <w:p w:rsidR="00C44E53" w:rsidRDefault="00C44E53" w:rsidP="007F1A9C">
      <w:pPr>
        <w:tabs>
          <w:tab w:val="left" w:pos="426"/>
          <w:tab w:val="left" w:pos="709"/>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sidRPr="00C44E53">
        <w:rPr>
          <w:rFonts w:cstheme="minorHAnsi"/>
          <w:sz w:val="16"/>
          <w:szCs w:val="16"/>
        </w:rPr>
        <w:t>PCB obsahuje mnoho informácií o procese, z ktorých najdôležitejšie sú:</w:t>
      </w:r>
    </w:p>
    <w:p w:rsidR="00C44E53" w:rsidRDefault="00C44E53" w:rsidP="007F1A9C">
      <w:pPr>
        <w:tabs>
          <w:tab w:val="left" w:pos="426"/>
          <w:tab w:val="left" w:pos="709"/>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t xml:space="preserve">• </w:t>
      </w:r>
      <w:r w:rsidR="00634961">
        <w:rPr>
          <w:rFonts w:cstheme="minorHAnsi"/>
          <w:sz w:val="16"/>
          <w:szCs w:val="16"/>
        </w:rPr>
        <w:t xml:space="preserve">ukazovateľ na zásobník procesu, </w:t>
      </w:r>
    </w:p>
    <w:p w:rsidR="00634961" w:rsidRDefault="00634961" w:rsidP="007F1A9C">
      <w:pPr>
        <w:tabs>
          <w:tab w:val="left" w:pos="426"/>
          <w:tab w:val="left" w:pos="709"/>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t>• stav procesu – nový, pripravený, bežiaci, čakajúci atď.</w:t>
      </w:r>
    </w:p>
    <w:p w:rsidR="00634961" w:rsidRPr="00C44E53" w:rsidRDefault="00634961" w:rsidP="007F1A9C">
      <w:pPr>
        <w:tabs>
          <w:tab w:val="left" w:pos="426"/>
          <w:tab w:val="left" w:pos="709"/>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t xml:space="preserve">• hodnota </w:t>
      </w:r>
      <w:proofErr w:type="spellStart"/>
      <w:r>
        <w:rPr>
          <w:rFonts w:cstheme="minorHAnsi"/>
          <w:sz w:val="16"/>
          <w:szCs w:val="16"/>
        </w:rPr>
        <w:t>čitača</w:t>
      </w:r>
      <w:proofErr w:type="spellEnd"/>
      <w:r>
        <w:rPr>
          <w:rFonts w:cstheme="minorHAnsi"/>
          <w:sz w:val="16"/>
          <w:szCs w:val="16"/>
        </w:rPr>
        <w:t xml:space="preserve"> inštrukcií – indikuje adresu inštrukcie, ktorá bude vykonaná ako nasledujúca, </w:t>
      </w:r>
    </w:p>
    <w:p w:rsidR="00C44E53" w:rsidRDefault="00634961" w:rsidP="007F1A9C">
      <w:pPr>
        <w:tabs>
          <w:tab w:val="left" w:pos="426"/>
          <w:tab w:val="left" w:pos="709"/>
        </w:tabs>
        <w:autoSpaceDE w:val="0"/>
        <w:autoSpaceDN w:val="0"/>
        <w:adjustRightInd w:val="0"/>
        <w:spacing w:after="0" w:line="240" w:lineRule="auto"/>
        <w:ind w:left="1410"/>
        <w:jc w:val="both"/>
        <w:rPr>
          <w:rFonts w:cstheme="minorHAnsi"/>
          <w:sz w:val="16"/>
          <w:szCs w:val="16"/>
        </w:rPr>
      </w:pPr>
      <w:r>
        <w:rPr>
          <w:rFonts w:cstheme="minorHAnsi"/>
          <w:sz w:val="16"/>
          <w:szCs w:val="16"/>
        </w:rPr>
        <w:t xml:space="preserve">• registre CPU - </w:t>
      </w:r>
      <w:r w:rsidRPr="00634961">
        <w:rPr>
          <w:rFonts w:cstheme="minorHAnsi"/>
          <w:sz w:val="16"/>
          <w:szCs w:val="16"/>
        </w:rPr>
        <w:t>počet a typ registrov sa mení podľa architektú</w:t>
      </w:r>
      <w:r>
        <w:rPr>
          <w:rFonts w:cstheme="minorHAnsi"/>
          <w:sz w:val="16"/>
          <w:szCs w:val="16"/>
        </w:rPr>
        <w:t xml:space="preserve">ry počítača. Sú to akumulátory, </w:t>
      </w:r>
      <w:r w:rsidRPr="00634961">
        <w:rPr>
          <w:rFonts w:cstheme="minorHAnsi"/>
          <w:sz w:val="16"/>
          <w:szCs w:val="16"/>
        </w:rPr>
        <w:t xml:space="preserve">index registre, ukazovatele zásobníkov, univerzálne registre, </w:t>
      </w:r>
      <w:r>
        <w:rPr>
          <w:rFonts w:cstheme="minorHAnsi"/>
          <w:sz w:val="16"/>
          <w:szCs w:val="16"/>
        </w:rPr>
        <w:t xml:space="preserve">informácie o podmienených kódov </w:t>
      </w:r>
      <w:r w:rsidRPr="00634961">
        <w:rPr>
          <w:rFonts w:cstheme="minorHAnsi"/>
          <w:sz w:val="16"/>
          <w:szCs w:val="16"/>
        </w:rPr>
        <w:t xml:space="preserve">a iné. Obsahy týchto registrov spolu s </w:t>
      </w:r>
      <w:proofErr w:type="spellStart"/>
      <w:r w:rsidRPr="00634961">
        <w:rPr>
          <w:rFonts w:cstheme="minorHAnsi"/>
          <w:sz w:val="16"/>
          <w:szCs w:val="16"/>
        </w:rPr>
        <w:t>čítačom</w:t>
      </w:r>
      <w:proofErr w:type="spellEnd"/>
      <w:r w:rsidRPr="00634961">
        <w:rPr>
          <w:rFonts w:cstheme="minorHAnsi"/>
          <w:sz w:val="16"/>
          <w:szCs w:val="16"/>
        </w:rPr>
        <w:t xml:space="preserve"> inštrukcií sa uchováva</w:t>
      </w:r>
      <w:r>
        <w:rPr>
          <w:rFonts w:cstheme="minorHAnsi"/>
          <w:sz w:val="16"/>
          <w:szCs w:val="16"/>
        </w:rPr>
        <w:t xml:space="preserve">jú pri prerušení, aby sa </w:t>
      </w:r>
      <w:r w:rsidRPr="00634961">
        <w:rPr>
          <w:rFonts w:cstheme="minorHAnsi"/>
          <w:sz w:val="16"/>
          <w:szCs w:val="16"/>
        </w:rPr>
        <w:t>proces mohol neskôr spustiť od inštruk</w:t>
      </w:r>
      <w:r>
        <w:rPr>
          <w:rFonts w:cstheme="minorHAnsi"/>
          <w:sz w:val="16"/>
          <w:szCs w:val="16"/>
        </w:rPr>
        <w:t>cie, pred ktorou bol prerušený.</w:t>
      </w:r>
    </w:p>
    <w:p w:rsidR="00634961" w:rsidRDefault="00634961" w:rsidP="007F1A9C">
      <w:pPr>
        <w:tabs>
          <w:tab w:val="left" w:pos="426"/>
          <w:tab w:val="left" w:pos="709"/>
        </w:tabs>
        <w:autoSpaceDE w:val="0"/>
        <w:autoSpaceDN w:val="0"/>
        <w:adjustRightInd w:val="0"/>
        <w:spacing w:after="0" w:line="240" w:lineRule="auto"/>
        <w:ind w:left="1410"/>
        <w:jc w:val="both"/>
        <w:rPr>
          <w:rFonts w:cstheme="minorHAnsi"/>
          <w:sz w:val="16"/>
          <w:szCs w:val="16"/>
        </w:rPr>
      </w:pPr>
    </w:p>
    <w:p w:rsidR="00634961" w:rsidRDefault="00861FF5"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sz w:val="16"/>
          <w:szCs w:val="16"/>
        </w:rPr>
        <w:t>7</w:t>
      </w:r>
      <w:r w:rsidR="00FA1EF8" w:rsidRPr="00C40B44">
        <w:rPr>
          <w:rFonts w:cstheme="minorHAnsi"/>
          <w:sz w:val="16"/>
          <w:szCs w:val="16"/>
        </w:rPr>
        <w:t>.</w:t>
      </w:r>
      <w:r w:rsidR="00950D89">
        <w:rPr>
          <w:rFonts w:cstheme="minorHAnsi"/>
          <w:sz w:val="16"/>
          <w:szCs w:val="16"/>
        </w:rPr>
        <w:tab/>
      </w:r>
      <w:r w:rsidR="00FA1EF8" w:rsidRPr="00C40B44">
        <w:rPr>
          <w:rFonts w:cstheme="minorHAnsi"/>
          <w:sz w:val="16"/>
          <w:szCs w:val="16"/>
        </w:rPr>
        <w:t>Akú úlohu rieši dlhodobý plánovač a akú krátkodobý plánovač,</w:t>
      </w:r>
    </w:p>
    <w:p w:rsidR="00FA1EF8" w:rsidRPr="00E5374C" w:rsidRDefault="00E5374C" w:rsidP="007F1A9C">
      <w:pPr>
        <w:tabs>
          <w:tab w:val="left" w:pos="426"/>
          <w:tab w:val="left" w:pos="709"/>
        </w:tabs>
        <w:autoSpaceDE w:val="0"/>
        <w:autoSpaceDN w:val="0"/>
        <w:adjustRightInd w:val="0"/>
        <w:spacing w:after="0" w:line="240" w:lineRule="auto"/>
        <w:ind w:left="708" w:firstLine="3"/>
        <w:jc w:val="both"/>
        <w:rPr>
          <w:rFonts w:cstheme="minorHAnsi"/>
        </w:rPr>
      </w:pPr>
      <w:r>
        <w:rPr>
          <w:rFonts w:cstheme="minorHAnsi"/>
          <w:sz w:val="16"/>
          <w:szCs w:val="16"/>
          <w:u w:val="single"/>
        </w:rPr>
        <w:t>Odpoveď:</w:t>
      </w:r>
      <w:r w:rsidR="00FA1EF8" w:rsidRPr="00E5374C">
        <w:rPr>
          <w:rFonts w:ascii="TimesNewRomanPSMT" w:hAnsi="TimesNewRomanPSMT" w:cs="TimesNewRomanPSMT"/>
        </w:rPr>
        <w:t xml:space="preserve"> </w:t>
      </w:r>
      <w:r w:rsidRPr="00E5374C">
        <w:rPr>
          <w:rFonts w:cstheme="minorHAnsi"/>
          <w:sz w:val="16"/>
          <w:szCs w:val="16"/>
        </w:rPr>
        <w:t xml:space="preserve">Počas svojej existencie procesy putujú medzi jednotlivými </w:t>
      </w:r>
      <w:proofErr w:type="spellStart"/>
      <w:r w:rsidRPr="00E5374C">
        <w:rPr>
          <w:rFonts w:cstheme="minorHAnsi"/>
          <w:sz w:val="16"/>
          <w:szCs w:val="16"/>
        </w:rPr>
        <w:t>frontmi</w:t>
      </w:r>
      <w:proofErr w:type="spellEnd"/>
      <w:r w:rsidRPr="00E5374C">
        <w:rPr>
          <w:rFonts w:cstheme="minorHAnsi"/>
          <w:sz w:val="16"/>
          <w:szCs w:val="16"/>
        </w:rPr>
        <w:t xml:space="preserve">. Operačný systém musí vyberať nejakým spôsobom procesy z týchto frontov. Proces výberu vykonáva príslušný </w:t>
      </w:r>
      <w:r w:rsidRPr="00E5374C">
        <w:rPr>
          <w:rFonts w:cstheme="minorHAnsi"/>
          <w:iCs/>
          <w:sz w:val="16"/>
          <w:szCs w:val="16"/>
        </w:rPr>
        <w:t>plánovač</w:t>
      </w:r>
      <w:r w:rsidRPr="00E5374C">
        <w:rPr>
          <w:rFonts w:cstheme="minorHAnsi"/>
          <w:sz w:val="16"/>
          <w:szCs w:val="16"/>
        </w:rPr>
        <w:t xml:space="preserve"> (</w:t>
      </w:r>
      <w:proofErr w:type="spellStart"/>
      <w:r w:rsidRPr="00E5374C">
        <w:rPr>
          <w:rFonts w:cstheme="minorHAnsi"/>
          <w:iCs/>
          <w:sz w:val="16"/>
          <w:szCs w:val="16"/>
        </w:rPr>
        <w:t>scheduler</w:t>
      </w:r>
      <w:proofErr w:type="spellEnd"/>
      <w:r w:rsidRPr="00E5374C">
        <w:rPr>
          <w:rFonts w:cstheme="minorHAnsi"/>
          <w:sz w:val="16"/>
          <w:szCs w:val="16"/>
        </w:rPr>
        <w:t>) .</w:t>
      </w:r>
    </w:p>
    <w:p w:rsidR="00FA1EF8" w:rsidRDefault="00FA1EF8" w:rsidP="007F1A9C">
      <w:pPr>
        <w:tabs>
          <w:tab w:val="left" w:pos="426"/>
          <w:tab w:val="left" w:pos="709"/>
        </w:tabs>
        <w:autoSpaceDE w:val="0"/>
        <w:autoSpaceDN w:val="0"/>
        <w:adjustRightInd w:val="0"/>
        <w:spacing w:after="0" w:line="240" w:lineRule="auto"/>
        <w:jc w:val="both"/>
        <w:rPr>
          <w:rFonts w:cstheme="minorHAnsi"/>
          <w:sz w:val="16"/>
          <w:szCs w:val="16"/>
          <w:u w:val="single"/>
        </w:rPr>
      </w:pPr>
    </w:p>
    <w:p w:rsidR="00E5374C" w:rsidRDefault="00E5374C" w:rsidP="007F1A9C">
      <w:pPr>
        <w:tabs>
          <w:tab w:val="left" w:pos="426"/>
          <w:tab w:val="left" w:pos="709"/>
        </w:tabs>
        <w:autoSpaceDE w:val="0"/>
        <w:autoSpaceDN w:val="0"/>
        <w:adjustRightInd w:val="0"/>
        <w:spacing w:after="0" w:line="240" w:lineRule="auto"/>
        <w:ind w:left="708"/>
        <w:jc w:val="both"/>
        <w:rPr>
          <w:rFonts w:cstheme="minorHAnsi"/>
          <w:sz w:val="16"/>
          <w:szCs w:val="16"/>
        </w:rPr>
      </w:pPr>
      <w:r w:rsidRPr="00E5374C">
        <w:rPr>
          <w:rFonts w:cstheme="minorHAnsi"/>
          <w:sz w:val="16"/>
          <w:szCs w:val="16"/>
        </w:rPr>
        <w:t>V dávkových systémoch do systému postupuje viac úloh, a</w:t>
      </w:r>
      <w:r>
        <w:rPr>
          <w:rFonts w:cstheme="minorHAnsi"/>
          <w:sz w:val="16"/>
          <w:szCs w:val="16"/>
        </w:rPr>
        <w:t xml:space="preserve">ko môže byť naraz vykonávaných. </w:t>
      </w:r>
      <w:r w:rsidRPr="00E5374C">
        <w:rPr>
          <w:rFonts w:cstheme="minorHAnsi"/>
          <w:sz w:val="16"/>
          <w:szCs w:val="16"/>
        </w:rPr>
        <w:t>Preto sa ukladajú na disk a plánujú sa v dvoch fázach.</w:t>
      </w:r>
    </w:p>
    <w:p w:rsidR="00E5374C" w:rsidRPr="00E5374C" w:rsidRDefault="00E5374C" w:rsidP="007F1A9C">
      <w:pPr>
        <w:tabs>
          <w:tab w:val="left" w:pos="426"/>
          <w:tab w:val="left" w:pos="709"/>
        </w:tabs>
        <w:autoSpaceDE w:val="0"/>
        <w:autoSpaceDN w:val="0"/>
        <w:adjustRightInd w:val="0"/>
        <w:spacing w:after="0" w:line="240" w:lineRule="auto"/>
        <w:ind w:left="708" w:firstLine="702"/>
        <w:jc w:val="both"/>
        <w:rPr>
          <w:rFonts w:cstheme="minorHAnsi"/>
          <w:sz w:val="16"/>
          <w:szCs w:val="16"/>
        </w:rPr>
      </w:pPr>
    </w:p>
    <w:p w:rsidR="00E5374C" w:rsidRPr="00C95D96" w:rsidRDefault="0004110D" w:rsidP="007F1A9C">
      <w:pPr>
        <w:tabs>
          <w:tab w:val="left" w:pos="426"/>
          <w:tab w:val="left" w:pos="709"/>
        </w:tabs>
        <w:autoSpaceDE w:val="0"/>
        <w:autoSpaceDN w:val="0"/>
        <w:adjustRightInd w:val="0"/>
        <w:spacing w:after="0" w:line="240" w:lineRule="auto"/>
        <w:ind w:firstLine="708"/>
        <w:jc w:val="both"/>
        <w:rPr>
          <w:rFonts w:cstheme="minorHAnsi"/>
          <w:sz w:val="16"/>
          <w:szCs w:val="16"/>
        </w:rPr>
      </w:pPr>
      <w:r>
        <w:rPr>
          <w:rFonts w:cstheme="minorHAnsi"/>
          <w:sz w:val="16"/>
          <w:szCs w:val="16"/>
        </w:rPr>
        <w:tab/>
      </w:r>
      <w:r>
        <w:rPr>
          <w:rFonts w:cstheme="minorHAnsi"/>
          <w:sz w:val="16"/>
          <w:szCs w:val="16"/>
        </w:rPr>
        <w:tab/>
      </w:r>
      <w:r w:rsidR="00C95D96">
        <w:rPr>
          <w:rFonts w:cstheme="minorHAnsi"/>
          <w:sz w:val="16"/>
          <w:szCs w:val="16"/>
        </w:rPr>
        <w:t xml:space="preserve">• </w:t>
      </w:r>
      <w:r w:rsidR="00E5374C" w:rsidRPr="00C95D96">
        <w:rPr>
          <w:rFonts w:cstheme="minorHAnsi"/>
          <w:iCs/>
          <w:sz w:val="16"/>
          <w:szCs w:val="16"/>
        </w:rPr>
        <w:t xml:space="preserve">Dlhodobý plánovač </w:t>
      </w:r>
      <w:r w:rsidR="00C95D96">
        <w:rPr>
          <w:rFonts w:cstheme="minorHAnsi"/>
          <w:iCs/>
          <w:sz w:val="16"/>
          <w:szCs w:val="16"/>
        </w:rPr>
        <w:t xml:space="preserve">- </w:t>
      </w:r>
      <w:r w:rsidR="00E5374C" w:rsidRPr="00C95D96">
        <w:rPr>
          <w:rFonts w:cstheme="minorHAnsi"/>
          <w:sz w:val="16"/>
          <w:szCs w:val="16"/>
        </w:rPr>
        <w:t>vyberá z týchto procesov a ukladá ich do pamäte.</w:t>
      </w:r>
    </w:p>
    <w:p w:rsidR="00E5374C" w:rsidRPr="00C95D96" w:rsidRDefault="0004110D" w:rsidP="007F1A9C">
      <w:pPr>
        <w:tabs>
          <w:tab w:val="left" w:pos="426"/>
          <w:tab w:val="left" w:pos="709"/>
        </w:tabs>
        <w:autoSpaceDE w:val="0"/>
        <w:autoSpaceDN w:val="0"/>
        <w:adjustRightInd w:val="0"/>
        <w:spacing w:after="0" w:line="240" w:lineRule="auto"/>
        <w:ind w:firstLine="708"/>
        <w:jc w:val="both"/>
        <w:rPr>
          <w:rFonts w:cstheme="minorHAnsi"/>
          <w:sz w:val="16"/>
          <w:szCs w:val="16"/>
        </w:rPr>
      </w:pPr>
      <w:r>
        <w:rPr>
          <w:rFonts w:cstheme="minorHAnsi"/>
          <w:sz w:val="16"/>
          <w:szCs w:val="16"/>
        </w:rPr>
        <w:tab/>
      </w:r>
      <w:r>
        <w:rPr>
          <w:rFonts w:cstheme="minorHAnsi"/>
          <w:sz w:val="16"/>
          <w:szCs w:val="16"/>
        </w:rPr>
        <w:tab/>
      </w:r>
      <w:r w:rsidR="00C95D96">
        <w:rPr>
          <w:rFonts w:cstheme="minorHAnsi"/>
          <w:sz w:val="16"/>
          <w:szCs w:val="16"/>
        </w:rPr>
        <w:t xml:space="preserve">• </w:t>
      </w:r>
      <w:r w:rsidR="00E5374C" w:rsidRPr="00C95D96">
        <w:rPr>
          <w:rFonts w:cstheme="minorHAnsi"/>
          <w:iCs/>
          <w:sz w:val="16"/>
          <w:szCs w:val="16"/>
        </w:rPr>
        <w:t>Krátkodobý plánovač</w:t>
      </w:r>
      <w:r w:rsidR="00C95D96">
        <w:rPr>
          <w:rFonts w:cstheme="minorHAnsi"/>
          <w:iCs/>
          <w:sz w:val="16"/>
          <w:szCs w:val="16"/>
        </w:rPr>
        <w:t xml:space="preserve"> - </w:t>
      </w:r>
      <w:r w:rsidR="00E5374C" w:rsidRPr="00C95D96">
        <w:rPr>
          <w:rFonts w:cstheme="minorHAnsi"/>
          <w:iCs/>
          <w:sz w:val="16"/>
          <w:szCs w:val="16"/>
        </w:rPr>
        <w:t xml:space="preserve"> </w:t>
      </w:r>
      <w:r w:rsidR="00E5374C" w:rsidRPr="00C95D96">
        <w:rPr>
          <w:rFonts w:cstheme="minorHAnsi"/>
          <w:sz w:val="16"/>
          <w:szCs w:val="16"/>
        </w:rPr>
        <w:t>vyberá z pripravených procesov v pamäti a prideľuje CPU jednému z nich.</w:t>
      </w:r>
    </w:p>
    <w:p w:rsidR="00E5374C" w:rsidRPr="00B94653" w:rsidRDefault="00E5374C" w:rsidP="007F1A9C">
      <w:pPr>
        <w:tabs>
          <w:tab w:val="left" w:pos="426"/>
          <w:tab w:val="left" w:pos="709"/>
        </w:tabs>
        <w:autoSpaceDE w:val="0"/>
        <w:autoSpaceDN w:val="0"/>
        <w:adjustRightInd w:val="0"/>
        <w:spacing w:after="0" w:line="240" w:lineRule="auto"/>
        <w:jc w:val="both"/>
        <w:rPr>
          <w:rFonts w:cstheme="minorHAnsi"/>
          <w:sz w:val="16"/>
          <w:szCs w:val="16"/>
        </w:rPr>
      </w:pPr>
    </w:p>
    <w:p w:rsidR="00241020" w:rsidRPr="00B94653" w:rsidRDefault="00241020" w:rsidP="007F1A9C">
      <w:pPr>
        <w:tabs>
          <w:tab w:val="left" w:pos="426"/>
          <w:tab w:val="left" w:pos="709"/>
        </w:tabs>
        <w:autoSpaceDE w:val="0"/>
        <w:autoSpaceDN w:val="0"/>
        <w:adjustRightInd w:val="0"/>
        <w:spacing w:after="0" w:line="240" w:lineRule="auto"/>
        <w:ind w:left="708"/>
        <w:jc w:val="both"/>
        <w:rPr>
          <w:rFonts w:cstheme="minorHAnsi"/>
          <w:sz w:val="16"/>
          <w:szCs w:val="16"/>
        </w:rPr>
      </w:pPr>
      <w:r w:rsidRPr="00B94653">
        <w:rPr>
          <w:rFonts w:cstheme="minorHAnsi"/>
          <w:sz w:val="16"/>
          <w:szCs w:val="16"/>
        </w:rPr>
        <w:t>Základným rozdielom medzi týmito plánovačmi je frekvencia ich vykonávania. Krátkodobý plánov</w:t>
      </w:r>
      <w:r w:rsidR="004273B3" w:rsidRPr="00B94653">
        <w:rPr>
          <w:rFonts w:cstheme="minorHAnsi"/>
          <w:sz w:val="16"/>
          <w:szCs w:val="16"/>
        </w:rPr>
        <w:t xml:space="preserve">ač sa spúšťa </w:t>
      </w:r>
      <w:r w:rsidR="00A164E1" w:rsidRPr="00B94653">
        <w:rPr>
          <w:rFonts w:cstheme="minorHAnsi"/>
          <w:sz w:val="16"/>
          <w:szCs w:val="16"/>
        </w:rPr>
        <w:t>približne raz za 100</w:t>
      </w:r>
      <w:r w:rsidR="003037AF" w:rsidRPr="00B94653">
        <w:rPr>
          <w:rFonts w:cstheme="minorHAnsi"/>
          <w:sz w:val="16"/>
          <w:szCs w:val="16"/>
        </w:rPr>
        <w:t xml:space="preserve"> </w:t>
      </w:r>
      <w:r w:rsidR="00A164E1" w:rsidRPr="00B94653">
        <w:rPr>
          <w:rFonts w:cstheme="minorHAnsi"/>
          <w:sz w:val="16"/>
          <w:szCs w:val="16"/>
        </w:rPr>
        <w:t>milisekúnd. Musí byť veľmi rýchly. Ak mu rozhodnutie o tom, ktorý proces má dostať CPU zaberie 10 milisekúnd, potom 10/(100+10)=9 percent z času CPU je venovaných len rozhodovaniu.</w:t>
      </w:r>
    </w:p>
    <w:p w:rsidR="00B94653" w:rsidRPr="00B94653" w:rsidRDefault="00B94653" w:rsidP="007F1A9C">
      <w:pPr>
        <w:tabs>
          <w:tab w:val="left" w:pos="426"/>
          <w:tab w:val="left" w:pos="709"/>
        </w:tabs>
        <w:autoSpaceDE w:val="0"/>
        <w:autoSpaceDN w:val="0"/>
        <w:adjustRightInd w:val="0"/>
        <w:spacing w:after="0" w:line="240" w:lineRule="auto"/>
        <w:ind w:left="708" w:firstLine="708"/>
        <w:jc w:val="both"/>
        <w:rPr>
          <w:rFonts w:cstheme="minorHAnsi"/>
          <w:sz w:val="16"/>
          <w:szCs w:val="16"/>
        </w:rPr>
      </w:pPr>
    </w:p>
    <w:p w:rsidR="005F4E65" w:rsidRPr="00B94653" w:rsidRDefault="00E5374C" w:rsidP="007F1A9C">
      <w:pPr>
        <w:tabs>
          <w:tab w:val="left" w:pos="426"/>
          <w:tab w:val="left" w:pos="709"/>
        </w:tabs>
        <w:autoSpaceDE w:val="0"/>
        <w:autoSpaceDN w:val="0"/>
        <w:adjustRightInd w:val="0"/>
        <w:spacing w:after="0" w:line="240" w:lineRule="auto"/>
        <w:ind w:left="708"/>
        <w:jc w:val="both"/>
        <w:rPr>
          <w:rFonts w:cstheme="minorHAnsi"/>
          <w:iCs/>
          <w:sz w:val="16"/>
          <w:szCs w:val="16"/>
        </w:rPr>
      </w:pPr>
      <w:r w:rsidRPr="00B94653">
        <w:rPr>
          <w:rFonts w:cstheme="minorHAnsi"/>
          <w:sz w:val="16"/>
          <w:szCs w:val="16"/>
        </w:rPr>
        <w:t xml:space="preserve">Dlhodobý plánovač sa vykonáva menej často. On v podstate kontroluje </w:t>
      </w:r>
      <w:r w:rsidRPr="00B94653">
        <w:rPr>
          <w:rFonts w:cstheme="minorHAnsi"/>
          <w:iCs/>
          <w:sz w:val="16"/>
          <w:szCs w:val="16"/>
        </w:rPr>
        <w:t>úroveň</w:t>
      </w:r>
      <w:r w:rsidR="00241020" w:rsidRPr="00B94653">
        <w:rPr>
          <w:rFonts w:cstheme="minorHAnsi"/>
          <w:iCs/>
          <w:sz w:val="16"/>
          <w:szCs w:val="16"/>
        </w:rPr>
        <w:t xml:space="preserve"> </w:t>
      </w:r>
      <w:proofErr w:type="spellStart"/>
      <w:r w:rsidRPr="00B94653">
        <w:rPr>
          <w:rFonts w:cstheme="minorHAnsi"/>
          <w:iCs/>
          <w:sz w:val="16"/>
          <w:szCs w:val="16"/>
        </w:rPr>
        <w:t>multiprogramovania</w:t>
      </w:r>
      <w:proofErr w:type="spellEnd"/>
      <w:r w:rsidRPr="00B94653">
        <w:rPr>
          <w:rFonts w:cstheme="minorHAnsi"/>
          <w:iCs/>
          <w:sz w:val="16"/>
          <w:szCs w:val="16"/>
        </w:rPr>
        <w:t xml:space="preserve"> (počet procesov v pamäti). </w:t>
      </w:r>
      <w:r w:rsidRPr="00B94653">
        <w:rPr>
          <w:rFonts w:cstheme="minorHAnsi"/>
          <w:sz w:val="16"/>
          <w:szCs w:val="16"/>
        </w:rPr>
        <w:t>Ak je táto úroveň stabilná, tak sa priemerný počet</w:t>
      </w:r>
      <w:r w:rsidR="00241020" w:rsidRPr="00B94653">
        <w:rPr>
          <w:rFonts w:cstheme="minorHAnsi"/>
          <w:iCs/>
          <w:sz w:val="16"/>
          <w:szCs w:val="16"/>
        </w:rPr>
        <w:t xml:space="preserve"> </w:t>
      </w:r>
      <w:r w:rsidRPr="00B94653">
        <w:rPr>
          <w:rFonts w:cstheme="minorHAnsi"/>
          <w:sz w:val="16"/>
          <w:szCs w:val="16"/>
        </w:rPr>
        <w:t>novovytvorených procesov rovná priemernému počtu ukončených procesov.</w:t>
      </w:r>
      <w:r w:rsidR="00241020" w:rsidRPr="00B94653">
        <w:rPr>
          <w:rFonts w:cstheme="minorHAnsi"/>
          <w:iCs/>
          <w:sz w:val="16"/>
          <w:szCs w:val="16"/>
        </w:rPr>
        <w:t xml:space="preserve"> </w:t>
      </w:r>
    </w:p>
    <w:p w:rsidR="00B94653" w:rsidRPr="00B94653" w:rsidRDefault="00B94653" w:rsidP="007F1A9C">
      <w:pPr>
        <w:tabs>
          <w:tab w:val="left" w:pos="426"/>
          <w:tab w:val="left" w:pos="709"/>
        </w:tabs>
        <w:autoSpaceDE w:val="0"/>
        <w:autoSpaceDN w:val="0"/>
        <w:adjustRightInd w:val="0"/>
        <w:spacing w:after="0" w:line="240" w:lineRule="auto"/>
        <w:ind w:left="708" w:firstLine="708"/>
        <w:jc w:val="both"/>
        <w:rPr>
          <w:rFonts w:cstheme="minorHAnsi"/>
          <w:iCs/>
          <w:sz w:val="16"/>
          <w:szCs w:val="16"/>
        </w:rPr>
      </w:pPr>
    </w:p>
    <w:p w:rsidR="00241020" w:rsidRPr="00B94653" w:rsidRDefault="00E5374C" w:rsidP="007F1A9C">
      <w:pPr>
        <w:tabs>
          <w:tab w:val="left" w:pos="426"/>
          <w:tab w:val="left" w:pos="709"/>
        </w:tabs>
        <w:autoSpaceDE w:val="0"/>
        <w:autoSpaceDN w:val="0"/>
        <w:adjustRightInd w:val="0"/>
        <w:spacing w:after="0" w:line="240" w:lineRule="auto"/>
        <w:ind w:left="708"/>
        <w:jc w:val="both"/>
        <w:rPr>
          <w:rFonts w:cstheme="minorHAnsi"/>
          <w:sz w:val="16"/>
          <w:szCs w:val="16"/>
        </w:rPr>
      </w:pPr>
      <w:r w:rsidRPr="00B94653">
        <w:rPr>
          <w:rFonts w:cstheme="minorHAnsi"/>
          <w:sz w:val="16"/>
          <w:szCs w:val="16"/>
        </w:rPr>
        <w:t>Výber procesu dlhodobým plánovačom je dôležitý, pretože väčšina procesov sa dá definovať</w:t>
      </w:r>
      <w:r w:rsidR="00241020" w:rsidRPr="00B94653">
        <w:rPr>
          <w:rFonts w:cstheme="minorHAnsi"/>
          <w:iCs/>
          <w:sz w:val="16"/>
          <w:szCs w:val="16"/>
        </w:rPr>
        <w:t xml:space="preserve"> </w:t>
      </w:r>
      <w:r w:rsidRPr="00B94653">
        <w:rPr>
          <w:rFonts w:cstheme="minorHAnsi"/>
          <w:sz w:val="16"/>
          <w:szCs w:val="16"/>
        </w:rPr>
        <w:t>podľa ich nárokov na V/V alebo CPU. Niektoré procesy sú náročnejšie na čas procesora, iné zas</w:t>
      </w:r>
      <w:r w:rsidR="00241020" w:rsidRPr="00B94653">
        <w:rPr>
          <w:rFonts w:cstheme="minorHAnsi"/>
          <w:iCs/>
          <w:sz w:val="16"/>
          <w:szCs w:val="16"/>
        </w:rPr>
        <w:t xml:space="preserve"> </w:t>
      </w:r>
      <w:r w:rsidRPr="00B94653">
        <w:rPr>
          <w:rFonts w:cstheme="minorHAnsi"/>
          <w:sz w:val="16"/>
          <w:szCs w:val="16"/>
        </w:rPr>
        <w:t>vyžadujú dlhé V/V operácie. Dlhodobý plánovač musí vhodne striedať procesy s</w:t>
      </w:r>
      <w:r w:rsidR="00241020" w:rsidRPr="00B94653">
        <w:rPr>
          <w:rFonts w:cstheme="minorHAnsi"/>
          <w:sz w:val="16"/>
          <w:szCs w:val="16"/>
        </w:rPr>
        <w:t> </w:t>
      </w:r>
      <w:r w:rsidRPr="00B94653">
        <w:rPr>
          <w:rFonts w:cstheme="minorHAnsi"/>
          <w:sz w:val="16"/>
          <w:szCs w:val="16"/>
        </w:rPr>
        <w:t>rôznymi</w:t>
      </w:r>
      <w:r w:rsidR="00241020" w:rsidRPr="00B94653">
        <w:rPr>
          <w:rFonts w:cstheme="minorHAnsi"/>
          <w:iCs/>
          <w:sz w:val="16"/>
          <w:szCs w:val="16"/>
        </w:rPr>
        <w:t xml:space="preserve"> </w:t>
      </w:r>
      <w:r w:rsidRPr="00B94653">
        <w:rPr>
          <w:rFonts w:cstheme="minorHAnsi"/>
          <w:sz w:val="16"/>
          <w:szCs w:val="16"/>
        </w:rPr>
        <w:t>charakteristikami, aby zaistil efektívne využitie celého systému.</w:t>
      </w:r>
    </w:p>
    <w:p w:rsidR="00B94653" w:rsidRPr="00B94653" w:rsidRDefault="00B94653" w:rsidP="007F1A9C">
      <w:pPr>
        <w:tabs>
          <w:tab w:val="left" w:pos="426"/>
          <w:tab w:val="left" w:pos="709"/>
        </w:tabs>
        <w:autoSpaceDE w:val="0"/>
        <w:autoSpaceDN w:val="0"/>
        <w:adjustRightInd w:val="0"/>
        <w:spacing w:after="0" w:line="240" w:lineRule="auto"/>
        <w:ind w:left="708" w:firstLine="708"/>
        <w:jc w:val="both"/>
        <w:rPr>
          <w:rFonts w:cstheme="minorHAnsi"/>
          <w:iCs/>
          <w:sz w:val="16"/>
          <w:szCs w:val="16"/>
        </w:rPr>
      </w:pPr>
    </w:p>
    <w:p w:rsidR="00FA1EF8" w:rsidRPr="00B94653" w:rsidRDefault="00E5374C" w:rsidP="007F1A9C">
      <w:pPr>
        <w:tabs>
          <w:tab w:val="left" w:pos="426"/>
          <w:tab w:val="left" w:pos="709"/>
        </w:tabs>
        <w:autoSpaceDE w:val="0"/>
        <w:autoSpaceDN w:val="0"/>
        <w:adjustRightInd w:val="0"/>
        <w:spacing w:after="0" w:line="240" w:lineRule="auto"/>
        <w:ind w:left="708"/>
        <w:jc w:val="both"/>
        <w:rPr>
          <w:rFonts w:cstheme="minorHAnsi"/>
          <w:sz w:val="16"/>
          <w:szCs w:val="16"/>
        </w:rPr>
      </w:pPr>
      <w:r w:rsidRPr="00B94653">
        <w:rPr>
          <w:rFonts w:cstheme="minorHAnsi"/>
          <w:sz w:val="16"/>
          <w:szCs w:val="16"/>
        </w:rPr>
        <w:t xml:space="preserve">V niektorých systémoch nie sú dlhodobé </w:t>
      </w:r>
      <w:proofErr w:type="spellStart"/>
      <w:r w:rsidRPr="00B94653">
        <w:rPr>
          <w:rFonts w:cstheme="minorHAnsi"/>
          <w:sz w:val="16"/>
          <w:szCs w:val="16"/>
        </w:rPr>
        <w:t>plánovače</w:t>
      </w:r>
      <w:proofErr w:type="spellEnd"/>
      <w:r w:rsidRPr="00B94653">
        <w:rPr>
          <w:rFonts w:cstheme="minorHAnsi"/>
          <w:sz w:val="16"/>
          <w:szCs w:val="16"/>
        </w:rPr>
        <w:t xml:space="preserve">. Napr. </w:t>
      </w:r>
      <w:proofErr w:type="spellStart"/>
      <w:r w:rsidRPr="00B94653">
        <w:rPr>
          <w:rFonts w:cstheme="minorHAnsi"/>
          <w:sz w:val="16"/>
          <w:szCs w:val="16"/>
        </w:rPr>
        <w:t>time-sharing-ové</w:t>
      </w:r>
      <w:proofErr w:type="spellEnd"/>
      <w:r w:rsidRPr="00B94653">
        <w:rPr>
          <w:rFonts w:cstheme="minorHAnsi"/>
          <w:sz w:val="16"/>
          <w:szCs w:val="16"/>
        </w:rPr>
        <w:t xml:space="preserve"> systémy </w:t>
      </w:r>
      <w:proofErr w:type="spellStart"/>
      <w:r w:rsidRPr="00B94653">
        <w:rPr>
          <w:rFonts w:cstheme="minorHAnsi"/>
          <w:sz w:val="16"/>
          <w:szCs w:val="16"/>
        </w:rPr>
        <w:t>častonemajú</w:t>
      </w:r>
      <w:proofErr w:type="spellEnd"/>
      <w:r w:rsidRPr="00B94653">
        <w:rPr>
          <w:rFonts w:cstheme="minorHAnsi"/>
          <w:sz w:val="16"/>
          <w:szCs w:val="16"/>
        </w:rPr>
        <w:t xml:space="preserve"> dlhodobý plánovač. Tam sa často objavuje iný, dodatočný plánovač, ktorý obstaráva strednú</w:t>
      </w:r>
      <w:r w:rsidR="005F4E65" w:rsidRPr="00B94653">
        <w:rPr>
          <w:rFonts w:cstheme="minorHAnsi"/>
          <w:sz w:val="16"/>
          <w:szCs w:val="16"/>
        </w:rPr>
        <w:t xml:space="preserve"> </w:t>
      </w:r>
      <w:r w:rsidRPr="00B94653">
        <w:rPr>
          <w:rFonts w:cstheme="minorHAnsi"/>
          <w:sz w:val="16"/>
          <w:szCs w:val="16"/>
        </w:rPr>
        <w:t>úroveň plánovania. Základná idea spočíva v tom, že n</w:t>
      </w:r>
      <w:r w:rsidR="005F4E65" w:rsidRPr="00B94653">
        <w:rPr>
          <w:rFonts w:cstheme="minorHAnsi"/>
          <w:sz w:val="16"/>
          <w:szCs w:val="16"/>
        </w:rPr>
        <w:t xml:space="preserve">iekedy je výhodné znížiť úroveň </w:t>
      </w:r>
      <w:proofErr w:type="spellStart"/>
      <w:r w:rsidRPr="00B94653">
        <w:rPr>
          <w:rFonts w:cstheme="minorHAnsi"/>
          <w:sz w:val="16"/>
          <w:szCs w:val="16"/>
        </w:rPr>
        <w:t>multiprogramovania</w:t>
      </w:r>
      <w:proofErr w:type="spellEnd"/>
      <w:r w:rsidRPr="00B94653">
        <w:rPr>
          <w:rFonts w:cstheme="minorHAnsi"/>
          <w:sz w:val="16"/>
          <w:szCs w:val="16"/>
        </w:rPr>
        <w:t xml:space="preserve"> odsunutím niektorého z procesov z pamäte </w:t>
      </w:r>
      <w:r w:rsidR="005F4E65" w:rsidRPr="00B94653">
        <w:rPr>
          <w:rFonts w:cstheme="minorHAnsi"/>
          <w:sz w:val="16"/>
          <w:szCs w:val="16"/>
        </w:rPr>
        <w:t xml:space="preserve">na disk v rozpracovanom stave a </w:t>
      </w:r>
      <w:r w:rsidRPr="00B94653">
        <w:rPr>
          <w:rFonts w:cstheme="minorHAnsi"/>
          <w:sz w:val="16"/>
          <w:szCs w:val="16"/>
        </w:rPr>
        <w:t xml:space="preserve">neskôr ho tam znova vrátiť. Táto metóda sa nazýva </w:t>
      </w:r>
      <w:r w:rsidRPr="00B94653">
        <w:rPr>
          <w:rFonts w:cstheme="minorHAnsi"/>
          <w:iCs/>
          <w:sz w:val="16"/>
          <w:szCs w:val="16"/>
        </w:rPr>
        <w:t>výmena (</w:t>
      </w:r>
      <w:proofErr w:type="spellStart"/>
      <w:r w:rsidRPr="00B94653">
        <w:rPr>
          <w:rFonts w:cstheme="minorHAnsi"/>
          <w:iCs/>
          <w:sz w:val="16"/>
          <w:szCs w:val="16"/>
        </w:rPr>
        <w:t>swapping</w:t>
      </w:r>
      <w:proofErr w:type="spellEnd"/>
      <w:r w:rsidRPr="00B94653">
        <w:rPr>
          <w:rFonts w:cstheme="minorHAnsi"/>
          <w:iCs/>
          <w:sz w:val="16"/>
          <w:szCs w:val="16"/>
        </w:rPr>
        <w:t xml:space="preserve">) </w:t>
      </w:r>
      <w:r w:rsidR="005F4E65" w:rsidRPr="00B94653">
        <w:rPr>
          <w:rFonts w:cstheme="minorHAnsi"/>
          <w:sz w:val="16"/>
          <w:szCs w:val="16"/>
        </w:rPr>
        <w:t xml:space="preserve">a bude rozobraná </w:t>
      </w:r>
      <w:r w:rsidRPr="00B94653">
        <w:rPr>
          <w:rFonts w:cstheme="minorHAnsi"/>
          <w:sz w:val="16"/>
          <w:szCs w:val="16"/>
        </w:rPr>
        <w:t>podrobnejšie v kapitole o správe pamäte.</w:t>
      </w:r>
    </w:p>
    <w:p w:rsidR="005F4E65" w:rsidRDefault="005F4E65" w:rsidP="007F1A9C">
      <w:pPr>
        <w:tabs>
          <w:tab w:val="left" w:pos="426"/>
          <w:tab w:val="left" w:pos="709"/>
        </w:tabs>
        <w:autoSpaceDE w:val="0"/>
        <w:autoSpaceDN w:val="0"/>
        <w:adjustRightInd w:val="0"/>
        <w:spacing w:after="0" w:line="240" w:lineRule="auto"/>
        <w:jc w:val="both"/>
        <w:rPr>
          <w:rFonts w:cstheme="minorHAnsi"/>
          <w:sz w:val="16"/>
          <w:szCs w:val="16"/>
        </w:rPr>
      </w:pPr>
    </w:p>
    <w:p w:rsidR="00950D89" w:rsidRPr="00C40B44" w:rsidRDefault="006E08DD"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8</w:t>
      </w:r>
      <w:r w:rsidR="00950D89" w:rsidRPr="00C40B44">
        <w:rPr>
          <w:rFonts w:cstheme="minorHAnsi"/>
          <w:sz w:val="16"/>
          <w:szCs w:val="16"/>
        </w:rPr>
        <w:t xml:space="preserve">. </w:t>
      </w:r>
      <w:r w:rsidR="00950D89" w:rsidRPr="00C40B44">
        <w:rPr>
          <w:rFonts w:cstheme="minorHAnsi"/>
          <w:sz w:val="16"/>
          <w:szCs w:val="16"/>
        </w:rPr>
        <w:tab/>
        <w:t>Popis vlákien,</w:t>
      </w:r>
    </w:p>
    <w:p w:rsidR="00950D89" w:rsidRDefault="00950D89" w:rsidP="007F1A9C">
      <w:pPr>
        <w:autoSpaceDE w:val="0"/>
        <w:autoSpaceDN w:val="0"/>
        <w:adjustRightInd w:val="0"/>
        <w:spacing w:after="0" w:line="240" w:lineRule="auto"/>
        <w:ind w:left="708"/>
        <w:jc w:val="both"/>
        <w:rPr>
          <w:rFonts w:cstheme="minorHAnsi"/>
          <w:sz w:val="16"/>
          <w:szCs w:val="16"/>
        </w:rPr>
      </w:pPr>
      <w:r>
        <w:rPr>
          <w:rFonts w:cstheme="minorHAnsi"/>
          <w:sz w:val="16"/>
          <w:szCs w:val="16"/>
          <w:u w:val="single"/>
        </w:rPr>
        <w:t>Odpoveď:</w:t>
      </w:r>
      <w:r>
        <w:rPr>
          <w:rFonts w:cstheme="minorHAnsi"/>
          <w:sz w:val="16"/>
          <w:szCs w:val="16"/>
        </w:rPr>
        <w:t xml:space="preserve"> </w:t>
      </w:r>
      <w:r w:rsidR="00BD00B3" w:rsidRPr="00BD00B3">
        <w:rPr>
          <w:rFonts w:cstheme="minorHAnsi"/>
          <w:sz w:val="16"/>
          <w:szCs w:val="16"/>
        </w:rPr>
        <w:t xml:space="preserve">Procesy sú charakterizované prostriedkami, ktoré vlastnia a svojim adresným priestorom. Často sa vyskytujú prípady, kedy je užitočné, aby procesy </w:t>
      </w:r>
      <w:proofErr w:type="spellStart"/>
      <w:r w:rsidR="00BD00B3" w:rsidRPr="00BD00B3">
        <w:rPr>
          <w:rFonts w:cstheme="minorHAnsi"/>
          <w:sz w:val="16"/>
          <w:szCs w:val="16"/>
        </w:rPr>
        <w:t>zdieľali</w:t>
      </w:r>
      <w:proofErr w:type="spellEnd"/>
      <w:r w:rsidR="00BD00B3" w:rsidRPr="00BD00B3">
        <w:rPr>
          <w:rFonts w:cstheme="minorHAnsi"/>
          <w:sz w:val="16"/>
          <w:szCs w:val="16"/>
        </w:rPr>
        <w:t xml:space="preserve"> prostriedky. Táto situácia je podobná systémovému volaniu </w:t>
      </w:r>
      <w:proofErr w:type="spellStart"/>
      <w:r w:rsidR="00BD00B3" w:rsidRPr="00BD00B3">
        <w:rPr>
          <w:rFonts w:cstheme="minorHAnsi"/>
          <w:i/>
          <w:iCs/>
          <w:sz w:val="16"/>
          <w:szCs w:val="16"/>
        </w:rPr>
        <w:t>fork</w:t>
      </w:r>
      <w:proofErr w:type="spellEnd"/>
      <w:r w:rsidR="00BD00B3" w:rsidRPr="00BD00B3">
        <w:rPr>
          <w:rFonts w:cstheme="minorHAnsi"/>
          <w:sz w:val="16"/>
          <w:szCs w:val="16"/>
        </w:rPr>
        <w:t xml:space="preserve">, kedy sa vytvorí nový proces s tým istým adresným priestorom a novým </w:t>
      </w:r>
      <w:proofErr w:type="spellStart"/>
      <w:r w:rsidR="00BD00B3" w:rsidRPr="00BD00B3">
        <w:rPr>
          <w:rFonts w:cstheme="minorHAnsi"/>
          <w:sz w:val="16"/>
          <w:szCs w:val="16"/>
        </w:rPr>
        <w:t>čítačom</w:t>
      </w:r>
      <w:proofErr w:type="spellEnd"/>
      <w:r w:rsidR="00BD00B3" w:rsidRPr="00BD00B3">
        <w:rPr>
          <w:rFonts w:cstheme="minorHAnsi"/>
          <w:sz w:val="16"/>
          <w:szCs w:val="16"/>
        </w:rPr>
        <w:t xml:space="preserve"> inštrukcií. Táto koncepcia sa ukázala natoľko užitočná, že väčšina moderných OS poskytuje mechanizmy pre tvorbu vlákien.</w:t>
      </w:r>
    </w:p>
    <w:p w:rsidR="00C06835" w:rsidRDefault="00C06835" w:rsidP="007F1A9C">
      <w:pPr>
        <w:autoSpaceDE w:val="0"/>
        <w:autoSpaceDN w:val="0"/>
        <w:adjustRightInd w:val="0"/>
        <w:spacing w:after="0" w:line="240" w:lineRule="auto"/>
        <w:ind w:left="708"/>
        <w:jc w:val="both"/>
        <w:rPr>
          <w:rFonts w:cstheme="minorHAnsi"/>
          <w:sz w:val="16"/>
          <w:szCs w:val="16"/>
        </w:rPr>
      </w:pPr>
    </w:p>
    <w:p w:rsidR="004B0982" w:rsidRPr="004B0982" w:rsidRDefault="004B0982" w:rsidP="007F1A9C">
      <w:pPr>
        <w:autoSpaceDE w:val="0"/>
        <w:autoSpaceDN w:val="0"/>
        <w:adjustRightInd w:val="0"/>
        <w:spacing w:after="0" w:line="240" w:lineRule="auto"/>
        <w:ind w:firstLine="708"/>
        <w:jc w:val="both"/>
        <w:rPr>
          <w:rFonts w:cstheme="minorHAnsi"/>
          <w:bCs/>
          <w:sz w:val="16"/>
          <w:szCs w:val="16"/>
        </w:rPr>
      </w:pPr>
      <w:r w:rsidRPr="004B0982">
        <w:rPr>
          <w:rFonts w:cstheme="minorHAnsi"/>
          <w:bCs/>
          <w:sz w:val="16"/>
          <w:szCs w:val="16"/>
        </w:rPr>
        <w:t>Štruktúra vlákna:</w:t>
      </w:r>
    </w:p>
    <w:p w:rsidR="004B0982" w:rsidRPr="004B0982" w:rsidRDefault="004B0982" w:rsidP="007F1A9C">
      <w:pPr>
        <w:autoSpaceDE w:val="0"/>
        <w:autoSpaceDN w:val="0"/>
        <w:adjustRightInd w:val="0"/>
        <w:spacing w:after="0" w:line="240" w:lineRule="auto"/>
        <w:ind w:left="708"/>
        <w:jc w:val="both"/>
        <w:rPr>
          <w:rFonts w:cstheme="minorHAnsi"/>
          <w:sz w:val="16"/>
          <w:szCs w:val="16"/>
        </w:rPr>
      </w:pPr>
      <w:r w:rsidRPr="00A46122">
        <w:rPr>
          <w:rFonts w:cstheme="minorHAnsi"/>
          <w:bCs/>
          <w:iCs/>
          <w:sz w:val="16"/>
          <w:szCs w:val="16"/>
          <w:u w:val="single"/>
        </w:rPr>
        <w:t>Vlákno (</w:t>
      </w:r>
      <w:proofErr w:type="spellStart"/>
      <w:r w:rsidRPr="00A46122">
        <w:rPr>
          <w:rFonts w:cstheme="minorHAnsi"/>
          <w:bCs/>
          <w:iCs/>
          <w:sz w:val="16"/>
          <w:szCs w:val="16"/>
          <w:u w:val="single"/>
        </w:rPr>
        <w:t>thread</w:t>
      </w:r>
      <w:proofErr w:type="spellEnd"/>
      <w:r w:rsidRPr="00A46122">
        <w:rPr>
          <w:rFonts w:cstheme="minorHAnsi"/>
          <w:bCs/>
          <w:iCs/>
          <w:sz w:val="16"/>
          <w:szCs w:val="16"/>
          <w:u w:val="single"/>
        </w:rPr>
        <w:t>),</w:t>
      </w:r>
      <w:r w:rsidRPr="004B0982">
        <w:rPr>
          <w:rFonts w:cstheme="minorHAnsi"/>
          <w:b/>
          <w:bCs/>
          <w:iCs/>
          <w:sz w:val="16"/>
          <w:szCs w:val="16"/>
        </w:rPr>
        <w:t xml:space="preserve"> </w:t>
      </w:r>
      <w:r w:rsidRPr="004B0982">
        <w:rPr>
          <w:rFonts w:cstheme="minorHAnsi"/>
          <w:sz w:val="16"/>
          <w:szCs w:val="16"/>
        </w:rPr>
        <w:t xml:space="preserve">niekedy nazývané </w:t>
      </w:r>
      <w:r w:rsidRPr="004B0982">
        <w:rPr>
          <w:rFonts w:cstheme="minorHAnsi"/>
          <w:iCs/>
          <w:sz w:val="16"/>
          <w:szCs w:val="16"/>
        </w:rPr>
        <w:t xml:space="preserve">odľahčený proces (LWP - </w:t>
      </w:r>
      <w:proofErr w:type="spellStart"/>
      <w:r w:rsidRPr="004B0982">
        <w:rPr>
          <w:rFonts w:cstheme="minorHAnsi"/>
          <w:iCs/>
          <w:sz w:val="16"/>
          <w:szCs w:val="16"/>
        </w:rPr>
        <w:t>Lightweight</w:t>
      </w:r>
      <w:proofErr w:type="spellEnd"/>
      <w:r w:rsidRPr="004B0982">
        <w:rPr>
          <w:rFonts w:cstheme="minorHAnsi"/>
          <w:iCs/>
          <w:sz w:val="16"/>
          <w:szCs w:val="16"/>
        </w:rPr>
        <w:t xml:space="preserve"> </w:t>
      </w:r>
      <w:proofErr w:type="spellStart"/>
      <w:r w:rsidRPr="004B0982">
        <w:rPr>
          <w:rFonts w:cstheme="minorHAnsi"/>
          <w:iCs/>
          <w:sz w:val="16"/>
          <w:szCs w:val="16"/>
        </w:rPr>
        <w:t>process</w:t>
      </w:r>
      <w:proofErr w:type="spellEnd"/>
      <w:r w:rsidRPr="004B0982">
        <w:rPr>
          <w:rFonts w:cstheme="minorHAnsi"/>
          <w:iCs/>
          <w:sz w:val="16"/>
          <w:szCs w:val="16"/>
        </w:rPr>
        <w:t xml:space="preserve">) </w:t>
      </w:r>
      <w:r w:rsidRPr="004B0982">
        <w:rPr>
          <w:rFonts w:cstheme="minorHAnsi"/>
          <w:sz w:val="16"/>
          <w:szCs w:val="16"/>
        </w:rPr>
        <w:t>je základná</w:t>
      </w:r>
      <w:r>
        <w:rPr>
          <w:rFonts w:cstheme="minorHAnsi"/>
          <w:sz w:val="16"/>
          <w:szCs w:val="16"/>
        </w:rPr>
        <w:t xml:space="preserve"> </w:t>
      </w:r>
      <w:r w:rsidRPr="004B0982">
        <w:rPr>
          <w:rFonts w:cstheme="minorHAnsi"/>
          <w:sz w:val="16"/>
          <w:szCs w:val="16"/>
        </w:rPr>
        <w:t>jednotka pre plánovanie činnosti procesora a pozostáva z:</w:t>
      </w:r>
    </w:p>
    <w:p w:rsidR="004B0982" w:rsidRPr="004B0982" w:rsidRDefault="004B0982" w:rsidP="007F1A9C">
      <w:pPr>
        <w:autoSpaceDE w:val="0"/>
        <w:autoSpaceDN w:val="0"/>
        <w:adjustRightInd w:val="0"/>
        <w:spacing w:after="0" w:line="240" w:lineRule="auto"/>
        <w:ind w:left="1416" w:firstLine="708"/>
        <w:jc w:val="both"/>
        <w:rPr>
          <w:rFonts w:cstheme="minorHAnsi"/>
          <w:sz w:val="16"/>
          <w:szCs w:val="16"/>
        </w:rPr>
      </w:pPr>
      <w:r>
        <w:rPr>
          <w:rFonts w:cstheme="minorHAnsi"/>
          <w:sz w:val="16"/>
          <w:szCs w:val="16"/>
        </w:rPr>
        <w:t xml:space="preserve">• </w:t>
      </w:r>
      <w:r w:rsidRPr="004B0982">
        <w:rPr>
          <w:rFonts w:cstheme="minorHAnsi"/>
          <w:sz w:val="16"/>
          <w:szCs w:val="16"/>
        </w:rPr>
        <w:t xml:space="preserve"> </w:t>
      </w:r>
      <w:proofErr w:type="spellStart"/>
      <w:r w:rsidRPr="004B0982">
        <w:rPr>
          <w:rFonts w:cstheme="minorHAnsi"/>
          <w:sz w:val="16"/>
          <w:szCs w:val="16"/>
        </w:rPr>
        <w:t>čítača</w:t>
      </w:r>
      <w:proofErr w:type="spellEnd"/>
      <w:r w:rsidRPr="004B0982">
        <w:rPr>
          <w:rFonts w:cstheme="minorHAnsi"/>
          <w:sz w:val="16"/>
          <w:szCs w:val="16"/>
        </w:rPr>
        <w:t xml:space="preserve"> inštrukcií,</w:t>
      </w:r>
    </w:p>
    <w:p w:rsidR="004B0982" w:rsidRPr="004B0982" w:rsidRDefault="004B0982" w:rsidP="007F1A9C">
      <w:pPr>
        <w:autoSpaceDE w:val="0"/>
        <w:autoSpaceDN w:val="0"/>
        <w:adjustRightInd w:val="0"/>
        <w:spacing w:after="0" w:line="240" w:lineRule="auto"/>
        <w:ind w:left="1416" w:firstLine="708"/>
        <w:jc w:val="both"/>
        <w:rPr>
          <w:rFonts w:cstheme="minorHAnsi"/>
          <w:sz w:val="16"/>
          <w:szCs w:val="16"/>
        </w:rPr>
      </w:pPr>
      <w:r>
        <w:rPr>
          <w:rFonts w:cstheme="minorHAnsi"/>
          <w:sz w:val="16"/>
          <w:szCs w:val="16"/>
        </w:rPr>
        <w:t xml:space="preserve">• </w:t>
      </w:r>
      <w:r w:rsidRPr="004B0982">
        <w:rPr>
          <w:rFonts w:cstheme="minorHAnsi"/>
          <w:sz w:val="16"/>
          <w:szCs w:val="16"/>
        </w:rPr>
        <w:t xml:space="preserve"> sady registrov,</w:t>
      </w:r>
    </w:p>
    <w:p w:rsidR="004B0982" w:rsidRDefault="004B0982" w:rsidP="007F1A9C">
      <w:pPr>
        <w:autoSpaceDE w:val="0"/>
        <w:autoSpaceDN w:val="0"/>
        <w:adjustRightInd w:val="0"/>
        <w:spacing w:after="0" w:line="240" w:lineRule="auto"/>
        <w:ind w:left="1416" w:firstLine="708"/>
        <w:jc w:val="both"/>
        <w:rPr>
          <w:rFonts w:cstheme="minorHAnsi"/>
          <w:sz w:val="16"/>
          <w:szCs w:val="16"/>
        </w:rPr>
      </w:pPr>
      <w:r>
        <w:rPr>
          <w:rFonts w:cstheme="minorHAnsi"/>
          <w:sz w:val="16"/>
          <w:szCs w:val="16"/>
        </w:rPr>
        <w:t xml:space="preserve">• a zásobníka, </w:t>
      </w:r>
    </w:p>
    <w:p w:rsidR="003605E4" w:rsidRPr="004B0982" w:rsidRDefault="003605E4" w:rsidP="007F1A9C">
      <w:pPr>
        <w:autoSpaceDE w:val="0"/>
        <w:autoSpaceDN w:val="0"/>
        <w:adjustRightInd w:val="0"/>
        <w:spacing w:after="0" w:line="240" w:lineRule="auto"/>
        <w:ind w:left="1416" w:firstLine="708"/>
        <w:jc w:val="both"/>
        <w:rPr>
          <w:rFonts w:cstheme="minorHAnsi"/>
          <w:sz w:val="16"/>
          <w:szCs w:val="16"/>
        </w:rPr>
      </w:pPr>
    </w:p>
    <w:p w:rsidR="004B0982" w:rsidRPr="004B0982" w:rsidRDefault="004B0982" w:rsidP="007F1A9C">
      <w:pPr>
        <w:autoSpaceDE w:val="0"/>
        <w:autoSpaceDN w:val="0"/>
        <w:adjustRightInd w:val="0"/>
        <w:spacing w:after="0" w:line="240" w:lineRule="auto"/>
        <w:ind w:left="708"/>
        <w:jc w:val="both"/>
        <w:rPr>
          <w:rFonts w:cstheme="minorHAnsi"/>
          <w:sz w:val="16"/>
          <w:szCs w:val="16"/>
        </w:rPr>
      </w:pPr>
      <w:r w:rsidRPr="004B0982">
        <w:rPr>
          <w:rFonts w:cstheme="minorHAnsi"/>
          <w:sz w:val="16"/>
          <w:szCs w:val="16"/>
        </w:rPr>
        <w:t xml:space="preserve">S ostatnými „príbuznými“ vláknami </w:t>
      </w:r>
      <w:proofErr w:type="spellStart"/>
      <w:r w:rsidRPr="004B0982">
        <w:rPr>
          <w:rFonts w:cstheme="minorHAnsi"/>
          <w:sz w:val="16"/>
          <w:szCs w:val="16"/>
        </w:rPr>
        <w:t>zdieľa</w:t>
      </w:r>
      <w:proofErr w:type="spellEnd"/>
      <w:r w:rsidRPr="004B0982">
        <w:rPr>
          <w:rFonts w:cstheme="minorHAnsi"/>
          <w:sz w:val="16"/>
          <w:szCs w:val="16"/>
        </w:rPr>
        <w:t xml:space="preserve"> kód, dáta a prostriedky (otvorené súbory, signály,</w:t>
      </w:r>
      <w:r w:rsidR="00916247">
        <w:rPr>
          <w:rFonts w:cstheme="minorHAnsi"/>
          <w:sz w:val="16"/>
          <w:szCs w:val="16"/>
        </w:rPr>
        <w:t xml:space="preserve"> </w:t>
      </w:r>
      <w:r w:rsidRPr="004B0982">
        <w:rPr>
          <w:rFonts w:cstheme="minorHAnsi"/>
          <w:sz w:val="16"/>
          <w:szCs w:val="16"/>
        </w:rPr>
        <w:t>atď.). Tradičný proces ako sme ho doteraz poznali, je úloha s j</w:t>
      </w:r>
      <w:r w:rsidR="00916247">
        <w:rPr>
          <w:rFonts w:cstheme="minorHAnsi"/>
          <w:sz w:val="16"/>
          <w:szCs w:val="16"/>
        </w:rPr>
        <w:t xml:space="preserve">edným vláknom. Tvorba vlákien a </w:t>
      </w:r>
      <w:r w:rsidRPr="004B0982">
        <w:rPr>
          <w:rFonts w:cstheme="minorHAnsi"/>
          <w:sz w:val="16"/>
          <w:szCs w:val="16"/>
        </w:rPr>
        <w:t xml:space="preserve">prepínanie medzi nimi je „lacnejšie“ ako u tradičných procesov a </w:t>
      </w:r>
      <w:r w:rsidR="00916247">
        <w:rPr>
          <w:rFonts w:cstheme="minorHAnsi"/>
          <w:sz w:val="16"/>
          <w:szCs w:val="16"/>
        </w:rPr>
        <w:t xml:space="preserve">ochrana pamäte nie je potrebná. </w:t>
      </w:r>
      <w:r w:rsidRPr="004B0982">
        <w:rPr>
          <w:rFonts w:cstheme="minorHAnsi"/>
          <w:sz w:val="16"/>
          <w:szCs w:val="16"/>
        </w:rPr>
        <w:t>Vlákna v rámci úlohy sú ukázané na Obr. 4.7. Každé vlákno vykonáv</w:t>
      </w:r>
      <w:r w:rsidR="00916247">
        <w:rPr>
          <w:rFonts w:cstheme="minorHAnsi"/>
          <w:sz w:val="16"/>
          <w:szCs w:val="16"/>
        </w:rPr>
        <w:t xml:space="preserve">a časť kódu, ale </w:t>
      </w:r>
      <w:proofErr w:type="spellStart"/>
      <w:r w:rsidR="00916247">
        <w:rPr>
          <w:rFonts w:cstheme="minorHAnsi"/>
          <w:sz w:val="16"/>
          <w:szCs w:val="16"/>
        </w:rPr>
        <w:t>zdieľa</w:t>
      </w:r>
      <w:proofErr w:type="spellEnd"/>
      <w:r w:rsidR="00916247">
        <w:rPr>
          <w:rFonts w:cstheme="minorHAnsi"/>
          <w:sz w:val="16"/>
          <w:szCs w:val="16"/>
        </w:rPr>
        <w:t xml:space="preserve"> adresný </w:t>
      </w:r>
      <w:r w:rsidRPr="004B0982">
        <w:rPr>
          <w:rFonts w:cstheme="minorHAnsi"/>
          <w:sz w:val="16"/>
          <w:szCs w:val="16"/>
        </w:rPr>
        <w:t>priestor s ostatnými „príbuznými“ vláknami.</w:t>
      </w:r>
    </w:p>
    <w:p w:rsidR="00916247" w:rsidRDefault="00916247" w:rsidP="007F1A9C">
      <w:pPr>
        <w:autoSpaceDE w:val="0"/>
        <w:autoSpaceDN w:val="0"/>
        <w:adjustRightInd w:val="0"/>
        <w:spacing w:after="0" w:line="240" w:lineRule="auto"/>
        <w:jc w:val="both"/>
        <w:rPr>
          <w:rFonts w:cstheme="minorHAnsi"/>
          <w:sz w:val="16"/>
          <w:szCs w:val="16"/>
        </w:rPr>
      </w:pPr>
    </w:p>
    <w:p w:rsidR="00C06835" w:rsidRPr="00916247" w:rsidRDefault="004B0982" w:rsidP="007F1A9C">
      <w:pPr>
        <w:autoSpaceDE w:val="0"/>
        <w:autoSpaceDN w:val="0"/>
        <w:adjustRightInd w:val="0"/>
        <w:spacing w:after="0" w:line="240" w:lineRule="auto"/>
        <w:ind w:left="708"/>
        <w:jc w:val="both"/>
        <w:rPr>
          <w:rFonts w:cstheme="minorHAnsi"/>
          <w:iCs/>
          <w:sz w:val="16"/>
          <w:szCs w:val="16"/>
        </w:rPr>
      </w:pPr>
      <w:r w:rsidRPr="004B0982">
        <w:rPr>
          <w:rFonts w:cstheme="minorHAnsi"/>
          <w:sz w:val="16"/>
          <w:szCs w:val="16"/>
        </w:rPr>
        <w:t xml:space="preserve">Vlákna v mnohom fungujú obdobne ako procesy. Vlákno môže byť v stave </w:t>
      </w:r>
      <w:r w:rsidRPr="004B0982">
        <w:rPr>
          <w:rFonts w:cstheme="minorHAnsi"/>
          <w:iCs/>
          <w:sz w:val="16"/>
          <w:szCs w:val="16"/>
        </w:rPr>
        <w:t>pripravený,</w:t>
      </w:r>
      <w:r w:rsidR="00916247">
        <w:rPr>
          <w:rFonts w:cstheme="minorHAnsi"/>
          <w:iCs/>
          <w:sz w:val="16"/>
          <w:szCs w:val="16"/>
        </w:rPr>
        <w:t xml:space="preserve"> </w:t>
      </w:r>
      <w:r w:rsidRPr="004B0982">
        <w:rPr>
          <w:rFonts w:cstheme="minorHAnsi"/>
          <w:iCs/>
          <w:sz w:val="16"/>
          <w:szCs w:val="16"/>
        </w:rPr>
        <w:t xml:space="preserve">zablokovaný, bežiaci </w:t>
      </w:r>
      <w:r w:rsidRPr="004B0982">
        <w:rPr>
          <w:rFonts w:cstheme="minorHAnsi"/>
          <w:sz w:val="16"/>
          <w:szCs w:val="16"/>
        </w:rPr>
        <w:t xml:space="preserve">alebo </w:t>
      </w:r>
      <w:r w:rsidRPr="004B0982">
        <w:rPr>
          <w:rFonts w:cstheme="minorHAnsi"/>
          <w:iCs/>
          <w:sz w:val="16"/>
          <w:szCs w:val="16"/>
        </w:rPr>
        <w:t>ukončený</w:t>
      </w:r>
      <w:r w:rsidRPr="004B0982">
        <w:rPr>
          <w:rFonts w:cstheme="minorHAnsi"/>
          <w:sz w:val="16"/>
          <w:szCs w:val="16"/>
        </w:rPr>
        <w:t>. Obdobne len jedno vlákno v danom čase využíva procesor. V</w:t>
      </w:r>
      <w:r w:rsidR="00916247">
        <w:rPr>
          <w:rFonts w:cstheme="minorHAnsi"/>
          <w:iCs/>
          <w:sz w:val="16"/>
          <w:szCs w:val="16"/>
        </w:rPr>
        <w:t xml:space="preserve"> </w:t>
      </w:r>
      <w:r w:rsidRPr="004B0982">
        <w:rPr>
          <w:rFonts w:cstheme="minorHAnsi"/>
          <w:sz w:val="16"/>
          <w:szCs w:val="16"/>
        </w:rPr>
        <w:t>rámci procesu sa vlákna vykonávajú sekvenčne a každé vlákno má svoje počítadlo inštrukcií a</w:t>
      </w:r>
      <w:r w:rsidR="00916247">
        <w:rPr>
          <w:rFonts w:cstheme="minorHAnsi"/>
          <w:iCs/>
          <w:sz w:val="16"/>
          <w:szCs w:val="16"/>
        </w:rPr>
        <w:t xml:space="preserve"> </w:t>
      </w:r>
      <w:r w:rsidRPr="004B0982">
        <w:rPr>
          <w:rFonts w:cstheme="minorHAnsi"/>
          <w:sz w:val="16"/>
          <w:szCs w:val="16"/>
        </w:rPr>
        <w:t>zásobník. Vlákna môžu vytvárať potomkov a môžu sa zablokovať, kým sa uskutoční systémové</w:t>
      </w:r>
      <w:r w:rsidR="00916247">
        <w:rPr>
          <w:rFonts w:cstheme="minorHAnsi"/>
          <w:iCs/>
          <w:sz w:val="16"/>
          <w:szCs w:val="16"/>
        </w:rPr>
        <w:t xml:space="preserve"> </w:t>
      </w:r>
      <w:r w:rsidRPr="004B0982">
        <w:rPr>
          <w:rFonts w:cstheme="minorHAnsi"/>
          <w:sz w:val="16"/>
          <w:szCs w:val="16"/>
        </w:rPr>
        <w:lastRenderedPageBreak/>
        <w:t>volanie. Kým je jedno vlákno zablokované, vykonáva sa iné. Na rozdiel od procesov, vlákna nie sú od</w:t>
      </w:r>
      <w:r w:rsidR="00916247">
        <w:rPr>
          <w:rFonts w:cstheme="minorHAnsi"/>
          <w:iCs/>
          <w:sz w:val="16"/>
          <w:szCs w:val="16"/>
        </w:rPr>
        <w:t xml:space="preserve"> </w:t>
      </w:r>
      <w:r w:rsidRPr="004B0982">
        <w:rPr>
          <w:rFonts w:cstheme="minorHAnsi"/>
          <w:sz w:val="16"/>
          <w:szCs w:val="16"/>
        </w:rPr>
        <w:t>seba nezávislé. Pretože vlákna majú prístup k celému adresnému priestoru úlohy, môžu čítať a</w:t>
      </w:r>
      <w:r w:rsidR="00916247">
        <w:rPr>
          <w:rFonts w:cstheme="minorHAnsi"/>
          <w:iCs/>
          <w:sz w:val="16"/>
          <w:szCs w:val="16"/>
        </w:rPr>
        <w:t xml:space="preserve"> </w:t>
      </w:r>
      <w:r w:rsidRPr="004B0982">
        <w:rPr>
          <w:rFonts w:cstheme="minorHAnsi"/>
          <w:sz w:val="16"/>
          <w:szCs w:val="16"/>
        </w:rPr>
        <w:t>zapisovať do zásobníkov iných vlákien. Tieto štruktúry nie sú chránené pred zásahom iných vlákien.</w:t>
      </w:r>
      <w:r w:rsidR="00916247">
        <w:rPr>
          <w:rFonts w:cstheme="minorHAnsi"/>
          <w:iCs/>
          <w:sz w:val="16"/>
          <w:szCs w:val="16"/>
        </w:rPr>
        <w:t xml:space="preserve"> </w:t>
      </w:r>
      <w:r w:rsidRPr="004B0982">
        <w:rPr>
          <w:rFonts w:cstheme="minorHAnsi"/>
          <w:sz w:val="16"/>
          <w:szCs w:val="16"/>
        </w:rPr>
        <w:t>Takáto ochrana nie je potrebná, pretože vlákna patria jednému používateľovi a sú navrhované za</w:t>
      </w:r>
      <w:r w:rsidR="00916247">
        <w:rPr>
          <w:rFonts w:cstheme="minorHAnsi"/>
          <w:iCs/>
          <w:sz w:val="16"/>
          <w:szCs w:val="16"/>
        </w:rPr>
        <w:t xml:space="preserve"> </w:t>
      </w:r>
      <w:r w:rsidRPr="004B0982">
        <w:rPr>
          <w:rFonts w:cstheme="minorHAnsi"/>
          <w:sz w:val="16"/>
          <w:szCs w:val="16"/>
        </w:rPr>
        <w:t>účelom spolupráce v rámci jednej úlohy.</w:t>
      </w:r>
    </w:p>
    <w:p w:rsidR="00950D89" w:rsidRPr="00950D89" w:rsidRDefault="00950D89" w:rsidP="007F1A9C">
      <w:pPr>
        <w:tabs>
          <w:tab w:val="left" w:pos="426"/>
          <w:tab w:val="left" w:pos="709"/>
          <w:tab w:val="left" w:pos="2880"/>
        </w:tabs>
        <w:spacing w:after="0" w:line="240" w:lineRule="auto"/>
        <w:jc w:val="both"/>
        <w:rPr>
          <w:rFonts w:cstheme="minorHAnsi"/>
          <w:sz w:val="16"/>
          <w:szCs w:val="16"/>
        </w:rPr>
      </w:pPr>
    </w:p>
    <w:p w:rsidR="00950D89" w:rsidRPr="00C40B44" w:rsidRDefault="0070264D"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9</w:t>
      </w:r>
      <w:r w:rsidR="00950D89" w:rsidRPr="00C40B44">
        <w:rPr>
          <w:rFonts w:cstheme="minorHAnsi"/>
          <w:sz w:val="16"/>
          <w:szCs w:val="16"/>
        </w:rPr>
        <w:t xml:space="preserve">. </w:t>
      </w:r>
      <w:r w:rsidR="00950D89" w:rsidRPr="00C40B44">
        <w:rPr>
          <w:rFonts w:cstheme="minorHAnsi"/>
          <w:sz w:val="16"/>
          <w:szCs w:val="16"/>
        </w:rPr>
        <w:tab/>
        <w:t>Vlákna, porovnanie s procesmi, implementácia,</w:t>
      </w:r>
    </w:p>
    <w:p w:rsidR="00950D89" w:rsidRDefault="0011190D" w:rsidP="007F1A9C">
      <w:pPr>
        <w:tabs>
          <w:tab w:val="left" w:pos="426"/>
          <w:tab w:val="left" w:pos="709"/>
        </w:tabs>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u w:val="single"/>
        </w:rPr>
        <w:t>Odpoveď:</w:t>
      </w:r>
      <w:r>
        <w:rPr>
          <w:rFonts w:cstheme="minorHAnsi"/>
          <w:sz w:val="16"/>
          <w:szCs w:val="16"/>
        </w:rPr>
        <w:t xml:space="preserve"> Viď predošlá úloha, </w:t>
      </w:r>
    </w:p>
    <w:p w:rsidR="0011190D" w:rsidRDefault="0011190D" w:rsidP="007F1A9C">
      <w:pPr>
        <w:tabs>
          <w:tab w:val="left" w:pos="426"/>
          <w:tab w:val="left" w:pos="709"/>
        </w:tabs>
        <w:autoSpaceDE w:val="0"/>
        <w:autoSpaceDN w:val="0"/>
        <w:adjustRightInd w:val="0"/>
        <w:spacing w:after="0" w:line="240" w:lineRule="auto"/>
        <w:jc w:val="both"/>
        <w:rPr>
          <w:rFonts w:cstheme="minorHAnsi"/>
          <w:sz w:val="16"/>
          <w:szCs w:val="16"/>
        </w:rPr>
      </w:pPr>
    </w:p>
    <w:p w:rsidR="0011190D" w:rsidRPr="0011190D" w:rsidRDefault="00A46122" w:rsidP="007F1A9C">
      <w:pPr>
        <w:autoSpaceDE w:val="0"/>
        <w:autoSpaceDN w:val="0"/>
        <w:adjustRightInd w:val="0"/>
        <w:spacing w:after="0" w:line="240" w:lineRule="auto"/>
        <w:jc w:val="both"/>
        <w:rPr>
          <w:rFonts w:cstheme="minorHAnsi"/>
          <w:bCs/>
          <w:sz w:val="16"/>
          <w:szCs w:val="16"/>
          <w:u w:val="single"/>
        </w:rPr>
      </w:pPr>
      <w:r>
        <w:rPr>
          <w:rFonts w:cstheme="minorHAnsi"/>
          <w:sz w:val="16"/>
          <w:szCs w:val="16"/>
        </w:rPr>
        <w:tab/>
      </w:r>
      <w:r w:rsidR="0011190D" w:rsidRPr="0011190D">
        <w:rPr>
          <w:rFonts w:cstheme="minorHAnsi"/>
          <w:bCs/>
          <w:sz w:val="16"/>
          <w:szCs w:val="16"/>
          <w:u w:val="single"/>
        </w:rPr>
        <w:t>Implementácia vlákien</w:t>
      </w:r>
      <w:r w:rsidR="0011190D">
        <w:rPr>
          <w:rFonts w:cstheme="minorHAnsi"/>
          <w:bCs/>
          <w:sz w:val="16"/>
          <w:szCs w:val="16"/>
          <w:u w:val="single"/>
        </w:rPr>
        <w:t>:</w:t>
      </w:r>
    </w:p>
    <w:p w:rsidR="0011190D" w:rsidRPr="0011190D" w:rsidRDefault="0011190D" w:rsidP="007F1A9C">
      <w:pPr>
        <w:autoSpaceDE w:val="0"/>
        <w:autoSpaceDN w:val="0"/>
        <w:adjustRightInd w:val="0"/>
        <w:spacing w:after="0" w:line="240" w:lineRule="auto"/>
        <w:ind w:firstLine="708"/>
        <w:jc w:val="both"/>
        <w:rPr>
          <w:rFonts w:cstheme="minorHAnsi"/>
          <w:sz w:val="16"/>
          <w:szCs w:val="16"/>
        </w:rPr>
      </w:pPr>
      <w:r w:rsidRPr="0011190D">
        <w:rPr>
          <w:rFonts w:cstheme="minorHAnsi"/>
          <w:sz w:val="16"/>
          <w:szCs w:val="16"/>
        </w:rPr>
        <w:t>Uvedieme dva základné spôsoby implementácie vlákien:</w:t>
      </w:r>
    </w:p>
    <w:p w:rsidR="0011190D" w:rsidRDefault="0011190D" w:rsidP="007F1A9C">
      <w:pPr>
        <w:autoSpaceDE w:val="0"/>
        <w:autoSpaceDN w:val="0"/>
        <w:adjustRightInd w:val="0"/>
        <w:spacing w:after="0" w:line="240" w:lineRule="auto"/>
        <w:ind w:left="708"/>
        <w:jc w:val="both"/>
        <w:rPr>
          <w:rFonts w:cstheme="minorHAnsi"/>
          <w:sz w:val="16"/>
          <w:szCs w:val="16"/>
        </w:rPr>
      </w:pPr>
      <w:r w:rsidRPr="0011190D">
        <w:rPr>
          <w:rFonts w:cstheme="minorHAnsi"/>
          <w:sz w:val="16"/>
          <w:szCs w:val="16"/>
        </w:rPr>
        <w:t xml:space="preserve">•  Jednoduchšie je vytvorenie </w:t>
      </w:r>
      <w:proofErr w:type="spellStart"/>
      <w:r w:rsidRPr="0011190D">
        <w:rPr>
          <w:rFonts w:cstheme="minorHAnsi"/>
          <w:b/>
          <w:bCs/>
          <w:sz w:val="16"/>
          <w:szCs w:val="16"/>
        </w:rPr>
        <w:t>run-time</w:t>
      </w:r>
      <w:proofErr w:type="spellEnd"/>
      <w:r w:rsidRPr="0011190D">
        <w:rPr>
          <w:rFonts w:cstheme="minorHAnsi"/>
          <w:b/>
          <w:bCs/>
          <w:sz w:val="16"/>
          <w:szCs w:val="16"/>
        </w:rPr>
        <w:t xml:space="preserve"> </w:t>
      </w:r>
      <w:r w:rsidRPr="0011190D">
        <w:rPr>
          <w:rFonts w:cstheme="minorHAnsi"/>
          <w:sz w:val="16"/>
          <w:szCs w:val="16"/>
        </w:rPr>
        <w:t xml:space="preserve">prostredia (budeme ho nazývať </w:t>
      </w:r>
      <w:proofErr w:type="spellStart"/>
      <w:r w:rsidRPr="0011190D">
        <w:rPr>
          <w:rFonts w:cstheme="minorHAnsi"/>
          <w:iCs/>
          <w:sz w:val="16"/>
          <w:szCs w:val="16"/>
        </w:rPr>
        <w:t>run-time</w:t>
      </w:r>
      <w:proofErr w:type="spellEnd"/>
      <w:r w:rsidRPr="0011190D">
        <w:rPr>
          <w:rFonts w:cstheme="minorHAnsi"/>
          <w:iCs/>
          <w:sz w:val="16"/>
          <w:szCs w:val="16"/>
        </w:rPr>
        <w:t xml:space="preserve"> </w:t>
      </w:r>
      <w:r w:rsidRPr="0011190D">
        <w:rPr>
          <w:rFonts w:cstheme="minorHAnsi"/>
          <w:sz w:val="16"/>
          <w:szCs w:val="16"/>
        </w:rPr>
        <w:t xml:space="preserve">modul), ktoré bude zostavené  (spojené) spolu s programom. </w:t>
      </w:r>
      <w:proofErr w:type="spellStart"/>
      <w:r w:rsidRPr="0011190D">
        <w:rPr>
          <w:rFonts w:cstheme="minorHAnsi"/>
          <w:iCs/>
          <w:sz w:val="16"/>
          <w:szCs w:val="16"/>
        </w:rPr>
        <w:t>Run-time</w:t>
      </w:r>
      <w:proofErr w:type="spellEnd"/>
      <w:r w:rsidRPr="0011190D">
        <w:rPr>
          <w:rFonts w:cstheme="minorHAnsi"/>
          <w:iCs/>
          <w:sz w:val="16"/>
          <w:szCs w:val="16"/>
        </w:rPr>
        <w:t xml:space="preserve"> </w:t>
      </w:r>
      <w:r w:rsidRPr="0011190D">
        <w:rPr>
          <w:rFonts w:cstheme="minorHAnsi"/>
          <w:sz w:val="16"/>
          <w:szCs w:val="16"/>
        </w:rPr>
        <w:t xml:space="preserve">modul je zostavený s používateľským programom a pri inicializácii vykonateľného programu je mu odovzdané riadenie. Taktiež všetky funkcie súvisiace s vláknami sú vykonávané pod „dohľadom“ </w:t>
      </w:r>
      <w:proofErr w:type="spellStart"/>
      <w:r w:rsidRPr="0011190D">
        <w:rPr>
          <w:rFonts w:cstheme="minorHAnsi"/>
          <w:iCs/>
          <w:sz w:val="16"/>
          <w:szCs w:val="16"/>
        </w:rPr>
        <w:t>run-time</w:t>
      </w:r>
      <w:proofErr w:type="spellEnd"/>
      <w:r w:rsidRPr="0011190D">
        <w:rPr>
          <w:rFonts w:cstheme="minorHAnsi"/>
          <w:iCs/>
          <w:sz w:val="16"/>
          <w:szCs w:val="16"/>
        </w:rPr>
        <w:t xml:space="preserve"> </w:t>
      </w:r>
      <w:r w:rsidRPr="0011190D">
        <w:rPr>
          <w:rFonts w:cstheme="minorHAnsi"/>
          <w:sz w:val="16"/>
          <w:szCs w:val="16"/>
        </w:rPr>
        <w:t xml:space="preserve">modulu. V tomto prípade sa celý preložený a zostavený program javí z pohľadu operačného systému ako jediný proces. Jedným zo základných požiadaviek </w:t>
      </w:r>
      <w:proofErr w:type="spellStart"/>
      <w:r w:rsidRPr="0011190D">
        <w:rPr>
          <w:rFonts w:cstheme="minorHAnsi"/>
          <w:iCs/>
          <w:sz w:val="16"/>
          <w:szCs w:val="16"/>
        </w:rPr>
        <w:t>run-time</w:t>
      </w:r>
      <w:proofErr w:type="spellEnd"/>
      <w:r w:rsidRPr="0011190D">
        <w:rPr>
          <w:rFonts w:cstheme="minorHAnsi"/>
          <w:iCs/>
          <w:sz w:val="16"/>
          <w:szCs w:val="16"/>
        </w:rPr>
        <w:t xml:space="preserve"> </w:t>
      </w:r>
      <w:r w:rsidRPr="0011190D">
        <w:rPr>
          <w:rFonts w:cstheme="minorHAnsi"/>
          <w:sz w:val="16"/>
          <w:szCs w:val="16"/>
        </w:rPr>
        <w:t xml:space="preserve">modulu vzhľadom na hostiteľský operačný systém je získavať (najlepšie cestou programového prerušenia) časové signály. Ak je k dispozícii vhodný časový vstup, nie je už problémom zabezpečiť prepínanie kontextu a plánovanie jednotlivých častí programu. </w:t>
      </w:r>
      <w:proofErr w:type="spellStart"/>
      <w:r w:rsidRPr="0011190D">
        <w:rPr>
          <w:rFonts w:cstheme="minorHAnsi"/>
          <w:iCs/>
          <w:sz w:val="16"/>
          <w:szCs w:val="16"/>
        </w:rPr>
        <w:t>Run-time</w:t>
      </w:r>
      <w:proofErr w:type="spellEnd"/>
      <w:r w:rsidRPr="0011190D">
        <w:rPr>
          <w:rFonts w:cstheme="minorHAnsi"/>
          <w:iCs/>
          <w:sz w:val="16"/>
          <w:szCs w:val="16"/>
        </w:rPr>
        <w:t xml:space="preserve"> </w:t>
      </w:r>
      <w:r w:rsidRPr="0011190D">
        <w:rPr>
          <w:rFonts w:cstheme="minorHAnsi"/>
          <w:sz w:val="16"/>
          <w:szCs w:val="16"/>
        </w:rPr>
        <w:t xml:space="preserve">modul len ukladá kontext prerušeného vlákna (registre a ukazovateľ zásobníka) a obnovuje kontext vlákna, ktorému odovzdáva riadenie. Jedným z implementačných problémov v tomto prípade je oblasť zásobníka. Ak nejakému vláknu „podtečie“ zásobník, nutne je prepísaný kontext zásobníka nejakého iného vlákna. To sa čiastočne rieši stráženou oblasťou v zásobníku. </w:t>
      </w:r>
      <w:proofErr w:type="spellStart"/>
      <w:r w:rsidRPr="0011190D">
        <w:rPr>
          <w:rFonts w:cstheme="minorHAnsi"/>
          <w:sz w:val="16"/>
          <w:szCs w:val="16"/>
        </w:rPr>
        <w:t>Akonáhle</w:t>
      </w:r>
      <w:proofErr w:type="spellEnd"/>
      <w:r w:rsidRPr="0011190D">
        <w:rPr>
          <w:rFonts w:cstheme="minorHAnsi"/>
          <w:sz w:val="16"/>
          <w:szCs w:val="16"/>
        </w:rPr>
        <w:t xml:space="preserve"> </w:t>
      </w:r>
      <w:proofErr w:type="spellStart"/>
      <w:r w:rsidRPr="0011190D">
        <w:rPr>
          <w:rFonts w:cstheme="minorHAnsi"/>
          <w:iCs/>
          <w:sz w:val="16"/>
          <w:szCs w:val="16"/>
        </w:rPr>
        <w:t>run-time</w:t>
      </w:r>
      <w:proofErr w:type="spellEnd"/>
      <w:r w:rsidRPr="0011190D">
        <w:rPr>
          <w:rFonts w:cstheme="minorHAnsi"/>
          <w:iCs/>
          <w:sz w:val="16"/>
          <w:szCs w:val="16"/>
        </w:rPr>
        <w:t xml:space="preserve"> </w:t>
      </w:r>
      <w:r w:rsidRPr="0011190D">
        <w:rPr>
          <w:rFonts w:cstheme="minorHAnsi"/>
          <w:sz w:val="16"/>
          <w:szCs w:val="16"/>
        </w:rPr>
        <w:t xml:space="preserve">modul zistí narušenie stráženej oblasti, môže zrušiť celý program alebo vlákna, ktorých sa porucha týka. Ďalší problém je v tom, že nie vždy je možné takto riešené vlákna celkom „oslobodiť“ od spôsobu riadenia procesu operačným systémom. Preto i v tejto implementácií môže prísť k stavu, kedy zablokovanie jedného vlákna pri vykonávaní V/V operácie zablokuje následne celý proces a teda všetky ostatné vlákna. S využitím </w:t>
      </w:r>
      <w:proofErr w:type="spellStart"/>
      <w:r w:rsidRPr="0011190D">
        <w:rPr>
          <w:rFonts w:cstheme="minorHAnsi"/>
          <w:iCs/>
          <w:sz w:val="16"/>
          <w:szCs w:val="16"/>
        </w:rPr>
        <w:t>run-time</w:t>
      </w:r>
      <w:proofErr w:type="spellEnd"/>
      <w:r w:rsidRPr="0011190D">
        <w:rPr>
          <w:rFonts w:cstheme="minorHAnsi"/>
          <w:iCs/>
          <w:sz w:val="16"/>
          <w:szCs w:val="16"/>
        </w:rPr>
        <w:t xml:space="preserve"> </w:t>
      </w:r>
      <w:r w:rsidRPr="0011190D">
        <w:rPr>
          <w:rFonts w:cstheme="minorHAnsi"/>
          <w:sz w:val="16"/>
          <w:szCs w:val="16"/>
        </w:rPr>
        <w:t>modulu je riešená implementácia vlákien vo väčšine starších operačných systémov. Ak sú vyvíjané prostriedky, ktoré implicitne existenciu vlákien potrebujú, napr. distribuované výpočtové prostredie – OSF DCE, obsahujú spravidla vlákna implementované uvedeným spôsobom. Ak sú potom príslušné úlohy prevádzkované pod operačným systémom vyššej úrovne, je možné použiť implementáciu vlákien hostiteľského operačného systému.</w:t>
      </w:r>
    </w:p>
    <w:p w:rsidR="0011190D" w:rsidRPr="0011190D" w:rsidRDefault="0011190D" w:rsidP="007F1A9C">
      <w:pPr>
        <w:autoSpaceDE w:val="0"/>
        <w:autoSpaceDN w:val="0"/>
        <w:adjustRightInd w:val="0"/>
        <w:spacing w:after="0" w:line="240" w:lineRule="auto"/>
        <w:ind w:left="1416"/>
        <w:jc w:val="both"/>
        <w:rPr>
          <w:rFonts w:cstheme="minorHAnsi"/>
          <w:sz w:val="16"/>
          <w:szCs w:val="16"/>
        </w:rPr>
      </w:pPr>
    </w:p>
    <w:p w:rsidR="0011190D" w:rsidRPr="0011190D" w:rsidRDefault="0011190D" w:rsidP="007F1A9C">
      <w:pPr>
        <w:autoSpaceDE w:val="0"/>
        <w:autoSpaceDN w:val="0"/>
        <w:adjustRightInd w:val="0"/>
        <w:spacing w:after="0" w:line="240" w:lineRule="auto"/>
        <w:ind w:left="1416"/>
        <w:jc w:val="both"/>
        <w:rPr>
          <w:rFonts w:cstheme="minorHAnsi"/>
          <w:bCs/>
          <w:sz w:val="16"/>
          <w:szCs w:val="16"/>
        </w:rPr>
      </w:pPr>
      <w:r w:rsidRPr="0011190D">
        <w:rPr>
          <w:rFonts w:cstheme="minorHAnsi"/>
          <w:sz w:val="16"/>
          <w:szCs w:val="16"/>
        </w:rPr>
        <w:t xml:space="preserve">• Iný spôsob predstavuje </w:t>
      </w:r>
      <w:r w:rsidRPr="0011190D">
        <w:rPr>
          <w:rFonts w:cstheme="minorHAnsi"/>
          <w:bCs/>
          <w:sz w:val="16"/>
          <w:szCs w:val="16"/>
        </w:rPr>
        <w:t>implementácia vlákien podporovaná priamo jadrom operačného systému</w:t>
      </w:r>
      <w:r w:rsidRPr="0011190D">
        <w:rPr>
          <w:rFonts w:cstheme="minorHAnsi"/>
          <w:sz w:val="16"/>
          <w:szCs w:val="16"/>
        </w:rPr>
        <w:t>. V tomto prípade nie je spravidla z pohľadu operačného systému jednotkou</w:t>
      </w:r>
      <w:r w:rsidRPr="0011190D">
        <w:rPr>
          <w:rFonts w:cstheme="minorHAnsi"/>
          <w:bCs/>
          <w:sz w:val="16"/>
          <w:szCs w:val="16"/>
        </w:rPr>
        <w:t xml:space="preserve"> </w:t>
      </w:r>
      <w:r w:rsidRPr="0011190D">
        <w:rPr>
          <w:rFonts w:cstheme="minorHAnsi"/>
          <w:sz w:val="16"/>
          <w:szCs w:val="16"/>
        </w:rPr>
        <w:t xml:space="preserve">plánovania proces. Pojem proces býva obecne nahradený dvoma novými pojmami: </w:t>
      </w:r>
      <w:r w:rsidRPr="0011190D">
        <w:rPr>
          <w:rFonts w:cstheme="minorHAnsi"/>
          <w:iCs/>
          <w:sz w:val="16"/>
          <w:szCs w:val="16"/>
        </w:rPr>
        <w:t>vláknom a</w:t>
      </w:r>
      <w:r w:rsidRPr="0011190D">
        <w:rPr>
          <w:rFonts w:cstheme="minorHAnsi"/>
          <w:bCs/>
          <w:sz w:val="16"/>
          <w:szCs w:val="16"/>
        </w:rPr>
        <w:t xml:space="preserve"> </w:t>
      </w:r>
      <w:r w:rsidRPr="0011190D">
        <w:rPr>
          <w:rFonts w:cstheme="minorHAnsi"/>
          <w:iCs/>
          <w:sz w:val="16"/>
          <w:szCs w:val="16"/>
        </w:rPr>
        <w:t xml:space="preserve">úlohou. </w:t>
      </w:r>
      <w:r w:rsidRPr="0011190D">
        <w:rPr>
          <w:rFonts w:cstheme="minorHAnsi"/>
          <w:sz w:val="16"/>
          <w:szCs w:val="16"/>
        </w:rPr>
        <w:t>Vlákno do značnej miery preberá význam procesu - má vlastný kontext (s registrami a</w:t>
      </w:r>
      <w:r w:rsidRPr="0011190D">
        <w:rPr>
          <w:rFonts w:cstheme="minorHAnsi"/>
          <w:bCs/>
          <w:sz w:val="16"/>
          <w:szCs w:val="16"/>
        </w:rPr>
        <w:t xml:space="preserve"> </w:t>
      </w:r>
      <w:r w:rsidRPr="0011190D">
        <w:rPr>
          <w:rFonts w:cstheme="minorHAnsi"/>
          <w:sz w:val="16"/>
          <w:szCs w:val="16"/>
        </w:rPr>
        <w:t>zásobníkom), ale všetky časovo náročné operácie</w:t>
      </w:r>
      <w:r>
        <w:rPr>
          <w:rFonts w:cstheme="minorHAnsi"/>
          <w:sz w:val="16"/>
          <w:szCs w:val="16"/>
        </w:rPr>
        <w:t xml:space="preserve"> sú vykonávané na úrovni úlohy. </w:t>
      </w:r>
      <w:r w:rsidRPr="0011190D">
        <w:rPr>
          <w:rFonts w:cstheme="minorHAnsi"/>
          <w:sz w:val="16"/>
          <w:szCs w:val="16"/>
        </w:rPr>
        <w:t>Vlákno sa</w:t>
      </w:r>
      <w:r w:rsidRPr="0011190D">
        <w:rPr>
          <w:rFonts w:cstheme="minorHAnsi"/>
          <w:bCs/>
          <w:sz w:val="16"/>
          <w:szCs w:val="16"/>
        </w:rPr>
        <w:tab/>
      </w:r>
      <w:r w:rsidRPr="0011190D">
        <w:rPr>
          <w:rFonts w:cstheme="minorHAnsi"/>
          <w:sz w:val="16"/>
          <w:szCs w:val="16"/>
        </w:rPr>
        <w:t>st</w:t>
      </w:r>
      <w:r>
        <w:rPr>
          <w:rFonts w:cstheme="minorHAnsi"/>
          <w:sz w:val="16"/>
          <w:szCs w:val="16"/>
        </w:rPr>
        <w:t xml:space="preserve">áva </w:t>
      </w:r>
      <w:r w:rsidRPr="0011190D">
        <w:rPr>
          <w:rFonts w:cstheme="minorHAnsi"/>
          <w:sz w:val="16"/>
          <w:szCs w:val="16"/>
        </w:rPr>
        <w:t>základnou samostatne plánovanou entitou vo vnútri úlohy, ale i celého operačného</w:t>
      </w:r>
      <w:r w:rsidRPr="0011190D">
        <w:rPr>
          <w:rFonts w:cstheme="minorHAnsi"/>
          <w:bCs/>
          <w:sz w:val="16"/>
          <w:szCs w:val="16"/>
        </w:rPr>
        <w:t xml:space="preserve"> </w:t>
      </w:r>
      <w:r w:rsidRPr="0011190D">
        <w:rPr>
          <w:rFonts w:cstheme="minorHAnsi"/>
          <w:sz w:val="16"/>
          <w:szCs w:val="16"/>
        </w:rPr>
        <w:t>systému; má prístup ku všetkým častiam úlohy, má len jednoduché základné stavy v ktorých sa</w:t>
      </w:r>
      <w:r w:rsidRPr="0011190D">
        <w:rPr>
          <w:rFonts w:cstheme="minorHAnsi"/>
          <w:bCs/>
          <w:sz w:val="16"/>
          <w:szCs w:val="16"/>
        </w:rPr>
        <w:t xml:space="preserve"> </w:t>
      </w:r>
      <w:r w:rsidRPr="0011190D">
        <w:rPr>
          <w:rFonts w:cstheme="minorHAnsi"/>
          <w:sz w:val="16"/>
          <w:szCs w:val="16"/>
        </w:rPr>
        <w:t>môže nachádzať, a môže byť vykonávané paralelne s ostatnými vláknami úlohy. Úloha</w:t>
      </w:r>
      <w:r w:rsidRPr="0011190D">
        <w:rPr>
          <w:rFonts w:cstheme="minorHAnsi"/>
          <w:bCs/>
          <w:sz w:val="16"/>
          <w:szCs w:val="16"/>
        </w:rPr>
        <w:t xml:space="preserve"> </w:t>
      </w:r>
      <w:r w:rsidRPr="0011190D">
        <w:rPr>
          <w:rFonts w:cstheme="minorHAnsi"/>
          <w:sz w:val="16"/>
          <w:szCs w:val="16"/>
        </w:rPr>
        <w:t>predstavuje akúsi „obálku“ vlákien jedného programu a z pohľadu jadra operačného systému je</w:t>
      </w:r>
      <w:r w:rsidRPr="0011190D">
        <w:rPr>
          <w:rFonts w:cstheme="minorHAnsi"/>
          <w:bCs/>
          <w:sz w:val="16"/>
          <w:szCs w:val="16"/>
        </w:rPr>
        <w:t xml:space="preserve"> </w:t>
      </w:r>
      <w:r w:rsidRPr="0011190D">
        <w:rPr>
          <w:rFonts w:cstheme="minorHAnsi"/>
          <w:sz w:val="16"/>
          <w:szCs w:val="16"/>
        </w:rPr>
        <w:t>to predovšetkým entita dôležitá pre prideľovanie a riadenie požadovaných systémových</w:t>
      </w:r>
      <w:r w:rsidRPr="0011190D">
        <w:rPr>
          <w:rFonts w:cstheme="minorHAnsi"/>
          <w:bCs/>
          <w:sz w:val="16"/>
          <w:szCs w:val="16"/>
        </w:rPr>
        <w:t xml:space="preserve"> </w:t>
      </w:r>
      <w:r w:rsidRPr="0011190D">
        <w:rPr>
          <w:rFonts w:cstheme="minorHAnsi"/>
          <w:sz w:val="16"/>
          <w:szCs w:val="16"/>
        </w:rPr>
        <w:t>zdrojov. Pokiaľ je to možné, jadro operačného systému pracuje len s vláknom a len v</w:t>
      </w:r>
      <w:r w:rsidRPr="0011190D">
        <w:rPr>
          <w:rFonts w:cstheme="minorHAnsi"/>
          <w:bCs/>
          <w:sz w:val="16"/>
          <w:szCs w:val="16"/>
        </w:rPr>
        <w:t xml:space="preserve"> </w:t>
      </w:r>
      <w:r w:rsidRPr="0011190D">
        <w:rPr>
          <w:rFonts w:cstheme="minorHAnsi"/>
          <w:sz w:val="16"/>
          <w:szCs w:val="16"/>
        </w:rPr>
        <w:t>nevyhnutných prípadoch identifikácie, prideľovania a plánovania systémových zdrojov pracuje</w:t>
      </w:r>
      <w:r w:rsidRPr="0011190D">
        <w:rPr>
          <w:rFonts w:cstheme="minorHAnsi"/>
          <w:bCs/>
          <w:sz w:val="16"/>
          <w:szCs w:val="16"/>
        </w:rPr>
        <w:t xml:space="preserve"> </w:t>
      </w:r>
      <w:r w:rsidRPr="0011190D">
        <w:rPr>
          <w:rFonts w:cstheme="minorHAnsi"/>
          <w:sz w:val="16"/>
          <w:szCs w:val="16"/>
        </w:rPr>
        <w:t>s úlohou. Pochopiteľne ako úloha, tak aj vlákna majú v jadre príslušné dátové štruktúry, ktoré sú</w:t>
      </w:r>
      <w:r w:rsidRPr="0011190D">
        <w:rPr>
          <w:rFonts w:cstheme="minorHAnsi"/>
          <w:bCs/>
          <w:sz w:val="16"/>
          <w:szCs w:val="16"/>
        </w:rPr>
        <w:t xml:space="preserve"> </w:t>
      </w:r>
      <w:r w:rsidRPr="0011190D">
        <w:rPr>
          <w:rFonts w:cstheme="minorHAnsi"/>
          <w:sz w:val="16"/>
          <w:szCs w:val="16"/>
        </w:rPr>
        <w:t>vzájomne previazané a zabezpečujú vždy jednoznačnú vzájomnú identifikáciu. Spravidla býva</w:t>
      </w:r>
      <w:r w:rsidRPr="0011190D">
        <w:rPr>
          <w:rFonts w:cstheme="minorHAnsi"/>
          <w:bCs/>
          <w:sz w:val="16"/>
          <w:szCs w:val="16"/>
        </w:rPr>
        <w:t xml:space="preserve"> </w:t>
      </w:r>
      <w:r w:rsidRPr="0011190D">
        <w:rPr>
          <w:rFonts w:cstheme="minorHAnsi"/>
          <w:sz w:val="16"/>
          <w:szCs w:val="16"/>
        </w:rPr>
        <w:t xml:space="preserve">táto implementácia vykonaná na systémoch s tzv. </w:t>
      </w:r>
      <w:proofErr w:type="spellStart"/>
      <w:r w:rsidRPr="0011190D">
        <w:rPr>
          <w:rFonts w:cstheme="minorHAnsi"/>
          <w:iCs/>
          <w:sz w:val="16"/>
          <w:szCs w:val="16"/>
        </w:rPr>
        <w:t>mikrojadrom</w:t>
      </w:r>
      <w:proofErr w:type="spellEnd"/>
      <w:r w:rsidRPr="0011190D">
        <w:rPr>
          <w:rFonts w:cstheme="minorHAnsi"/>
          <w:iCs/>
          <w:sz w:val="16"/>
          <w:szCs w:val="16"/>
        </w:rPr>
        <w:t xml:space="preserve"> (</w:t>
      </w:r>
      <w:proofErr w:type="spellStart"/>
      <w:r w:rsidRPr="0011190D">
        <w:rPr>
          <w:rFonts w:cstheme="minorHAnsi"/>
          <w:iCs/>
          <w:sz w:val="16"/>
          <w:szCs w:val="16"/>
        </w:rPr>
        <w:t>microkernel</w:t>
      </w:r>
      <w:proofErr w:type="spellEnd"/>
      <w:r w:rsidRPr="0011190D">
        <w:rPr>
          <w:rFonts w:cstheme="minorHAnsi"/>
          <w:iCs/>
          <w:sz w:val="16"/>
          <w:szCs w:val="16"/>
        </w:rPr>
        <w:t xml:space="preserve"> </w:t>
      </w:r>
      <w:proofErr w:type="spellStart"/>
      <w:r w:rsidRPr="0011190D">
        <w:rPr>
          <w:rFonts w:cstheme="minorHAnsi"/>
          <w:iCs/>
          <w:sz w:val="16"/>
          <w:szCs w:val="16"/>
        </w:rPr>
        <w:t>technology</w:t>
      </w:r>
      <w:proofErr w:type="spellEnd"/>
      <w:r w:rsidRPr="0011190D">
        <w:rPr>
          <w:rFonts w:cstheme="minorHAnsi"/>
          <w:iCs/>
          <w:sz w:val="16"/>
          <w:szCs w:val="16"/>
        </w:rPr>
        <w:t>).</w:t>
      </w:r>
      <w:r w:rsidRPr="0011190D">
        <w:rPr>
          <w:rFonts w:cstheme="minorHAnsi"/>
          <w:bCs/>
          <w:sz w:val="16"/>
          <w:szCs w:val="16"/>
        </w:rPr>
        <w:t xml:space="preserve"> </w:t>
      </w:r>
    </w:p>
    <w:p w:rsidR="0011190D" w:rsidRPr="0011190D" w:rsidRDefault="0011190D" w:rsidP="007F1A9C">
      <w:pPr>
        <w:tabs>
          <w:tab w:val="left" w:pos="426"/>
          <w:tab w:val="left" w:pos="709"/>
        </w:tabs>
        <w:autoSpaceDE w:val="0"/>
        <w:autoSpaceDN w:val="0"/>
        <w:adjustRightInd w:val="0"/>
        <w:spacing w:after="0" w:line="240" w:lineRule="auto"/>
        <w:jc w:val="both"/>
        <w:rPr>
          <w:rFonts w:cstheme="minorHAnsi"/>
          <w:sz w:val="16"/>
          <w:szCs w:val="16"/>
        </w:rPr>
      </w:pPr>
    </w:p>
    <w:p w:rsidR="0011190D" w:rsidRPr="00B530BC" w:rsidRDefault="0011190D" w:rsidP="007F1A9C">
      <w:pPr>
        <w:autoSpaceDE w:val="0"/>
        <w:autoSpaceDN w:val="0"/>
        <w:adjustRightInd w:val="0"/>
        <w:spacing w:after="0" w:line="240" w:lineRule="auto"/>
        <w:ind w:left="708" w:firstLine="708"/>
        <w:jc w:val="both"/>
        <w:rPr>
          <w:rFonts w:cstheme="minorHAnsi"/>
          <w:bCs/>
          <w:sz w:val="16"/>
          <w:szCs w:val="16"/>
        </w:rPr>
      </w:pPr>
      <w:r w:rsidRPr="00B530BC">
        <w:rPr>
          <w:rFonts w:cstheme="minorHAnsi"/>
          <w:bCs/>
          <w:sz w:val="16"/>
          <w:szCs w:val="16"/>
        </w:rPr>
        <w:t>Základné atribúty vlákna</w:t>
      </w:r>
      <w:r w:rsidR="00B530BC">
        <w:rPr>
          <w:rFonts w:cstheme="minorHAnsi"/>
          <w:bCs/>
          <w:sz w:val="16"/>
          <w:szCs w:val="16"/>
        </w:rPr>
        <w:t>:</w:t>
      </w:r>
    </w:p>
    <w:p w:rsidR="0011190D" w:rsidRPr="0011190D" w:rsidRDefault="0011190D" w:rsidP="007F1A9C">
      <w:pPr>
        <w:autoSpaceDE w:val="0"/>
        <w:autoSpaceDN w:val="0"/>
        <w:adjustRightInd w:val="0"/>
        <w:spacing w:after="0" w:line="240" w:lineRule="auto"/>
        <w:ind w:left="1416"/>
        <w:jc w:val="both"/>
        <w:rPr>
          <w:rFonts w:cstheme="minorHAnsi"/>
          <w:sz w:val="16"/>
          <w:szCs w:val="16"/>
        </w:rPr>
      </w:pPr>
      <w:r w:rsidRPr="0011190D">
        <w:rPr>
          <w:rFonts w:cstheme="minorHAnsi"/>
          <w:sz w:val="16"/>
          <w:szCs w:val="16"/>
        </w:rPr>
        <w:t>Pri spracovaní vlákna sa správca (</w:t>
      </w:r>
      <w:proofErr w:type="spellStart"/>
      <w:r w:rsidRPr="0011190D">
        <w:rPr>
          <w:rFonts w:cstheme="minorHAnsi"/>
          <w:sz w:val="16"/>
          <w:szCs w:val="16"/>
        </w:rPr>
        <w:t>run-time</w:t>
      </w:r>
      <w:proofErr w:type="spellEnd"/>
      <w:r w:rsidRPr="0011190D">
        <w:rPr>
          <w:rFonts w:cstheme="minorHAnsi"/>
          <w:sz w:val="16"/>
          <w:szCs w:val="16"/>
        </w:rPr>
        <w:t xml:space="preserve"> podpora v procese, alebo jadro operačného systému) riadi</w:t>
      </w:r>
      <w:r w:rsidR="00B530BC">
        <w:rPr>
          <w:rFonts w:cstheme="minorHAnsi"/>
          <w:sz w:val="16"/>
          <w:szCs w:val="16"/>
        </w:rPr>
        <w:t xml:space="preserve"> </w:t>
      </w:r>
      <w:r w:rsidRPr="0011190D">
        <w:rPr>
          <w:rFonts w:cstheme="minorHAnsi"/>
          <w:sz w:val="16"/>
          <w:szCs w:val="16"/>
        </w:rPr>
        <w:t>určitými základnými atribútmi, ktoré popisujú nasledujúce vlastnosti vlákna:</w:t>
      </w:r>
    </w:p>
    <w:p w:rsidR="0011190D" w:rsidRPr="0011190D" w:rsidRDefault="0011190D" w:rsidP="007F1A9C">
      <w:pPr>
        <w:tabs>
          <w:tab w:val="left" w:pos="426"/>
          <w:tab w:val="left" w:pos="709"/>
        </w:tabs>
        <w:autoSpaceDE w:val="0"/>
        <w:autoSpaceDN w:val="0"/>
        <w:adjustRightInd w:val="0"/>
        <w:spacing w:after="0" w:line="240" w:lineRule="auto"/>
        <w:jc w:val="both"/>
        <w:rPr>
          <w:rFonts w:cstheme="minorHAnsi"/>
          <w:sz w:val="16"/>
          <w:szCs w:val="16"/>
        </w:rPr>
      </w:pPr>
    </w:p>
    <w:p w:rsidR="0011190D" w:rsidRPr="00B530BC" w:rsidRDefault="00B530BC" w:rsidP="007F1A9C">
      <w:pPr>
        <w:autoSpaceDE w:val="0"/>
        <w:autoSpaceDN w:val="0"/>
        <w:adjustRightInd w:val="0"/>
        <w:spacing w:after="0" w:line="240" w:lineRule="auto"/>
        <w:ind w:left="1416"/>
        <w:jc w:val="both"/>
        <w:rPr>
          <w:rFonts w:cstheme="minorHAnsi"/>
          <w:sz w:val="16"/>
          <w:szCs w:val="16"/>
        </w:rPr>
      </w:pPr>
      <w:r w:rsidRPr="00B530BC">
        <w:rPr>
          <w:rFonts w:cstheme="minorHAnsi"/>
          <w:sz w:val="16"/>
          <w:szCs w:val="16"/>
        </w:rPr>
        <w:t>•</w:t>
      </w:r>
      <w:r w:rsidR="0011190D" w:rsidRPr="00B530BC">
        <w:rPr>
          <w:rFonts w:cstheme="minorHAnsi"/>
          <w:sz w:val="16"/>
          <w:szCs w:val="16"/>
        </w:rPr>
        <w:t xml:space="preserve"> </w:t>
      </w:r>
      <w:r w:rsidR="0011190D" w:rsidRPr="00B530BC">
        <w:rPr>
          <w:rFonts w:cstheme="minorHAnsi"/>
          <w:iCs/>
          <w:sz w:val="16"/>
          <w:szCs w:val="16"/>
        </w:rPr>
        <w:t xml:space="preserve">Dedičstvo plánovacieho algoritmu: </w:t>
      </w:r>
      <w:r w:rsidR="0011190D" w:rsidRPr="00B530BC">
        <w:rPr>
          <w:rFonts w:cstheme="minorHAnsi"/>
          <w:sz w:val="16"/>
          <w:szCs w:val="16"/>
        </w:rPr>
        <w:t>Novovytvorené vlákno bude používať rovnaký plánovací</w:t>
      </w:r>
      <w:r w:rsidRPr="00B530BC">
        <w:rPr>
          <w:rFonts w:cstheme="minorHAnsi"/>
          <w:sz w:val="16"/>
          <w:szCs w:val="16"/>
        </w:rPr>
        <w:t xml:space="preserve"> </w:t>
      </w:r>
      <w:r w:rsidR="0011190D" w:rsidRPr="00B530BC">
        <w:rPr>
          <w:rFonts w:cstheme="minorHAnsi"/>
          <w:sz w:val="16"/>
          <w:szCs w:val="16"/>
        </w:rPr>
        <w:t xml:space="preserve">algoritmus ako vlákno, ktoré ho vytvorilo. Pripomeňme, že úroveň na ktorej je </w:t>
      </w:r>
      <w:proofErr w:type="spellStart"/>
      <w:r w:rsidR="0011190D" w:rsidRPr="00B530BC">
        <w:rPr>
          <w:rFonts w:cstheme="minorHAnsi"/>
          <w:sz w:val="16"/>
          <w:szCs w:val="16"/>
        </w:rPr>
        <w:t>procesodštartovaný</w:t>
      </w:r>
      <w:proofErr w:type="spellEnd"/>
      <w:r w:rsidR="0011190D" w:rsidRPr="00B530BC">
        <w:rPr>
          <w:rFonts w:cstheme="minorHAnsi"/>
          <w:sz w:val="16"/>
          <w:szCs w:val="16"/>
        </w:rPr>
        <w:t>, sa považuje za primárne vlákno; inými slovam</w:t>
      </w:r>
      <w:r w:rsidRPr="00B530BC">
        <w:rPr>
          <w:rFonts w:cstheme="minorHAnsi"/>
          <w:sz w:val="16"/>
          <w:szCs w:val="16"/>
        </w:rPr>
        <w:t xml:space="preserve">i, akýkoľvek vykonateľný kód je </w:t>
      </w:r>
      <w:r w:rsidR="0011190D" w:rsidRPr="00B530BC">
        <w:rPr>
          <w:rFonts w:cstheme="minorHAnsi"/>
          <w:sz w:val="16"/>
          <w:szCs w:val="16"/>
        </w:rPr>
        <w:t>automaticky vláknom.</w:t>
      </w:r>
    </w:p>
    <w:p w:rsidR="0011190D" w:rsidRPr="00B530BC" w:rsidRDefault="00B530BC" w:rsidP="007F1A9C">
      <w:pPr>
        <w:autoSpaceDE w:val="0"/>
        <w:autoSpaceDN w:val="0"/>
        <w:adjustRightInd w:val="0"/>
        <w:spacing w:after="0" w:line="240" w:lineRule="auto"/>
        <w:ind w:left="1416" w:firstLine="708"/>
        <w:jc w:val="both"/>
        <w:rPr>
          <w:rFonts w:cstheme="minorHAnsi"/>
          <w:sz w:val="16"/>
          <w:szCs w:val="16"/>
        </w:rPr>
      </w:pPr>
      <w:r w:rsidRPr="00B530BC">
        <w:rPr>
          <w:rFonts w:cstheme="minorHAnsi"/>
          <w:sz w:val="16"/>
          <w:szCs w:val="16"/>
        </w:rPr>
        <w:t xml:space="preserve">• </w:t>
      </w:r>
      <w:r w:rsidR="0011190D" w:rsidRPr="00B530BC">
        <w:rPr>
          <w:rFonts w:cstheme="minorHAnsi"/>
          <w:sz w:val="16"/>
          <w:szCs w:val="16"/>
        </w:rPr>
        <w:t xml:space="preserve"> </w:t>
      </w:r>
      <w:r w:rsidR="0011190D" w:rsidRPr="00B530BC">
        <w:rPr>
          <w:rFonts w:cstheme="minorHAnsi"/>
          <w:iCs/>
          <w:sz w:val="16"/>
          <w:szCs w:val="16"/>
        </w:rPr>
        <w:t>Plánovací algoritmus</w:t>
      </w:r>
      <w:r w:rsidR="0011190D" w:rsidRPr="00B530BC">
        <w:rPr>
          <w:rFonts w:cstheme="minorHAnsi"/>
          <w:sz w:val="16"/>
          <w:szCs w:val="16"/>
        </w:rPr>
        <w:t>: popisuje, ako bude plánované vykonávanie vlákna vzhľadom na</w:t>
      </w:r>
    </w:p>
    <w:p w:rsidR="0011190D" w:rsidRPr="00B530BC" w:rsidRDefault="0011190D" w:rsidP="007F1A9C">
      <w:pPr>
        <w:autoSpaceDE w:val="0"/>
        <w:autoSpaceDN w:val="0"/>
        <w:adjustRightInd w:val="0"/>
        <w:spacing w:after="0" w:line="240" w:lineRule="auto"/>
        <w:ind w:left="1416" w:firstLine="708"/>
        <w:jc w:val="both"/>
        <w:rPr>
          <w:rFonts w:cstheme="minorHAnsi"/>
          <w:sz w:val="16"/>
          <w:szCs w:val="16"/>
        </w:rPr>
      </w:pPr>
      <w:r w:rsidRPr="00B530BC">
        <w:rPr>
          <w:rFonts w:cstheme="minorHAnsi"/>
          <w:sz w:val="16"/>
          <w:szCs w:val="16"/>
        </w:rPr>
        <w:t>ďalšie vlákna v procese (programe).</w:t>
      </w:r>
    </w:p>
    <w:p w:rsidR="0011190D" w:rsidRPr="00B530BC" w:rsidRDefault="00B530BC" w:rsidP="007F1A9C">
      <w:pPr>
        <w:autoSpaceDE w:val="0"/>
        <w:autoSpaceDN w:val="0"/>
        <w:adjustRightInd w:val="0"/>
        <w:spacing w:after="0" w:line="240" w:lineRule="auto"/>
        <w:ind w:left="1416" w:firstLine="708"/>
        <w:jc w:val="both"/>
        <w:rPr>
          <w:rFonts w:cstheme="minorHAnsi"/>
          <w:sz w:val="16"/>
          <w:szCs w:val="16"/>
        </w:rPr>
      </w:pPr>
      <w:r w:rsidRPr="00B530BC">
        <w:rPr>
          <w:rFonts w:cstheme="minorHAnsi"/>
          <w:sz w:val="16"/>
          <w:szCs w:val="16"/>
        </w:rPr>
        <w:t xml:space="preserve">• </w:t>
      </w:r>
      <w:r w:rsidR="0011190D" w:rsidRPr="00B530BC">
        <w:rPr>
          <w:rFonts w:cstheme="minorHAnsi"/>
          <w:sz w:val="16"/>
          <w:szCs w:val="16"/>
        </w:rPr>
        <w:t xml:space="preserve"> </w:t>
      </w:r>
      <w:r w:rsidR="0011190D" w:rsidRPr="00B530BC">
        <w:rPr>
          <w:rFonts w:cstheme="minorHAnsi"/>
          <w:iCs/>
          <w:sz w:val="16"/>
          <w:szCs w:val="16"/>
        </w:rPr>
        <w:t xml:space="preserve">Plánovacia priorita </w:t>
      </w:r>
      <w:r w:rsidR="0011190D" w:rsidRPr="00B530BC">
        <w:rPr>
          <w:rFonts w:cstheme="minorHAnsi"/>
          <w:sz w:val="16"/>
          <w:szCs w:val="16"/>
        </w:rPr>
        <w:t>určuje prioritu, ktorá bude uvažovaná pri plánovaní vlákna.</w:t>
      </w:r>
    </w:p>
    <w:p w:rsidR="0011190D" w:rsidRPr="00B530BC" w:rsidRDefault="00B530BC" w:rsidP="007F1A9C">
      <w:pPr>
        <w:autoSpaceDE w:val="0"/>
        <w:autoSpaceDN w:val="0"/>
        <w:adjustRightInd w:val="0"/>
        <w:spacing w:after="0" w:line="240" w:lineRule="auto"/>
        <w:ind w:left="1416" w:firstLine="708"/>
        <w:jc w:val="both"/>
        <w:rPr>
          <w:rFonts w:cstheme="minorHAnsi"/>
          <w:sz w:val="16"/>
          <w:szCs w:val="16"/>
        </w:rPr>
      </w:pPr>
      <w:r w:rsidRPr="00B530BC">
        <w:rPr>
          <w:rFonts w:cstheme="minorHAnsi"/>
          <w:sz w:val="16"/>
          <w:szCs w:val="16"/>
        </w:rPr>
        <w:t xml:space="preserve">• </w:t>
      </w:r>
      <w:r w:rsidR="0011190D" w:rsidRPr="00B530BC">
        <w:rPr>
          <w:rFonts w:cstheme="minorHAnsi"/>
          <w:sz w:val="16"/>
          <w:szCs w:val="16"/>
        </w:rPr>
        <w:t xml:space="preserve"> </w:t>
      </w:r>
      <w:r w:rsidR="0011190D" w:rsidRPr="00B530BC">
        <w:rPr>
          <w:rFonts w:cstheme="minorHAnsi"/>
          <w:iCs/>
          <w:sz w:val="16"/>
          <w:szCs w:val="16"/>
        </w:rPr>
        <w:t xml:space="preserve">Veľkosť zásobníka </w:t>
      </w:r>
      <w:r w:rsidR="0011190D" w:rsidRPr="00B530BC">
        <w:rPr>
          <w:rFonts w:cstheme="minorHAnsi"/>
          <w:sz w:val="16"/>
          <w:szCs w:val="16"/>
        </w:rPr>
        <w:t>určuje minimálnu požadovanú veľkosť zásobníka vlákna.</w:t>
      </w:r>
    </w:p>
    <w:p w:rsidR="0011190D" w:rsidRPr="00B530BC" w:rsidRDefault="00B530BC" w:rsidP="007F1A9C">
      <w:pPr>
        <w:autoSpaceDE w:val="0"/>
        <w:autoSpaceDN w:val="0"/>
        <w:adjustRightInd w:val="0"/>
        <w:spacing w:after="0" w:line="240" w:lineRule="auto"/>
        <w:ind w:left="1416" w:firstLine="708"/>
        <w:jc w:val="both"/>
        <w:rPr>
          <w:rFonts w:cstheme="minorHAnsi"/>
          <w:sz w:val="16"/>
          <w:szCs w:val="16"/>
        </w:rPr>
      </w:pPr>
      <w:r w:rsidRPr="00B530BC">
        <w:rPr>
          <w:rFonts w:cstheme="minorHAnsi"/>
          <w:sz w:val="16"/>
          <w:szCs w:val="16"/>
        </w:rPr>
        <w:t xml:space="preserve">• </w:t>
      </w:r>
      <w:r w:rsidR="0011190D" w:rsidRPr="00B530BC">
        <w:rPr>
          <w:rFonts w:cstheme="minorHAnsi"/>
          <w:sz w:val="16"/>
          <w:szCs w:val="16"/>
        </w:rPr>
        <w:t xml:space="preserve"> </w:t>
      </w:r>
      <w:r w:rsidR="0011190D" w:rsidRPr="00B530BC">
        <w:rPr>
          <w:rFonts w:cstheme="minorHAnsi"/>
          <w:iCs/>
          <w:sz w:val="16"/>
          <w:szCs w:val="16"/>
        </w:rPr>
        <w:t>Veľkosť stráženej oblasti zásobníka</w:t>
      </w:r>
      <w:r w:rsidR="0011190D" w:rsidRPr="00B530BC">
        <w:rPr>
          <w:rFonts w:cstheme="minorHAnsi"/>
          <w:sz w:val="16"/>
          <w:szCs w:val="16"/>
        </w:rPr>
        <w:t>: Strážená oblasť zásobníka slúži pre detekciu</w:t>
      </w:r>
    </w:p>
    <w:p w:rsidR="0011190D" w:rsidRPr="00B530BC" w:rsidRDefault="0011190D" w:rsidP="007F1A9C">
      <w:pPr>
        <w:autoSpaceDE w:val="0"/>
        <w:autoSpaceDN w:val="0"/>
        <w:adjustRightInd w:val="0"/>
        <w:spacing w:after="0" w:line="240" w:lineRule="auto"/>
        <w:ind w:left="1416" w:firstLine="708"/>
        <w:jc w:val="both"/>
        <w:rPr>
          <w:rFonts w:cstheme="minorHAnsi"/>
          <w:sz w:val="16"/>
          <w:szCs w:val="16"/>
        </w:rPr>
      </w:pPr>
      <w:r w:rsidRPr="00B530BC">
        <w:rPr>
          <w:rFonts w:cstheme="minorHAnsi"/>
          <w:sz w:val="16"/>
          <w:szCs w:val="16"/>
        </w:rPr>
        <w:t>„podtečenia“ zásobníka a nie je za normálnych okolností vláknu dostupná. Ak sa zmení jej</w:t>
      </w:r>
    </w:p>
    <w:p w:rsidR="0011190D" w:rsidRPr="00B530BC" w:rsidRDefault="0011190D" w:rsidP="007F1A9C">
      <w:pPr>
        <w:autoSpaceDE w:val="0"/>
        <w:autoSpaceDN w:val="0"/>
        <w:adjustRightInd w:val="0"/>
        <w:spacing w:after="0" w:line="240" w:lineRule="auto"/>
        <w:ind w:left="1416" w:firstLine="708"/>
        <w:jc w:val="both"/>
        <w:rPr>
          <w:rFonts w:cstheme="minorHAnsi"/>
          <w:sz w:val="16"/>
          <w:szCs w:val="16"/>
        </w:rPr>
      </w:pPr>
      <w:r w:rsidRPr="00B530BC">
        <w:rPr>
          <w:rFonts w:cstheme="minorHAnsi"/>
          <w:sz w:val="16"/>
          <w:szCs w:val="16"/>
        </w:rPr>
        <w:t>obsah, je to indikácia poruchy činnosti vlákna.</w:t>
      </w:r>
    </w:p>
    <w:p w:rsidR="0011190D" w:rsidRPr="0011190D" w:rsidRDefault="0011190D" w:rsidP="007F1A9C">
      <w:pPr>
        <w:tabs>
          <w:tab w:val="left" w:pos="426"/>
          <w:tab w:val="left" w:pos="709"/>
        </w:tabs>
        <w:autoSpaceDE w:val="0"/>
        <w:autoSpaceDN w:val="0"/>
        <w:adjustRightInd w:val="0"/>
        <w:spacing w:after="0" w:line="240" w:lineRule="auto"/>
        <w:jc w:val="both"/>
        <w:rPr>
          <w:rFonts w:cstheme="minorHAnsi"/>
          <w:b/>
          <w:bCs/>
          <w:sz w:val="16"/>
          <w:szCs w:val="16"/>
        </w:rPr>
      </w:pPr>
    </w:p>
    <w:p w:rsidR="0011190D" w:rsidRDefault="001E5DD5" w:rsidP="007F1A9C">
      <w:pPr>
        <w:tabs>
          <w:tab w:val="left" w:pos="426"/>
          <w:tab w:val="left" w:pos="709"/>
        </w:tabs>
        <w:autoSpaceDE w:val="0"/>
        <w:autoSpaceDN w:val="0"/>
        <w:adjustRightInd w:val="0"/>
        <w:spacing w:after="0" w:line="240" w:lineRule="auto"/>
        <w:jc w:val="both"/>
        <w:rPr>
          <w:rFonts w:cstheme="minorHAnsi"/>
          <w:bCs/>
          <w:sz w:val="16"/>
          <w:szCs w:val="16"/>
        </w:rPr>
      </w:pPr>
      <w:r>
        <w:rPr>
          <w:rFonts w:cstheme="minorHAnsi"/>
          <w:b/>
          <w:bCs/>
          <w:sz w:val="16"/>
          <w:szCs w:val="16"/>
        </w:rPr>
        <w:tab/>
      </w:r>
      <w:r>
        <w:rPr>
          <w:rFonts w:cstheme="minorHAnsi"/>
          <w:b/>
          <w:bCs/>
          <w:sz w:val="16"/>
          <w:szCs w:val="16"/>
        </w:rPr>
        <w:tab/>
      </w:r>
      <w:r>
        <w:rPr>
          <w:rFonts w:cstheme="minorHAnsi"/>
          <w:b/>
          <w:bCs/>
          <w:sz w:val="16"/>
          <w:szCs w:val="16"/>
        </w:rPr>
        <w:tab/>
      </w:r>
      <w:r w:rsidR="0011190D" w:rsidRPr="001E5DD5">
        <w:rPr>
          <w:rFonts w:cstheme="minorHAnsi"/>
          <w:bCs/>
          <w:sz w:val="16"/>
          <w:szCs w:val="16"/>
        </w:rPr>
        <w:t>Modelové situácie použitia vlákien</w:t>
      </w:r>
      <w:r w:rsidRPr="001E5DD5">
        <w:rPr>
          <w:rFonts w:cstheme="minorHAnsi"/>
          <w:bCs/>
          <w:sz w:val="16"/>
          <w:szCs w:val="16"/>
        </w:rPr>
        <w:t>:</w:t>
      </w:r>
    </w:p>
    <w:p w:rsidR="00004785" w:rsidRDefault="00004785" w:rsidP="007F1A9C">
      <w:pPr>
        <w:tabs>
          <w:tab w:val="left" w:pos="426"/>
          <w:tab w:val="left" w:pos="709"/>
        </w:tabs>
        <w:autoSpaceDE w:val="0"/>
        <w:autoSpaceDN w:val="0"/>
        <w:adjustRightInd w:val="0"/>
        <w:spacing w:after="0" w:line="240" w:lineRule="auto"/>
        <w:jc w:val="both"/>
        <w:rPr>
          <w:rFonts w:cstheme="minorHAnsi"/>
          <w:bCs/>
          <w:sz w:val="16"/>
          <w:szCs w:val="16"/>
        </w:rPr>
      </w:pPr>
      <w:r>
        <w:rPr>
          <w:rFonts w:cstheme="minorHAnsi"/>
          <w:bCs/>
          <w:sz w:val="16"/>
          <w:szCs w:val="16"/>
        </w:rPr>
        <w:tab/>
      </w:r>
      <w:r>
        <w:rPr>
          <w:rFonts w:cstheme="minorHAnsi"/>
          <w:bCs/>
          <w:sz w:val="16"/>
          <w:szCs w:val="16"/>
        </w:rPr>
        <w:tab/>
      </w:r>
      <w:r>
        <w:rPr>
          <w:rFonts w:cstheme="minorHAnsi"/>
          <w:bCs/>
          <w:sz w:val="16"/>
          <w:szCs w:val="16"/>
        </w:rPr>
        <w:tab/>
        <w:t>• Pán/ Otrok,</w:t>
      </w:r>
    </w:p>
    <w:p w:rsidR="00004785" w:rsidRDefault="00004785" w:rsidP="007F1A9C">
      <w:pPr>
        <w:tabs>
          <w:tab w:val="left" w:pos="426"/>
          <w:tab w:val="left" w:pos="709"/>
        </w:tabs>
        <w:autoSpaceDE w:val="0"/>
        <w:autoSpaceDN w:val="0"/>
        <w:adjustRightInd w:val="0"/>
        <w:spacing w:after="0" w:line="240" w:lineRule="auto"/>
        <w:jc w:val="both"/>
        <w:rPr>
          <w:rFonts w:cstheme="minorHAnsi"/>
          <w:bCs/>
          <w:sz w:val="16"/>
          <w:szCs w:val="16"/>
        </w:rPr>
      </w:pPr>
      <w:r>
        <w:rPr>
          <w:rFonts w:cstheme="minorHAnsi"/>
          <w:bCs/>
          <w:sz w:val="16"/>
          <w:szCs w:val="16"/>
        </w:rPr>
        <w:tab/>
      </w:r>
      <w:r>
        <w:rPr>
          <w:rFonts w:cstheme="minorHAnsi"/>
          <w:bCs/>
          <w:sz w:val="16"/>
          <w:szCs w:val="16"/>
        </w:rPr>
        <w:tab/>
      </w:r>
      <w:r>
        <w:rPr>
          <w:rFonts w:cstheme="minorHAnsi"/>
          <w:bCs/>
          <w:sz w:val="16"/>
          <w:szCs w:val="16"/>
        </w:rPr>
        <w:tab/>
        <w:t xml:space="preserve">• </w:t>
      </w:r>
      <w:r w:rsidR="00871283">
        <w:rPr>
          <w:rFonts w:cstheme="minorHAnsi"/>
          <w:bCs/>
          <w:sz w:val="16"/>
          <w:szCs w:val="16"/>
        </w:rPr>
        <w:t>Člen skupiny,</w:t>
      </w:r>
    </w:p>
    <w:p w:rsidR="00871283" w:rsidRDefault="00871283" w:rsidP="007F1A9C">
      <w:pPr>
        <w:tabs>
          <w:tab w:val="left" w:pos="426"/>
          <w:tab w:val="left" w:pos="709"/>
        </w:tabs>
        <w:autoSpaceDE w:val="0"/>
        <w:autoSpaceDN w:val="0"/>
        <w:adjustRightInd w:val="0"/>
        <w:spacing w:after="0" w:line="240" w:lineRule="auto"/>
        <w:jc w:val="both"/>
        <w:rPr>
          <w:rFonts w:cstheme="minorHAnsi"/>
          <w:bCs/>
          <w:sz w:val="16"/>
          <w:szCs w:val="16"/>
        </w:rPr>
      </w:pPr>
      <w:r>
        <w:rPr>
          <w:rFonts w:cstheme="minorHAnsi"/>
          <w:bCs/>
          <w:sz w:val="16"/>
          <w:szCs w:val="16"/>
        </w:rPr>
        <w:tab/>
      </w:r>
      <w:r>
        <w:rPr>
          <w:rFonts w:cstheme="minorHAnsi"/>
          <w:bCs/>
          <w:sz w:val="16"/>
          <w:szCs w:val="16"/>
        </w:rPr>
        <w:tab/>
      </w:r>
      <w:r>
        <w:rPr>
          <w:rFonts w:cstheme="minorHAnsi"/>
          <w:bCs/>
          <w:sz w:val="16"/>
          <w:szCs w:val="16"/>
        </w:rPr>
        <w:tab/>
        <w:t>• Postupný model,</w:t>
      </w:r>
    </w:p>
    <w:p w:rsidR="00871283" w:rsidRPr="001E5DD5" w:rsidRDefault="00871283" w:rsidP="007F1A9C">
      <w:pPr>
        <w:tabs>
          <w:tab w:val="left" w:pos="426"/>
          <w:tab w:val="left" w:pos="709"/>
        </w:tabs>
        <w:autoSpaceDE w:val="0"/>
        <w:autoSpaceDN w:val="0"/>
        <w:adjustRightInd w:val="0"/>
        <w:spacing w:after="0" w:line="240" w:lineRule="auto"/>
        <w:jc w:val="both"/>
        <w:rPr>
          <w:rFonts w:cstheme="minorHAnsi"/>
          <w:bCs/>
          <w:sz w:val="16"/>
          <w:szCs w:val="16"/>
        </w:rPr>
      </w:pPr>
    </w:p>
    <w:p w:rsidR="0011190D" w:rsidRPr="0011190D" w:rsidRDefault="0011190D" w:rsidP="007F1A9C">
      <w:pPr>
        <w:tabs>
          <w:tab w:val="left" w:pos="426"/>
          <w:tab w:val="left" w:pos="709"/>
        </w:tabs>
        <w:autoSpaceDE w:val="0"/>
        <w:autoSpaceDN w:val="0"/>
        <w:adjustRightInd w:val="0"/>
        <w:spacing w:after="0" w:line="240" w:lineRule="auto"/>
        <w:jc w:val="both"/>
        <w:rPr>
          <w:rFonts w:cstheme="minorHAnsi"/>
          <w:sz w:val="16"/>
          <w:szCs w:val="16"/>
        </w:rPr>
      </w:pPr>
    </w:p>
    <w:p w:rsidR="00950D89" w:rsidRPr="00C40B44" w:rsidRDefault="0070264D"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10</w:t>
      </w:r>
      <w:r w:rsidR="00950D89" w:rsidRPr="00C40B44">
        <w:rPr>
          <w:rFonts w:cstheme="minorHAnsi"/>
          <w:sz w:val="16"/>
          <w:szCs w:val="16"/>
        </w:rPr>
        <w:t xml:space="preserve">. </w:t>
      </w:r>
      <w:r w:rsidR="00950D89" w:rsidRPr="00C40B44">
        <w:rPr>
          <w:rFonts w:cstheme="minorHAnsi"/>
          <w:sz w:val="16"/>
          <w:szCs w:val="16"/>
        </w:rPr>
        <w:tab/>
        <w:t>Napíš 2 spôsoby implementácie vlákna,</w:t>
      </w:r>
    </w:p>
    <w:p w:rsidR="00950D89" w:rsidRPr="005E4F03" w:rsidRDefault="005E4F03" w:rsidP="007F1A9C">
      <w:pPr>
        <w:tabs>
          <w:tab w:val="left" w:pos="426"/>
          <w:tab w:val="left" w:pos="709"/>
        </w:tabs>
        <w:autoSpaceDE w:val="0"/>
        <w:autoSpaceDN w:val="0"/>
        <w:adjustRightInd w:val="0"/>
        <w:spacing w:after="0" w:line="240" w:lineRule="auto"/>
        <w:jc w:val="both"/>
        <w:rPr>
          <w:rFonts w:cstheme="minorHAnsi"/>
          <w:i/>
          <w:sz w:val="16"/>
          <w:szCs w:val="16"/>
        </w:rPr>
      </w:pPr>
      <w:r>
        <w:rPr>
          <w:rFonts w:cstheme="minorHAnsi"/>
          <w:sz w:val="16"/>
          <w:szCs w:val="16"/>
        </w:rPr>
        <w:tab/>
      </w:r>
      <w:r>
        <w:rPr>
          <w:rFonts w:cstheme="minorHAnsi"/>
          <w:sz w:val="16"/>
          <w:szCs w:val="16"/>
        </w:rPr>
        <w:tab/>
      </w:r>
      <w:r>
        <w:rPr>
          <w:rFonts w:cstheme="minorHAnsi"/>
          <w:sz w:val="16"/>
          <w:szCs w:val="16"/>
          <w:u w:val="single"/>
        </w:rPr>
        <w:t>Odpoveď:</w:t>
      </w:r>
      <w:r>
        <w:rPr>
          <w:rFonts w:cstheme="minorHAnsi"/>
          <w:sz w:val="16"/>
          <w:szCs w:val="16"/>
        </w:rPr>
        <w:t xml:space="preserve"> Viď predošlá úloha, </w:t>
      </w:r>
    </w:p>
    <w:p w:rsidR="00950D89" w:rsidRDefault="00950D89" w:rsidP="007F1A9C">
      <w:pPr>
        <w:tabs>
          <w:tab w:val="left" w:pos="426"/>
          <w:tab w:val="left" w:pos="709"/>
        </w:tabs>
        <w:autoSpaceDE w:val="0"/>
        <w:autoSpaceDN w:val="0"/>
        <w:adjustRightInd w:val="0"/>
        <w:spacing w:after="0" w:line="240" w:lineRule="auto"/>
        <w:jc w:val="both"/>
        <w:rPr>
          <w:rFonts w:cstheme="minorHAnsi"/>
          <w:sz w:val="16"/>
          <w:szCs w:val="16"/>
        </w:rPr>
      </w:pPr>
    </w:p>
    <w:p w:rsidR="00493AC7" w:rsidRPr="00C40B44" w:rsidRDefault="0070264D"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11</w:t>
      </w:r>
      <w:r w:rsidR="00493AC7" w:rsidRPr="00C40B44">
        <w:rPr>
          <w:rFonts w:cstheme="minorHAnsi"/>
          <w:sz w:val="16"/>
          <w:szCs w:val="16"/>
        </w:rPr>
        <w:t xml:space="preserve">. </w:t>
      </w:r>
      <w:r w:rsidR="00493AC7" w:rsidRPr="00C40B44">
        <w:rPr>
          <w:rFonts w:cstheme="minorHAnsi"/>
          <w:sz w:val="16"/>
          <w:szCs w:val="16"/>
        </w:rPr>
        <w:tab/>
        <w:t>Popíšte algoritmy plánovania procesov FCFS a RR, ich výhody a nedostatky,</w:t>
      </w:r>
    </w:p>
    <w:p w:rsidR="00950D89" w:rsidRDefault="00493AC7" w:rsidP="007F1A9C">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Pr="00493AC7">
        <w:rPr>
          <w:rFonts w:cstheme="minorHAnsi"/>
          <w:b/>
          <w:bCs/>
          <w:sz w:val="16"/>
          <w:szCs w:val="16"/>
        </w:rPr>
        <w:t>P</w:t>
      </w:r>
      <w:r w:rsidRPr="00493AC7">
        <w:rPr>
          <w:rFonts w:cstheme="minorHAnsi"/>
          <w:sz w:val="16"/>
          <w:szCs w:val="16"/>
        </w:rPr>
        <w:t>lánovanie času procesora patrí do základných funkcií operačného systému. Prideľovaním procesora</w:t>
      </w:r>
      <w:r w:rsidR="007F1A9C">
        <w:rPr>
          <w:rFonts w:cstheme="minorHAnsi"/>
          <w:sz w:val="16"/>
          <w:szCs w:val="16"/>
        </w:rPr>
        <w:t xml:space="preserve"> </w:t>
      </w:r>
      <w:r w:rsidRPr="00493AC7">
        <w:rPr>
          <w:rFonts w:cstheme="minorHAnsi"/>
          <w:sz w:val="16"/>
          <w:szCs w:val="16"/>
        </w:rPr>
        <w:t>jednotlivým procesom sa práca celého počítačového systému zefektívni.</w:t>
      </w:r>
    </w:p>
    <w:p w:rsidR="00493AC7" w:rsidRDefault="00493AC7" w:rsidP="007F1A9C">
      <w:pPr>
        <w:tabs>
          <w:tab w:val="left" w:pos="426"/>
          <w:tab w:val="left" w:pos="709"/>
        </w:tabs>
        <w:autoSpaceDE w:val="0"/>
        <w:autoSpaceDN w:val="0"/>
        <w:adjustRightInd w:val="0"/>
        <w:spacing w:after="0" w:line="240" w:lineRule="auto"/>
        <w:jc w:val="both"/>
        <w:rPr>
          <w:rFonts w:cstheme="minorHAnsi"/>
          <w:sz w:val="16"/>
          <w:szCs w:val="16"/>
        </w:rPr>
      </w:pPr>
    </w:p>
    <w:p w:rsidR="00493AC7" w:rsidRPr="00E03D09" w:rsidRDefault="00493AC7" w:rsidP="007F1A9C">
      <w:pPr>
        <w:autoSpaceDE w:val="0"/>
        <w:autoSpaceDN w:val="0"/>
        <w:adjustRightInd w:val="0"/>
        <w:spacing w:after="0" w:line="240" w:lineRule="auto"/>
        <w:jc w:val="both"/>
        <w:rPr>
          <w:rFonts w:cstheme="minorHAnsi"/>
          <w:bCs/>
          <w:sz w:val="16"/>
          <w:szCs w:val="16"/>
          <w:u w:val="single"/>
        </w:rPr>
      </w:pPr>
      <w:r>
        <w:rPr>
          <w:rFonts w:cstheme="minorHAnsi"/>
          <w:sz w:val="16"/>
          <w:szCs w:val="16"/>
        </w:rPr>
        <w:tab/>
      </w:r>
      <w:r w:rsidRPr="00E03D09">
        <w:rPr>
          <w:rFonts w:cstheme="minorHAnsi"/>
          <w:bCs/>
          <w:sz w:val="16"/>
          <w:szCs w:val="16"/>
          <w:u w:val="single"/>
        </w:rPr>
        <w:t>Základné princípy</w:t>
      </w:r>
    </w:p>
    <w:p w:rsidR="00F6458F" w:rsidRDefault="00493AC7" w:rsidP="007F1A9C">
      <w:pPr>
        <w:autoSpaceDE w:val="0"/>
        <w:autoSpaceDN w:val="0"/>
        <w:adjustRightInd w:val="0"/>
        <w:spacing w:after="0" w:line="240" w:lineRule="auto"/>
        <w:ind w:left="708"/>
        <w:jc w:val="both"/>
        <w:rPr>
          <w:rFonts w:cstheme="minorHAnsi"/>
          <w:sz w:val="16"/>
          <w:szCs w:val="16"/>
        </w:rPr>
      </w:pPr>
      <w:r w:rsidRPr="00F6458F">
        <w:rPr>
          <w:rFonts w:cstheme="minorHAnsi"/>
          <w:sz w:val="16"/>
          <w:szCs w:val="16"/>
        </w:rPr>
        <w:t xml:space="preserve">Plánovanie času procesora je základom </w:t>
      </w:r>
      <w:proofErr w:type="spellStart"/>
      <w:r w:rsidRPr="00F6458F">
        <w:rPr>
          <w:rFonts w:cstheme="minorHAnsi"/>
          <w:sz w:val="16"/>
          <w:szCs w:val="16"/>
        </w:rPr>
        <w:t>multiprogramovania</w:t>
      </w:r>
      <w:proofErr w:type="spellEnd"/>
      <w:r w:rsidRPr="00F6458F">
        <w:rPr>
          <w:rFonts w:cstheme="minorHAnsi"/>
          <w:sz w:val="16"/>
          <w:szCs w:val="16"/>
        </w:rPr>
        <w:t>. Prepínaním CPU medzi procesmi OS zefektívňuje prácu počítača.</w:t>
      </w:r>
    </w:p>
    <w:p w:rsidR="00F6458F" w:rsidRDefault="00F6458F" w:rsidP="007F1A9C">
      <w:pPr>
        <w:autoSpaceDE w:val="0"/>
        <w:autoSpaceDN w:val="0"/>
        <w:adjustRightInd w:val="0"/>
        <w:spacing w:after="0" w:line="240" w:lineRule="auto"/>
        <w:ind w:left="708"/>
        <w:jc w:val="both"/>
        <w:rPr>
          <w:rFonts w:cstheme="minorHAnsi"/>
          <w:sz w:val="16"/>
          <w:szCs w:val="16"/>
        </w:rPr>
      </w:pPr>
    </w:p>
    <w:p w:rsidR="00F6458F" w:rsidRDefault="00493AC7" w:rsidP="007F1A9C">
      <w:pPr>
        <w:autoSpaceDE w:val="0"/>
        <w:autoSpaceDN w:val="0"/>
        <w:adjustRightInd w:val="0"/>
        <w:spacing w:after="0" w:line="240" w:lineRule="auto"/>
        <w:ind w:left="708"/>
        <w:jc w:val="both"/>
        <w:rPr>
          <w:rFonts w:cstheme="minorHAnsi"/>
          <w:sz w:val="16"/>
          <w:szCs w:val="16"/>
        </w:rPr>
      </w:pPr>
      <w:r w:rsidRPr="00F6458F">
        <w:rPr>
          <w:rFonts w:cstheme="minorHAnsi"/>
          <w:sz w:val="16"/>
          <w:szCs w:val="16"/>
        </w:rPr>
        <w:t xml:space="preserve">Základnou myšlienkou </w:t>
      </w:r>
      <w:proofErr w:type="spellStart"/>
      <w:r w:rsidRPr="00F6458F">
        <w:rPr>
          <w:rFonts w:cstheme="minorHAnsi"/>
          <w:sz w:val="16"/>
          <w:szCs w:val="16"/>
        </w:rPr>
        <w:t>multiprogramovania</w:t>
      </w:r>
      <w:proofErr w:type="spellEnd"/>
      <w:r w:rsidRPr="00F6458F">
        <w:rPr>
          <w:rFonts w:cstheme="minorHAnsi"/>
          <w:sz w:val="16"/>
          <w:szCs w:val="16"/>
        </w:rPr>
        <w:t xml:space="preserve"> je, aby stále bežalo niekoľko procesov, aby sa procesor maximálne využíval. V jednoprocesorových systémoch samozrejme beží v danom čase vždy len jeden proces. Ak v systéme je viac procesov, tie musia čakať, kým sa procesor uvoľní. </w:t>
      </w:r>
    </w:p>
    <w:p w:rsidR="00F6458F" w:rsidRDefault="00F6458F" w:rsidP="007F1A9C">
      <w:pPr>
        <w:autoSpaceDE w:val="0"/>
        <w:autoSpaceDN w:val="0"/>
        <w:adjustRightInd w:val="0"/>
        <w:spacing w:after="0" w:line="240" w:lineRule="auto"/>
        <w:ind w:left="708"/>
        <w:jc w:val="both"/>
        <w:rPr>
          <w:rFonts w:cstheme="minorHAnsi"/>
          <w:sz w:val="16"/>
          <w:szCs w:val="16"/>
        </w:rPr>
      </w:pPr>
    </w:p>
    <w:p w:rsidR="00F6458F" w:rsidRDefault="00493AC7" w:rsidP="007F1A9C">
      <w:pPr>
        <w:autoSpaceDE w:val="0"/>
        <w:autoSpaceDN w:val="0"/>
        <w:adjustRightInd w:val="0"/>
        <w:spacing w:after="0" w:line="240" w:lineRule="auto"/>
        <w:ind w:left="708"/>
        <w:jc w:val="both"/>
        <w:rPr>
          <w:rFonts w:cstheme="minorHAnsi"/>
          <w:sz w:val="16"/>
          <w:szCs w:val="16"/>
        </w:rPr>
      </w:pPr>
      <w:r w:rsidRPr="00F6458F">
        <w:rPr>
          <w:rFonts w:cstheme="minorHAnsi"/>
          <w:sz w:val="16"/>
          <w:szCs w:val="16"/>
        </w:rPr>
        <w:t xml:space="preserve">Idea </w:t>
      </w:r>
      <w:proofErr w:type="spellStart"/>
      <w:r w:rsidRPr="00F6458F">
        <w:rPr>
          <w:rFonts w:cstheme="minorHAnsi"/>
          <w:sz w:val="16"/>
          <w:szCs w:val="16"/>
        </w:rPr>
        <w:t>multiprogramovania</w:t>
      </w:r>
      <w:proofErr w:type="spellEnd"/>
      <w:r w:rsidRPr="00F6458F">
        <w:rPr>
          <w:rFonts w:cstheme="minorHAnsi"/>
          <w:sz w:val="16"/>
          <w:szCs w:val="16"/>
        </w:rPr>
        <w:t xml:space="preserve"> je jednoduchá. Proces sa vykonáva, kým nemusí z určitých dôvodov čakať napr. na dokončenie V/V operácie. V jednoduchom OS (ktorý nevyužíva </w:t>
      </w:r>
      <w:proofErr w:type="spellStart"/>
      <w:r w:rsidRPr="00F6458F">
        <w:rPr>
          <w:rFonts w:cstheme="minorHAnsi"/>
          <w:sz w:val="16"/>
          <w:szCs w:val="16"/>
        </w:rPr>
        <w:t>multiprogramovanie</w:t>
      </w:r>
      <w:proofErr w:type="spellEnd"/>
      <w:r w:rsidRPr="00F6458F">
        <w:rPr>
          <w:rFonts w:cstheme="minorHAnsi"/>
          <w:sz w:val="16"/>
          <w:szCs w:val="16"/>
        </w:rPr>
        <w:t>) procesor v tejto dobe bude voľný a nebude vykonávať žiadnu užitočnú prácu. V </w:t>
      </w:r>
      <w:proofErr w:type="spellStart"/>
      <w:r w:rsidRPr="00F6458F">
        <w:rPr>
          <w:rFonts w:cstheme="minorHAnsi"/>
          <w:sz w:val="16"/>
          <w:szCs w:val="16"/>
        </w:rPr>
        <w:t>multiprogramovom</w:t>
      </w:r>
      <w:proofErr w:type="spellEnd"/>
      <w:r w:rsidRPr="00F6458F">
        <w:rPr>
          <w:rFonts w:cstheme="minorHAnsi"/>
          <w:sz w:val="16"/>
          <w:szCs w:val="16"/>
        </w:rPr>
        <w:t xml:space="preserve"> systéme sa pokúšame tento čas využiť efektívnejšie. V pamäti je viac programov naraz. Ak bežiaci proces je zablokovaný a musí čakať, OS mu odoberie procesor a pridelí ho ďalšiemu procesu. </w:t>
      </w:r>
    </w:p>
    <w:p w:rsidR="00F6458F" w:rsidRDefault="00F6458F" w:rsidP="007F1A9C">
      <w:pPr>
        <w:autoSpaceDE w:val="0"/>
        <w:autoSpaceDN w:val="0"/>
        <w:adjustRightInd w:val="0"/>
        <w:spacing w:after="0" w:line="240" w:lineRule="auto"/>
        <w:ind w:left="708"/>
        <w:jc w:val="both"/>
        <w:rPr>
          <w:rFonts w:cstheme="minorHAnsi"/>
          <w:sz w:val="16"/>
          <w:szCs w:val="16"/>
        </w:rPr>
      </w:pPr>
    </w:p>
    <w:p w:rsidR="00493AC7" w:rsidRPr="00F6458F" w:rsidRDefault="00493AC7" w:rsidP="007F1A9C">
      <w:pPr>
        <w:autoSpaceDE w:val="0"/>
        <w:autoSpaceDN w:val="0"/>
        <w:adjustRightInd w:val="0"/>
        <w:spacing w:after="0" w:line="240" w:lineRule="auto"/>
        <w:ind w:left="708"/>
        <w:jc w:val="both"/>
        <w:rPr>
          <w:rFonts w:cstheme="minorHAnsi"/>
          <w:sz w:val="16"/>
          <w:szCs w:val="16"/>
        </w:rPr>
      </w:pPr>
      <w:r w:rsidRPr="00F6458F">
        <w:rPr>
          <w:rFonts w:cstheme="minorHAnsi"/>
          <w:sz w:val="16"/>
          <w:szCs w:val="16"/>
        </w:rPr>
        <w:t xml:space="preserve">Plánovanie prostriedkov patrí medzi najzákladnejšie úlohy OS. Skoro všetky prostriedky sa musia pred použitím naplánovať. Prakticky v operačnom systéme existujú štyri typy plánovania. Tri z nich sa týkajú procesov: </w:t>
      </w:r>
      <w:r w:rsidRPr="00F6458F">
        <w:rPr>
          <w:rFonts w:cstheme="minorHAnsi"/>
          <w:iCs/>
          <w:sz w:val="16"/>
          <w:szCs w:val="16"/>
        </w:rPr>
        <w:t xml:space="preserve">dlhodobé, strednodobé a krátkodobé plánovanie. </w:t>
      </w:r>
      <w:r w:rsidRPr="00F6458F">
        <w:rPr>
          <w:rFonts w:cstheme="minorHAnsi"/>
          <w:sz w:val="16"/>
          <w:szCs w:val="16"/>
        </w:rPr>
        <w:t xml:space="preserve">Štvrtý typ je </w:t>
      </w:r>
      <w:r w:rsidRPr="00F6458F">
        <w:rPr>
          <w:rFonts w:cstheme="minorHAnsi"/>
          <w:iCs/>
          <w:sz w:val="16"/>
          <w:szCs w:val="16"/>
        </w:rPr>
        <w:t>plánovanie</w:t>
      </w:r>
      <w:r w:rsidRPr="00F6458F">
        <w:rPr>
          <w:rFonts w:cstheme="minorHAnsi"/>
          <w:sz w:val="16"/>
          <w:szCs w:val="16"/>
        </w:rPr>
        <w:t xml:space="preserve"> </w:t>
      </w:r>
      <w:r w:rsidRPr="00F6458F">
        <w:rPr>
          <w:rFonts w:cstheme="minorHAnsi"/>
          <w:iCs/>
          <w:sz w:val="16"/>
          <w:szCs w:val="16"/>
        </w:rPr>
        <w:t xml:space="preserve">obsluhy V/V požiadaviek </w:t>
      </w:r>
      <w:r w:rsidRPr="00F6458F">
        <w:rPr>
          <w:rFonts w:cstheme="minorHAnsi"/>
          <w:sz w:val="16"/>
          <w:szCs w:val="16"/>
        </w:rPr>
        <w:t>a bude rozobratý v kapitolách o správe periférnych zariadení. Plánovanie času procesora ako najzákladnejšieho prostriedku tvorí podstatnú časť návrhu OS a tomuto problému je venovaná táto kapitola.</w:t>
      </w:r>
    </w:p>
    <w:p w:rsidR="00E03D09" w:rsidRDefault="00E03D09" w:rsidP="007F1A9C">
      <w:pPr>
        <w:autoSpaceDE w:val="0"/>
        <w:autoSpaceDN w:val="0"/>
        <w:adjustRightInd w:val="0"/>
        <w:spacing w:after="0" w:line="240" w:lineRule="auto"/>
        <w:ind w:left="1416"/>
        <w:jc w:val="both"/>
        <w:rPr>
          <w:rFonts w:cstheme="minorHAnsi"/>
          <w:sz w:val="16"/>
          <w:szCs w:val="16"/>
        </w:rPr>
      </w:pPr>
    </w:p>
    <w:p w:rsidR="00E03D09" w:rsidRPr="00E03D09" w:rsidRDefault="00E03D09" w:rsidP="007F1A9C">
      <w:pPr>
        <w:autoSpaceDE w:val="0"/>
        <w:autoSpaceDN w:val="0"/>
        <w:adjustRightInd w:val="0"/>
        <w:spacing w:after="0" w:line="240" w:lineRule="auto"/>
        <w:ind w:firstLine="708"/>
        <w:jc w:val="both"/>
        <w:rPr>
          <w:rFonts w:cstheme="minorHAnsi"/>
          <w:bCs/>
          <w:sz w:val="16"/>
          <w:szCs w:val="16"/>
          <w:u w:val="single"/>
        </w:rPr>
      </w:pPr>
      <w:r w:rsidRPr="00E03D09">
        <w:rPr>
          <w:rFonts w:cstheme="minorHAnsi"/>
          <w:bCs/>
          <w:sz w:val="16"/>
          <w:szCs w:val="16"/>
          <w:u w:val="single"/>
        </w:rPr>
        <w:t>Plánovacie algoritmy</w:t>
      </w:r>
    </w:p>
    <w:p w:rsidR="00E03D09" w:rsidRDefault="00E03D09" w:rsidP="007F1A9C">
      <w:pPr>
        <w:autoSpaceDE w:val="0"/>
        <w:autoSpaceDN w:val="0"/>
        <w:adjustRightInd w:val="0"/>
        <w:spacing w:after="0" w:line="240" w:lineRule="auto"/>
        <w:ind w:left="708"/>
        <w:jc w:val="both"/>
        <w:rPr>
          <w:rFonts w:cstheme="minorHAnsi"/>
          <w:sz w:val="16"/>
          <w:szCs w:val="16"/>
        </w:rPr>
      </w:pPr>
      <w:r w:rsidRPr="00E03D09">
        <w:rPr>
          <w:rFonts w:cstheme="minorHAnsi"/>
          <w:sz w:val="16"/>
          <w:szCs w:val="16"/>
        </w:rPr>
        <w:t>Plánovanie času procesora rieši problém, ktorému procesu z frontu pripravených procesov má byť pridelený procesor. V</w:t>
      </w:r>
      <w:r>
        <w:rPr>
          <w:rFonts w:cstheme="minorHAnsi"/>
          <w:sz w:val="16"/>
          <w:szCs w:val="16"/>
        </w:rPr>
        <w:t xml:space="preserve"> nasledujúcom </w:t>
      </w:r>
      <w:proofErr w:type="spellStart"/>
      <w:r w:rsidRPr="00E03D09">
        <w:rPr>
          <w:rFonts w:cstheme="minorHAnsi"/>
          <w:sz w:val="16"/>
          <w:szCs w:val="16"/>
        </w:rPr>
        <w:t>oddieli</w:t>
      </w:r>
      <w:proofErr w:type="spellEnd"/>
      <w:r w:rsidRPr="00E03D09">
        <w:rPr>
          <w:rFonts w:cstheme="minorHAnsi"/>
          <w:sz w:val="16"/>
          <w:szCs w:val="16"/>
        </w:rPr>
        <w:t xml:space="preserve"> popíšeme niektoré z týchto algoritmov.</w:t>
      </w:r>
    </w:p>
    <w:p w:rsidR="00A9580A" w:rsidRDefault="00A9580A" w:rsidP="007F1A9C">
      <w:pPr>
        <w:autoSpaceDE w:val="0"/>
        <w:autoSpaceDN w:val="0"/>
        <w:adjustRightInd w:val="0"/>
        <w:spacing w:after="0" w:line="240" w:lineRule="auto"/>
        <w:ind w:left="1416"/>
        <w:jc w:val="both"/>
        <w:rPr>
          <w:rFonts w:cstheme="minorHAnsi"/>
          <w:sz w:val="16"/>
          <w:szCs w:val="16"/>
        </w:rPr>
      </w:pPr>
    </w:p>
    <w:p w:rsidR="00A9580A" w:rsidRPr="00A9580A" w:rsidRDefault="00A9580A" w:rsidP="007F1A9C">
      <w:pPr>
        <w:autoSpaceDE w:val="0"/>
        <w:autoSpaceDN w:val="0"/>
        <w:adjustRightInd w:val="0"/>
        <w:spacing w:after="0" w:line="240" w:lineRule="auto"/>
        <w:ind w:firstLine="708"/>
        <w:jc w:val="both"/>
        <w:rPr>
          <w:rFonts w:cstheme="minorHAnsi"/>
          <w:bCs/>
          <w:sz w:val="16"/>
          <w:szCs w:val="16"/>
          <w:u w:val="single"/>
        </w:rPr>
      </w:pPr>
      <w:r w:rsidRPr="00A9580A">
        <w:rPr>
          <w:rFonts w:cstheme="minorHAnsi"/>
          <w:bCs/>
          <w:sz w:val="16"/>
          <w:szCs w:val="16"/>
          <w:u w:val="single"/>
        </w:rPr>
        <w:t xml:space="preserve">Spracovanie v poradí príchodu (FCFS - </w:t>
      </w:r>
      <w:proofErr w:type="spellStart"/>
      <w:r w:rsidRPr="00A9580A">
        <w:rPr>
          <w:rFonts w:cstheme="minorHAnsi"/>
          <w:bCs/>
          <w:sz w:val="16"/>
          <w:szCs w:val="16"/>
          <w:u w:val="single"/>
        </w:rPr>
        <w:t>First</w:t>
      </w:r>
      <w:proofErr w:type="spellEnd"/>
      <w:r w:rsidRPr="00A9580A">
        <w:rPr>
          <w:rFonts w:cstheme="minorHAnsi"/>
          <w:bCs/>
          <w:sz w:val="16"/>
          <w:szCs w:val="16"/>
          <w:u w:val="single"/>
        </w:rPr>
        <w:t xml:space="preserve"> </w:t>
      </w:r>
      <w:proofErr w:type="spellStart"/>
      <w:r w:rsidRPr="00A9580A">
        <w:rPr>
          <w:rFonts w:cstheme="minorHAnsi"/>
          <w:bCs/>
          <w:sz w:val="16"/>
          <w:szCs w:val="16"/>
          <w:u w:val="single"/>
        </w:rPr>
        <w:t>Come</w:t>
      </w:r>
      <w:proofErr w:type="spellEnd"/>
      <w:r w:rsidRPr="00A9580A">
        <w:rPr>
          <w:rFonts w:cstheme="minorHAnsi"/>
          <w:bCs/>
          <w:sz w:val="16"/>
          <w:szCs w:val="16"/>
          <w:u w:val="single"/>
        </w:rPr>
        <w:t xml:space="preserve">, </w:t>
      </w:r>
      <w:proofErr w:type="spellStart"/>
      <w:r w:rsidRPr="00A9580A">
        <w:rPr>
          <w:rFonts w:cstheme="minorHAnsi"/>
          <w:bCs/>
          <w:sz w:val="16"/>
          <w:szCs w:val="16"/>
          <w:u w:val="single"/>
        </w:rPr>
        <w:t>First</w:t>
      </w:r>
      <w:proofErr w:type="spellEnd"/>
      <w:r w:rsidRPr="00A9580A">
        <w:rPr>
          <w:rFonts w:cstheme="minorHAnsi"/>
          <w:bCs/>
          <w:sz w:val="16"/>
          <w:szCs w:val="16"/>
          <w:u w:val="single"/>
        </w:rPr>
        <w:t xml:space="preserve"> </w:t>
      </w:r>
      <w:proofErr w:type="spellStart"/>
      <w:r w:rsidRPr="00A9580A">
        <w:rPr>
          <w:rFonts w:cstheme="minorHAnsi"/>
          <w:bCs/>
          <w:sz w:val="16"/>
          <w:szCs w:val="16"/>
          <w:u w:val="single"/>
        </w:rPr>
        <w:t>Served</w:t>
      </w:r>
      <w:proofErr w:type="spellEnd"/>
      <w:r w:rsidRPr="00A9580A">
        <w:rPr>
          <w:rFonts w:cstheme="minorHAnsi"/>
          <w:bCs/>
          <w:sz w:val="16"/>
          <w:szCs w:val="16"/>
          <w:u w:val="single"/>
        </w:rPr>
        <w:t>)</w:t>
      </w:r>
    </w:p>
    <w:p w:rsidR="00DE4A7C" w:rsidRDefault="00A9580A" w:rsidP="007F1A9C">
      <w:pPr>
        <w:autoSpaceDE w:val="0"/>
        <w:autoSpaceDN w:val="0"/>
        <w:adjustRightInd w:val="0"/>
        <w:spacing w:after="0" w:line="240" w:lineRule="auto"/>
        <w:ind w:left="708"/>
        <w:jc w:val="both"/>
        <w:rPr>
          <w:rFonts w:cstheme="minorHAnsi"/>
          <w:sz w:val="16"/>
          <w:szCs w:val="16"/>
        </w:rPr>
      </w:pPr>
      <w:r w:rsidRPr="002C3619">
        <w:rPr>
          <w:rFonts w:cstheme="minorHAnsi"/>
          <w:sz w:val="16"/>
          <w:szCs w:val="16"/>
        </w:rPr>
        <w:t xml:space="preserve">Najjednoduchší z algoritmov plánovania je algoritmus spracovania v poradí príchodu. Podľa tohto algoritmu proces, ktorý požiadal prvý o pridelenie procesora ho dostane ako prvý. Implementácia </w:t>
      </w:r>
      <w:proofErr w:type="spellStart"/>
      <w:r w:rsidRPr="002C3619">
        <w:rPr>
          <w:rFonts w:cstheme="minorHAnsi"/>
          <w:sz w:val="16"/>
          <w:szCs w:val="16"/>
        </w:rPr>
        <w:t>tohoto</w:t>
      </w:r>
      <w:proofErr w:type="spellEnd"/>
      <w:r w:rsidRPr="002C3619">
        <w:rPr>
          <w:rFonts w:cstheme="minorHAnsi"/>
          <w:sz w:val="16"/>
          <w:szCs w:val="16"/>
        </w:rPr>
        <w:t xml:space="preserve"> algoritmu sa uskutočňuje pomocou frontu FIFO. Keď proces vstúpi do frontu pripravených procesov, jeho riadiaci blok (PCB) sa zaradí na koniec frontu. Keď sa procesor uvoľní, pridelí sa procesu, ktorý je na čele frontu. Bežiaci proces sa odstráni z frontu. </w:t>
      </w:r>
    </w:p>
    <w:p w:rsidR="00DE4A7C" w:rsidRDefault="00DE4A7C" w:rsidP="007F1A9C">
      <w:pPr>
        <w:autoSpaceDE w:val="0"/>
        <w:autoSpaceDN w:val="0"/>
        <w:adjustRightInd w:val="0"/>
        <w:spacing w:after="0" w:line="240" w:lineRule="auto"/>
        <w:ind w:left="708"/>
        <w:jc w:val="both"/>
        <w:rPr>
          <w:rFonts w:cstheme="minorHAnsi"/>
          <w:sz w:val="16"/>
          <w:szCs w:val="16"/>
        </w:rPr>
      </w:pPr>
    </w:p>
    <w:p w:rsidR="00A9580A" w:rsidRPr="002C3619" w:rsidRDefault="00A9580A" w:rsidP="007F1A9C">
      <w:pPr>
        <w:autoSpaceDE w:val="0"/>
        <w:autoSpaceDN w:val="0"/>
        <w:adjustRightInd w:val="0"/>
        <w:spacing w:after="0" w:line="240" w:lineRule="auto"/>
        <w:ind w:left="708"/>
        <w:jc w:val="both"/>
        <w:rPr>
          <w:rFonts w:cstheme="minorHAnsi"/>
          <w:sz w:val="16"/>
          <w:szCs w:val="16"/>
        </w:rPr>
      </w:pPr>
      <w:r w:rsidRPr="002C3619">
        <w:rPr>
          <w:rFonts w:cstheme="minorHAnsi"/>
          <w:sz w:val="16"/>
          <w:szCs w:val="16"/>
        </w:rPr>
        <w:t xml:space="preserve">Stredná doba čakania pri použití FCFS je často veľmi dlhá. Predpokladajme, že nasledovná množina procesov vzniká v čase 0 a má požiadavky na čas procesora, ktoré sú zadané v milisekundách (ďalej </w:t>
      </w:r>
      <w:proofErr w:type="spellStart"/>
      <w:r w:rsidRPr="002C3619">
        <w:rPr>
          <w:rFonts w:cstheme="minorHAnsi"/>
          <w:iCs/>
          <w:sz w:val="16"/>
          <w:szCs w:val="16"/>
        </w:rPr>
        <w:t>ms</w:t>
      </w:r>
      <w:proofErr w:type="spellEnd"/>
      <w:r w:rsidRPr="002C3619">
        <w:rPr>
          <w:rFonts w:cstheme="minorHAnsi"/>
          <w:sz w:val="16"/>
          <w:szCs w:val="16"/>
        </w:rPr>
        <w:t>):</w:t>
      </w:r>
    </w:p>
    <w:p w:rsidR="00493AC7" w:rsidRDefault="00493AC7" w:rsidP="007F1A9C">
      <w:pPr>
        <w:tabs>
          <w:tab w:val="left" w:pos="426"/>
          <w:tab w:val="left" w:pos="709"/>
        </w:tabs>
        <w:autoSpaceDE w:val="0"/>
        <w:autoSpaceDN w:val="0"/>
        <w:adjustRightInd w:val="0"/>
        <w:spacing w:after="0" w:line="240" w:lineRule="auto"/>
        <w:jc w:val="both"/>
        <w:rPr>
          <w:rFonts w:cstheme="minorHAnsi"/>
          <w:sz w:val="16"/>
          <w:szCs w:val="16"/>
        </w:rPr>
      </w:pPr>
    </w:p>
    <w:p w:rsidR="002C3619" w:rsidRDefault="00D12FC3" w:rsidP="00D12FC3">
      <w:pPr>
        <w:tabs>
          <w:tab w:val="left" w:pos="426"/>
          <w:tab w:val="left" w:pos="709"/>
        </w:tabs>
        <w:autoSpaceDE w:val="0"/>
        <w:autoSpaceDN w:val="0"/>
        <w:adjustRightInd w:val="0"/>
        <w:spacing w:after="0" w:line="240" w:lineRule="auto"/>
        <w:jc w:val="center"/>
        <w:rPr>
          <w:rFonts w:cstheme="minorHAnsi"/>
          <w:sz w:val="16"/>
          <w:szCs w:val="16"/>
        </w:rPr>
      </w:pPr>
      <w:r>
        <w:rPr>
          <w:rFonts w:cstheme="minorHAnsi"/>
          <w:sz w:val="16"/>
          <w:szCs w:val="16"/>
        </w:rPr>
        <w:t xml:space="preserve">                   </w:t>
      </w:r>
      <w:r w:rsidR="002C3619">
        <w:rPr>
          <w:rFonts w:cstheme="minorHAnsi"/>
          <w:noProof/>
          <w:sz w:val="16"/>
          <w:szCs w:val="16"/>
          <w:lang w:eastAsia="sk-SK"/>
        </w:rPr>
        <w:drawing>
          <wp:inline distT="0" distB="0" distL="0" distR="0" wp14:anchorId="243473D7" wp14:editId="0B4CC607">
            <wp:extent cx="1945640" cy="84010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5640" cy="840105"/>
                    </a:xfrm>
                    <a:prstGeom prst="rect">
                      <a:avLst/>
                    </a:prstGeom>
                    <a:noFill/>
                    <a:ln>
                      <a:noFill/>
                    </a:ln>
                  </pic:spPr>
                </pic:pic>
              </a:graphicData>
            </a:graphic>
          </wp:inline>
        </w:drawing>
      </w:r>
    </w:p>
    <w:p w:rsidR="002C3619" w:rsidRDefault="002C3619" w:rsidP="007F1A9C">
      <w:pPr>
        <w:tabs>
          <w:tab w:val="left" w:pos="426"/>
          <w:tab w:val="left" w:pos="709"/>
        </w:tabs>
        <w:autoSpaceDE w:val="0"/>
        <w:autoSpaceDN w:val="0"/>
        <w:adjustRightInd w:val="0"/>
        <w:spacing w:after="0" w:line="240" w:lineRule="auto"/>
        <w:jc w:val="both"/>
        <w:rPr>
          <w:rFonts w:cstheme="minorHAnsi"/>
          <w:sz w:val="16"/>
          <w:szCs w:val="16"/>
        </w:rPr>
      </w:pPr>
    </w:p>
    <w:p w:rsidR="002C3619" w:rsidRDefault="002C3619" w:rsidP="007F1A9C">
      <w:pPr>
        <w:autoSpaceDE w:val="0"/>
        <w:autoSpaceDN w:val="0"/>
        <w:adjustRightInd w:val="0"/>
        <w:spacing w:after="0" w:line="240" w:lineRule="auto"/>
        <w:ind w:firstLine="708"/>
        <w:jc w:val="both"/>
        <w:rPr>
          <w:rFonts w:cstheme="minorHAnsi"/>
          <w:sz w:val="16"/>
          <w:szCs w:val="16"/>
        </w:rPr>
      </w:pPr>
      <w:r w:rsidRPr="002C3619">
        <w:rPr>
          <w:rFonts w:cstheme="minorHAnsi"/>
          <w:sz w:val="16"/>
          <w:szCs w:val="16"/>
        </w:rPr>
        <w:t xml:space="preserve">Ak procesy prídu v poradí </w:t>
      </w:r>
      <w:r w:rsidRPr="002C3619">
        <w:rPr>
          <w:rFonts w:cstheme="minorHAnsi"/>
          <w:i/>
          <w:iCs/>
          <w:sz w:val="16"/>
          <w:szCs w:val="16"/>
        </w:rPr>
        <w:t xml:space="preserve">P1, P2, P3 </w:t>
      </w:r>
      <w:r w:rsidRPr="002C3619">
        <w:rPr>
          <w:rFonts w:cstheme="minorHAnsi"/>
          <w:sz w:val="16"/>
          <w:szCs w:val="16"/>
        </w:rPr>
        <w:t>a sú obsluhované v poradí FCFS, potom získame tento diagram:</w:t>
      </w:r>
    </w:p>
    <w:p w:rsidR="002C3619" w:rsidRDefault="00D12FC3" w:rsidP="007F1A9C">
      <w:pPr>
        <w:autoSpaceDE w:val="0"/>
        <w:autoSpaceDN w:val="0"/>
        <w:adjustRightInd w:val="0"/>
        <w:spacing w:after="0" w:line="240" w:lineRule="auto"/>
        <w:ind w:left="1416" w:firstLine="708"/>
        <w:jc w:val="both"/>
        <w:rPr>
          <w:rFonts w:cstheme="minorHAnsi"/>
          <w:sz w:val="16"/>
          <w:szCs w:val="16"/>
        </w:rPr>
      </w:pPr>
      <w:r>
        <w:rPr>
          <w:rFonts w:cstheme="minorHAnsi"/>
          <w:sz w:val="16"/>
          <w:szCs w:val="16"/>
        </w:rPr>
        <w:t xml:space="preserve">      </w:t>
      </w:r>
      <w:r w:rsidR="002C3619">
        <w:rPr>
          <w:rFonts w:cstheme="minorHAnsi"/>
          <w:noProof/>
          <w:sz w:val="16"/>
          <w:szCs w:val="16"/>
          <w:lang w:eastAsia="sk-SK"/>
        </w:rPr>
        <w:drawing>
          <wp:inline distT="0" distB="0" distL="0" distR="0" wp14:anchorId="1B55A73E" wp14:editId="3FFDA331">
            <wp:extent cx="3242945" cy="30861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2945" cy="308610"/>
                    </a:xfrm>
                    <a:prstGeom prst="rect">
                      <a:avLst/>
                    </a:prstGeom>
                    <a:noFill/>
                    <a:ln>
                      <a:noFill/>
                    </a:ln>
                  </pic:spPr>
                </pic:pic>
              </a:graphicData>
            </a:graphic>
          </wp:inline>
        </w:drawing>
      </w:r>
    </w:p>
    <w:p w:rsidR="002C3619" w:rsidRDefault="002C3619" w:rsidP="007F1A9C">
      <w:pPr>
        <w:autoSpaceDE w:val="0"/>
        <w:autoSpaceDN w:val="0"/>
        <w:adjustRightInd w:val="0"/>
        <w:spacing w:after="0" w:line="240" w:lineRule="auto"/>
        <w:jc w:val="both"/>
        <w:rPr>
          <w:rFonts w:cstheme="minorHAnsi"/>
          <w:sz w:val="16"/>
          <w:szCs w:val="16"/>
        </w:rPr>
      </w:pPr>
    </w:p>
    <w:p w:rsidR="00BB7935" w:rsidRDefault="00D6782A" w:rsidP="007F1A9C">
      <w:pPr>
        <w:autoSpaceDE w:val="0"/>
        <w:autoSpaceDN w:val="0"/>
        <w:adjustRightInd w:val="0"/>
        <w:spacing w:after="0" w:line="240" w:lineRule="auto"/>
        <w:ind w:left="708"/>
        <w:jc w:val="both"/>
        <w:rPr>
          <w:rFonts w:cstheme="minorHAnsi"/>
          <w:iCs/>
          <w:sz w:val="16"/>
          <w:szCs w:val="16"/>
        </w:rPr>
      </w:pPr>
      <w:r w:rsidRPr="00D6782A">
        <w:rPr>
          <w:rFonts w:cstheme="minorHAnsi"/>
          <w:sz w:val="16"/>
          <w:szCs w:val="16"/>
        </w:rPr>
        <w:t xml:space="preserve">Pre časy čakania získame nasledujúce hodnoty. Proces </w:t>
      </w:r>
      <w:r w:rsidRPr="00D6782A">
        <w:rPr>
          <w:rFonts w:cstheme="minorHAnsi"/>
          <w:iCs/>
          <w:sz w:val="16"/>
          <w:szCs w:val="16"/>
        </w:rPr>
        <w:t xml:space="preserve">P1 </w:t>
      </w:r>
      <w:r w:rsidRPr="00D6782A">
        <w:rPr>
          <w:rFonts w:cstheme="minorHAnsi"/>
          <w:sz w:val="16"/>
          <w:szCs w:val="16"/>
        </w:rPr>
        <w:t xml:space="preserve">nebude čakať, </w:t>
      </w:r>
      <w:r w:rsidRPr="00D6782A">
        <w:rPr>
          <w:rFonts w:cstheme="minorHAnsi"/>
          <w:iCs/>
          <w:sz w:val="16"/>
          <w:szCs w:val="16"/>
        </w:rPr>
        <w:t xml:space="preserve">P2 </w:t>
      </w:r>
      <w:r w:rsidRPr="00D6782A">
        <w:rPr>
          <w:rFonts w:cstheme="minorHAnsi"/>
          <w:sz w:val="16"/>
          <w:szCs w:val="16"/>
        </w:rPr>
        <w:t xml:space="preserve">bude čakať 24 </w:t>
      </w:r>
      <w:proofErr w:type="spellStart"/>
      <w:r w:rsidRPr="00D6782A">
        <w:rPr>
          <w:rFonts w:cstheme="minorHAnsi"/>
          <w:iCs/>
          <w:sz w:val="16"/>
          <w:szCs w:val="16"/>
        </w:rPr>
        <w:t>ms</w:t>
      </w:r>
      <w:proofErr w:type="spellEnd"/>
      <w:r w:rsidRPr="00D6782A">
        <w:rPr>
          <w:rFonts w:cstheme="minorHAnsi"/>
          <w:sz w:val="16"/>
          <w:szCs w:val="16"/>
        </w:rPr>
        <w:t xml:space="preserve">, </w:t>
      </w:r>
      <w:r w:rsidRPr="00D6782A">
        <w:rPr>
          <w:rFonts w:cstheme="minorHAnsi"/>
          <w:iCs/>
          <w:sz w:val="16"/>
          <w:szCs w:val="16"/>
        </w:rPr>
        <w:t xml:space="preserve">P3 </w:t>
      </w:r>
      <w:r w:rsidRPr="00D6782A">
        <w:rPr>
          <w:rFonts w:cstheme="minorHAnsi"/>
          <w:sz w:val="16"/>
          <w:szCs w:val="16"/>
        </w:rPr>
        <w:t xml:space="preserve">bude čakať 27 </w:t>
      </w:r>
      <w:proofErr w:type="spellStart"/>
      <w:r w:rsidRPr="00D6782A">
        <w:rPr>
          <w:rFonts w:cstheme="minorHAnsi"/>
          <w:iCs/>
          <w:sz w:val="16"/>
          <w:szCs w:val="16"/>
        </w:rPr>
        <w:t>ms</w:t>
      </w:r>
      <w:proofErr w:type="spellEnd"/>
      <w:r w:rsidRPr="00D6782A">
        <w:rPr>
          <w:rFonts w:cstheme="minorHAnsi"/>
          <w:sz w:val="16"/>
          <w:szCs w:val="16"/>
        </w:rPr>
        <w:t xml:space="preserve">. Takže priemerná doba čakania je (0 + 24 + 27)/3=17 </w:t>
      </w:r>
      <w:proofErr w:type="spellStart"/>
      <w:r w:rsidRPr="00D6782A">
        <w:rPr>
          <w:rFonts w:cstheme="minorHAnsi"/>
          <w:iCs/>
          <w:sz w:val="16"/>
          <w:szCs w:val="16"/>
        </w:rPr>
        <w:t>ms</w:t>
      </w:r>
      <w:proofErr w:type="spellEnd"/>
      <w:r w:rsidRPr="00D6782A">
        <w:rPr>
          <w:rFonts w:cstheme="minorHAnsi"/>
          <w:sz w:val="16"/>
          <w:szCs w:val="16"/>
        </w:rPr>
        <w:t>. Ak procesy prídu v poradí</w:t>
      </w:r>
      <w:r w:rsidRPr="00D6782A">
        <w:rPr>
          <w:rFonts w:cstheme="minorHAnsi"/>
          <w:iCs/>
          <w:sz w:val="16"/>
          <w:szCs w:val="16"/>
        </w:rPr>
        <w:t xml:space="preserve"> P2, P3, P1</w:t>
      </w:r>
      <w:r w:rsidRPr="00D6782A">
        <w:rPr>
          <w:rFonts w:cstheme="minorHAnsi"/>
          <w:sz w:val="16"/>
          <w:szCs w:val="16"/>
        </w:rPr>
        <w:t xml:space="preserve">, potom výsledok pre čas čakania bude (6 + 0 + 3)/3=3 </w:t>
      </w:r>
      <w:proofErr w:type="spellStart"/>
      <w:r w:rsidRPr="00D6782A">
        <w:rPr>
          <w:rFonts w:cstheme="minorHAnsi"/>
          <w:iCs/>
          <w:sz w:val="16"/>
          <w:szCs w:val="16"/>
        </w:rPr>
        <w:t>m</w:t>
      </w:r>
      <w:r w:rsidRPr="00D6782A">
        <w:rPr>
          <w:rFonts w:cstheme="minorHAnsi"/>
          <w:sz w:val="16"/>
          <w:szCs w:val="16"/>
        </w:rPr>
        <w:t>s</w:t>
      </w:r>
      <w:proofErr w:type="spellEnd"/>
      <w:r w:rsidRPr="00D6782A">
        <w:rPr>
          <w:rFonts w:cstheme="minorHAnsi"/>
          <w:sz w:val="16"/>
          <w:szCs w:val="16"/>
        </w:rPr>
        <w:t>. Podstatné je zníženie času čakania.</w:t>
      </w:r>
      <w:r w:rsidRPr="00D6782A">
        <w:rPr>
          <w:rFonts w:cstheme="minorHAnsi"/>
          <w:iCs/>
          <w:sz w:val="16"/>
          <w:szCs w:val="16"/>
        </w:rPr>
        <w:t xml:space="preserve"> </w:t>
      </w:r>
      <w:r w:rsidRPr="00D6782A">
        <w:rPr>
          <w:rFonts w:cstheme="minorHAnsi"/>
          <w:sz w:val="16"/>
          <w:szCs w:val="16"/>
        </w:rPr>
        <w:t>Takže priemerný čas čakania pri plánovaní podľa poradia príchodu je obecne dosť veľký a mení sa</w:t>
      </w:r>
      <w:r w:rsidRPr="00D6782A">
        <w:rPr>
          <w:rFonts w:cstheme="minorHAnsi"/>
          <w:iCs/>
          <w:sz w:val="16"/>
          <w:szCs w:val="16"/>
        </w:rPr>
        <w:t xml:space="preserve"> </w:t>
      </w:r>
      <w:r w:rsidRPr="00D6782A">
        <w:rPr>
          <w:rFonts w:cstheme="minorHAnsi"/>
          <w:sz w:val="16"/>
          <w:szCs w:val="16"/>
        </w:rPr>
        <w:t>značne podľa požiadaviek procesov na čas procesora.</w:t>
      </w:r>
      <w:r w:rsidRPr="00D6782A">
        <w:rPr>
          <w:rFonts w:cstheme="minorHAnsi"/>
          <w:iCs/>
          <w:sz w:val="16"/>
          <w:szCs w:val="16"/>
        </w:rPr>
        <w:t xml:space="preserve"> </w:t>
      </w:r>
    </w:p>
    <w:p w:rsidR="00BB7935" w:rsidRDefault="00BB7935" w:rsidP="007F1A9C">
      <w:pPr>
        <w:autoSpaceDE w:val="0"/>
        <w:autoSpaceDN w:val="0"/>
        <w:adjustRightInd w:val="0"/>
        <w:spacing w:after="0" w:line="240" w:lineRule="auto"/>
        <w:ind w:left="708"/>
        <w:jc w:val="both"/>
        <w:rPr>
          <w:rFonts w:cstheme="minorHAnsi"/>
          <w:iCs/>
          <w:sz w:val="16"/>
          <w:szCs w:val="16"/>
        </w:rPr>
      </w:pPr>
    </w:p>
    <w:p w:rsidR="002C3619" w:rsidRPr="00D6782A" w:rsidRDefault="00D6782A" w:rsidP="007F1A9C">
      <w:pPr>
        <w:autoSpaceDE w:val="0"/>
        <w:autoSpaceDN w:val="0"/>
        <w:adjustRightInd w:val="0"/>
        <w:spacing w:after="0" w:line="240" w:lineRule="auto"/>
        <w:ind w:left="708"/>
        <w:jc w:val="both"/>
        <w:rPr>
          <w:rFonts w:cstheme="minorHAnsi"/>
          <w:sz w:val="16"/>
          <w:szCs w:val="16"/>
        </w:rPr>
      </w:pPr>
      <w:r w:rsidRPr="00D6782A">
        <w:rPr>
          <w:rFonts w:cstheme="minorHAnsi"/>
          <w:iCs/>
          <w:sz w:val="16"/>
          <w:szCs w:val="16"/>
        </w:rPr>
        <w:t xml:space="preserve">Algoritmus plánovania v poradí príchodu nie je </w:t>
      </w:r>
      <w:proofErr w:type="spellStart"/>
      <w:r w:rsidRPr="00D6782A">
        <w:rPr>
          <w:rFonts w:cstheme="minorHAnsi"/>
          <w:iCs/>
          <w:sz w:val="16"/>
          <w:szCs w:val="16"/>
        </w:rPr>
        <w:t>preemptívny</w:t>
      </w:r>
      <w:proofErr w:type="spellEnd"/>
      <w:r w:rsidRPr="00D6782A">
        <w:rPr>
          <w:rFonts w:cstheme="minorHAnsi"/>
          <w:iCs/>
          <w:sz w:val="16"/>
          <w:szCs w:val="16"/>
        </w:rPr>
        <w:t xml:space="preserve">. </w:t>
      </w:r>
      <w:r w:rsidRPr="00D6782A">
        <w:rPr>
          <w:rFonts w:cstheme="minorHAnsi"/>
          <w:sz w:val="16"/>
          <w:szCs w:val="16"/>
        </w:rPr>
        <w:t>Keď proces dostane raz pridelený</w:t>
      </w:r>
      <w:r w:rsidRPr="00D6782A">
        <w:rPr>
          <w:rFonts w:cstheme="minorHAnsi"/>
          <w:iCs/>
          <w:sz w:val="16"/>
          <w:szCs w:val="16"/>
        </w:rPr>
        <w:t xml:space="preserve"> </w:t>
      </w:r>
      <w:r w:rsidRPr="00D6782A">
        <w:rPr>
          <w:rFonts w:cstheme="minorHAnsi"/>
          <w:sz w:val="16"/>
          <w:szCs w:val="16"/>
        </w:rPr>
        <w:t xml:space="preserve">procesor, vykonáva sa až do ukončenia, alebo kým nepožiada o V/V operáciu. Plánovanie procesov podľa poradia ich príchodu môže neúmerne predĺžiť čas čakania krátkych procesov. Tento algoritmus je ťažko použiteľný v </w:t>
      </w:r>
      <w:proofErr w:type="spellStart"/>
      <w:r w:rsidRPr="00D6782A">
        <w:rPr>
          <w:rFonts w:cstheme="minorHAnsi"/>
          <w:sz w:val="16"/>
          <w:szCs w:val="16"/>
        </w:rPr>
        <w:t>time-sharing-ových</w:t>
      </w:r>
      <w:proofErr w:type="spellEnd"/>
      <w:r w:rsidRPr="00D6782A">
        <w:rPr>
          <w:rFonts w:cstheme="minorHAnsi"/>
          <w:sz w:val="16"/>
          <w:szCs w:val="16"/>
        </w:rPr>
        <w:t xml:space="preserve"> systémoch, kde je dôležité, aby každý používateľ získaval čas procesora v pravidelných intervaloch a nie je </w:t>
      </w:r>
      <w:proofErr w:type="spellStart"/>
      <w:r w:rsidRPr="00D6782A">
        <w:rPr>
          <w:rFonts w:cstheme="minorHAnsi"/>
          <w:sz w:val="16"/>
          <w:szCs w:val="16"/>
        </w:rPr>
        <w:t>žiadúce</w:t>
      </w:r>
      <w:proofErr w:type="spellEnd"/>
      <w:r w:rsidRPr="00D6782A">
        <w:rPr>
          <w:rFonts w:cstheme="minorHAnsi"/>
          <w:sz w:val="16"/>
          <w:szCs w:val="16"/>
        </w:rPr>
        <w:t>, aby jeden proces zadržal procesor na dlhšiu dobu.</w:t>
      </w:r>
    </w:p>
    <w:p w:rsidR="00D6782A" w:rsidRDefault="00D6782A" w:rsidP="007F1A9C">
      <w:pPr>
        <w:autoSpaceDE w:val="0"/>
        <w:autoSpaceDN w:val="0"/>
        <w:adjustRightInd w:val="0"/>
        <w:spacing w:after="0" w:line="240" w:lineRule="auto"/>
        <w:jc w:val="both"/>
        <w:rPr>
          <w:rFonts w:ascii="TimesNewRomanPSMT" w:hAnsi="TimesNewRomanPSMT" w:cs="TimesNewRomanPSMT"/>
        </w:rPr>
      </w:pPr>
    </w:p>
    <w:p w:rsidR="006528A4" w:rsidRPr="006528A4" w:rsidRDefault="00A46122" w:rsidP="007F1A9C">
      <w:pPr>
        <w:autoSpaceDE w:val="0"/>
        <w:autoSpaceDN w:val="0"/>
        <w:adjustRightInd w:val="0"/>
        <w:spacing w:after="0" w:line="240" w:lineRule="auto"/>
        <w:jc w:val="both"/>
        <w:rPr>
          <w:rFonts w:cstheme="minorHAnsi"/>
          <w:bCs/>
          <w:sz w:val="16"/>
          <w:szCs w:val="16"/>
          <w:u w:val="single"/>
        </w:rPr>
      </w:pPr>
      <w:r>
        <w:rPr>
          <w:rFonts w:ascii="TimesNewRomanPSMT" w:hAnsi="TimesNewRomanPSMT" w:cs="TimesNewRomanPSMT"/>
        </w:rPr>
        <w:tab/>
      </w:r>
      <w:r w:rsidR="006528A4" w:rsidRPr="006528A4">
        <w:rPr>
          <w:rFonts w:cstheme="minorHAnsi"/>
          <w:bCs/>
          <w:sz w:val="16"/>
          <w:szCs w:val="16"/>
          <w:u w:val="single"/>
        </w:rPr>
        <w:t>Cyklické plánovanie (</w:t>
      </w:r>
      <w:proofErr w:type="spellStart"/>
      <w:r w:rsidR="006528A4" w:rsidRPr="006528A4">
        <w:rPr>
          <w:rFonts w:cstheme="minorHAnsi"/>
          <w:bCs/>
          <w:sz w:val="16"/>
          <w:szCs w:val="16"/>
          <w:u w:val="single"/>
        </w:rPr>
        <w:t>Round</w:t>
      </w:r>
      <w:proofErr w:type="spellEnd"/>
      <w:r w:rsidR="006528A4" w:rsidRPr="006528A4">
        <w:rPr>
          <w:rFonts w:cstheme="minorHAnsi"/>
          <w:bCs/>
          <w:sz w:val="16"/>
          <w:szCs w:val="16"/>
          <w:u w:val="single"/>
        </w:rPr>
        <w:t xml:space="preserve"> Robin)</w:t>
      </w:r>
    </w:p>
    <w:p w:rsidR="004F1CCC" w:rsidRDefault="006528A4" w:rsidP="007F1A9C">
      <w:pPr>
        <w:autoSpaceDE w:val="0"/>
        <w:autoSpaceDN w:val="0"/>
        <w:adjustRightInd w:val="0"/>
        <w:spacing w:after="0" w:line="240" w:lineRule="auto"/>
        <w:ind w:left="708"/>
        <w:jc w:val="both"/>
        <w:rPr>
          <w:rFonts w:cstheme="minorHAnsi"/>
          <w:sz w:val="16"/>
          <w:szCs w:val="16"/>
        </w:rPr>
      </w:pPr>
      <w:r w:rsidRPr="008458A3">
        <w:rPr>
          <w:rFonts w:cstheme="minorHAnsi"/>
          <w:sz w:val="16"/>
          <w:szCs w:val="16"/>
        </w:rPr>
        <w:t>Algoritmus cyklického plánovania (</w:t>
      </w:r>
      <w:proofErr w:type="spellStart"/>
      <w:r w:rsidRPr="008458A3">
        <w:rPr>
          <w:rFonts w:cstheme="minorHAnsi"/>
          <w:sz w:val="16"/>
          <w:szCs w:val="16"/>
        </w:rPr>
        <w:t>Round</w:t>
      </w:r>
      <w:proofErr w:type="spellEnd"/>
      <w:r w:rsidRPr="008458A3">
        <w:rPr>
          <w:rFonts w:cstheme="minorHAnsi"/>
          <w:sz w:val="16"/>
          <w:szCs w:val="16"/>
        </w:rPr>
        <w:t xml:space="preserve"> Robin - RR) bol navrhnutý špeciálne pre </w:t>
      </w:r>
      <w:proofErr w:type="spellStart"/>
      <w:r w:rsidRPr="008458A3">
        <w:rPr>
          <w:rFonts w:cstheme="minorHAnsi"/>
          <w:sz w:val="16"/>
          <w:szCs w:val="16"/>
        </w:rPr>
        <w:t>time-sharing-ové</w:t>
      </w:r>
      <w:proofErr w:type="spellEnd"/>
      <w:r w:rsidRPr="008458A3">
        <w:rPr>
          <w:rFonts w:cstheme="minorHAnsi"/>
          <w:sz w:val="16"/>
          <w:szCs w:val="16"/>
        </w:rPr>
        <w:t xml:space="preserve"> systémy. Je podobný algoritmu FCFS, ale </w:t>
      </w:r>
      <w:r w:rsidRPr="008458A3">
        <w:rPr>
          <w:rFonts w:cstheme="minorHAnsi"/>
          <w:iCs/>
          <w:sz w:val="16"/>
          <w:szCs w:val="16"/>
        </w:rPr>
        <w:t xml:space="preserve">je </w:t>
      </w:r>
      <w:proofErr w:type="spellStart"/>
      <w:r w:rsidRPr="008458A3">
        <w:rPr>
          <w:rFonts w:cstheme="minorHAnsi"/>
          <w:iCs/>
          <w:sz w:val="16"/>
          <w:szCs w:val="16"/>
        </w:rPr>
        <w:t>preemptívny</w:t>
      </w:r>
      <w:proofErr w:type="spellEnd"/>
      <w:r w:rsidRPr="008458A3">
        <w:rPr>
          <w:rFonts w:cstheme="minorHAnsi"/>
          <w:sz w:val="16"/>
          <w:szCs w:val="16"/>
        </w:rPr>
        <w:t xml:space="preserve">. Definuje sa malý časový úsek – </w:t>
      </w:r>
      <w:r w:rsidRPr="008458A3">
        <w:rPr>
          <w:rFonts w:cstheme="minorHAnsi"/>
          <w:iCs/>
          <w:sz w:val="16"/>
          <w:szCs w:val="16"/>
        </w:rPr>
        <w:t>časové</w:t>
      </w:r>
      <w:r w:rsidRPr="008458A3">
        <w:rPr>
          <w:rFonts w:cstheme="minorHAnsi"/>
          <w:sz w:val="16"/>
          <w:szCs w:val="16"/>
        </w:rPr>
        <w:t xml:space="preserve"> </w:t>
      </w:r>
      <w:r w:rsidRPr="008458A3">
        <w:rPr>
          <w:rFonts w:cstheme="minorHAnsi"/>
          <w:iCs/>
          <w:sz w:val="16"/>
          <w:szCs w:val="16"/>
        </w:rPr>
        <w:t>kvantum (q)</w:t>
      </w:r>
      <w:r w:rsidRPr="008458A3">
        <w:rPr>
          <w:rFonts w:cstheme="minorHAnsi"/>
          <w:sz w:val="16"/>
          <w:szCs w:val="16"/>
        </w:rPr>
        <w:t xml:space="preserve">, ktoré je obyčajne od 10 do 100 </w:t>
      </w:r>
      <w:proofErr w:type="spellStart"/>
      <w:r w:rsidRPr="008458A3">
        <w:rPr>
          <w:rFonts w:cstheme="minorHAnsi"/>
          <w:iCs/>
          <w:sz w:val="16"/>
          <w:szCs w:val="16"/>
        </w:rPr>
        <w:t>ms</w:t>
      </w:r>
      <w:proofErr w:type="spellEnd"/>
      <w:r w:rsidRPr="008458A3">
        <w:rPr>
          <w:rFonts w:cstheme="minorHAnsi"/>
          <w:sz w:val="16"/>
          <w:szCs w:val="16"/>
        </w:rPr>
        <w:t xml:space="preserve">. Front pripravených procesov sa spracováva ako cyklický front. Plánovač prideľuje postupne každému procesu z frontu jedno časové kvantum. </w:t>
      </w:r>
    </w:p>
    <w:p w:rsidR="004F1CCC" w:rsidRDefault="004F1CCC" w:rsidP="007F1A9C">
      <w:pPr>
        <w:autoSpaceDE w:val="0"/>
        <w:autoSpaceDN w:val="0"/>
        <w:adjustRightInd w:val="0"/>
        <w:spacing w:after="0" w:line="240" w:lineRule="auto"/>
        <w:ind w:left="708"/>
        <w:jc w:val="both"/>
        <w:rPr>
          <w:rFonts w:cstheme="minorHAnsi"/>
          <w:sz w:val="16"/>
          <w:szCs w:val="16"/>
        </w:rPr>
      </w:pPr>
    </w:p>
    <w:p w:rsidR="004F1CCC" w:rsidRDefault="006528A4" w:rsidP="007F1A9C">
      <w:pPr>
        <w:autoSpaceDE w:val="0"/>
        <w:autoSpaceDN w:val="0"/>
        <w:adjustRightInd w:val="0"/>
        <w:spacing w:after="0" w:line="240" w:lineRule="auto"/>
        <w:ind w:left="708"/>
        <w:jc w:val="both"/>
        <w:rPr>
          <w:rFonts w:cstheme="minorHAnsi"/>
          <w:sz w:val="16"/>
          <w:szCs w:val="16"/>
        </w:rPr>
      </w:pPr>
      <w:r w:rsidRPr="008458A3">
        <w:rPr>
          <w:rFonts w:cstheme="minorHAnsi"/>
          <w:sz w:val="16"/>
          <w:szCs w:val="16"/>
        </w:rPr>
        <w:t xml:space="preserve">Cyklické plánovanie sa implementuje tak, že front pripravených procesov je typu FIFO. Nový proces sa pridáva na jeho koniec. Plánovač vyberá proces vždy zo začiatku frontu, nastavuje časovač na 1 časové kvantum a spúšťa proces. Ďalšia činnosť procesu môže byť nasledovná: proces môže potrebovať procesor na menší čas ako je časové kvantum a v takomto prípade uvoľní dobrovoľne procesor. </w:t>
      </w:r>
    </w:p>
    <w:p w:rsidR="004F1CCC" w:rsidRDefault="004F1CCC" w:rsidP="007F1A9C">
      <w:pPr>
        <w:autoSpaceDE w:val="0"/>
        <w:autoSpaceDN w:val="0"/>
        <w:adjustRightInd w:val="0"/>
        <w:spacing w:after="0" w:line="240" w:lineRule="auto"/>
        <w:ind w:left="708"/>
        <w:jc w:val="both"/>
        <w:rPr>
          <w:rFonts w:cstheme="minorHAnsi"/>
          <w:sz w:val="16"/>
          <w:szCs w:val="16"/>
        </w:rPr>
      </w:pPr>
    </w:p>
    <w:p w:rsidR="004F1CCC" w:rsidRDefault="006528A4" w:rsidP="007F1A9C">
      <w:pPr>
        <w:autoSpaceDE w:val="0"/>
        <w:autoSpaceDN w:val="0"/>
        <w:adjustRightInd w:val="0"/>
        <w:spacing w:after="0" w:line="240" w:lineRule="auto"/>
        <w:ind w:left="708"/>
        <w:jc w:val="both"/>
        <w:rPr>
          <w:rFonts w:cstheme="minorHAnsi"/>
          <w:sz w:val="16"/>
          <w:szCs w:val="16"/>
        </w:rPr>
      </w:pPr>
      <w:r w:rsidRPr="008458A3">
        <w:rPr>
          <w:rFonts w:cstheme="minorHAnsi"/>
          <w:sz w:val="16"/>
          <w:szCs w:val="16"/>
        </w:rPr>
        <w:t xml:space="preserve">Plánovač vyberie a spustí ďalší z pripravených procesov. Ak proces potrebuje čas dlhší ako je časové kvantum, po uplynutí kvanta časovač spôsobí prerušenie. Zapamätá sa kontext procesu a proces sa uloží na koniec frontu, z ktorého sa vyberie ďalší pripravený proces. </w:t>
      </w:r>
    </w:p>
    <w:p w:rsidR="004F1CCC" w:rsidRDefault="004F1CCC" w:rsidP="007F1A9C">
      <w:pPr>
        <w:autoSpaceDE w:val="0"/>
        <w:autoSpaceDN w:val="0"/>
        <w:adjustRightInd w:val="0"/>
        <w:spacing w:after="0" w:line="240" w:lineRule="auto"/>
        <w:ind w:left="708"/>
        <w:jc w:val="both"/>
        <w:rPr>
          <w:rFonts w:cstheme="minorHAnsi"/>
          <w:sz w:val="16"/>
          <w:szCs w:val="16"/>
        </w:rPr>
      </w:pPr>
    </w:p>
    <w:p w:rsidR="00D6782A" w:rsidRPr="008458A3" w:rsidRDefault="006528A4" w:rsidP="007F1A9C">
      <w:pPr>
        <w:autoSpaceDE w:val="0"/>
        <w:autoSpaceDN w:val="0"/>
        <w:adjustRightInd w:val="0"/>
        <w:spacing w:after="0" w:line="240" w:lineRule="auto"/>
        <w:ind w:left="708"/>
        <w:jc w:val="both"/>
        <w:rPr>
          <w:rFonts w:ascii="TimesNewRomanPSMT" w:hAnsi="TimesNewRomanPSMT" w:cs="TimesNewRomanPSMT"/>
        </w:rPr>
      </w:pPr>
      <w:r w:rsidRPr="008458A3">
        <w:rPr>
          <w:rFonts w:cstheme="minorHAnsi"/>
          <w:sz w:val="16"/>
          <w:szCs w:val="16"/>
        </w:rPr>
        <w:t xml:space="preserve">Priemerná doba čakania pri algoritme RR je niekedy dosť dlhá. Predpokladajme príchod nasledujúcich procesov v čase 0. Požadované doby spracovania každého procesu sú v </w:t>
      </w:r>
      <w:proofErr w:type="spellStart"/>
      <w:r w:rsidRPr="008458A3">
        <w:rPr>
          <w:rFonts w:cstheme="minorHAnsi"/>
          <w:iCs/>
          <w:sz w:val="16"/>
          <w:szCs w:val="16"/>
        </w:rPr>
        <w:t>ms</w:t>
      </w:r>
      <w:proofErr w:type="spellEnd"/>
      <w:r w:rsidRPr="008458A3">
        <w:rPr>
          <w:rFonts w:cstheme="minorHAnsi"/>
          <w:sz w:val="16"/>
          <w:szCs w:val="16"/>
        </w:rPr>
        <w:t>.</w:t>
      </w:r>
    </w:p>
    <w:p w:rsidR="007461B5" w:rsidRDefault="007461B5" w:rsidP="007F1A9C">
      <w:pPr>
        <w:autoSpaceDE w:val="0"/>
        <w:autoSpaceDN w:val="0"/>
        <w:adjustRightInd w:val="0"/>
        <w:spacing w:after="0" w:line="240" w:lineRule="auto"/>
        <w:ind w:left="1416"/>
        <w:jc w:val="both"/>
        <w:rPr>
          <w:rFonts w:cstheme="minorHAnsi"/>
          <w:sz w:val="16"/>
          <w:szCs w:val="16"/>
        </w:rPr>
      </w:pPr>
    </w:p>
    <w:p w:rsidR="006528A4" w:rsidRDefault="008458A3" w:rsidP="005B0D17">
      <w:pPr>
        <w:autoSpaceDE w:val="0"/>
        <w:autoSpaceDN w:val="0"/>
        <w:adjustRightInd w:val="0"/>
        <w:spacing w:after="0" w:line="240" w:lineRule="auto"/>
        <w:ind w:left="1416"/>
        <w:jc w:val="center"/>
        <w:rPr>
          <w:rFonts w:cstheme="minorHAnsi"/>
          <w:sz w:val="16"/>
          <w:szCs w:val="16"/>
        </w:rPr>
      </w:pPr>
      <w:r>
        <w:rPr>
          <w:rFonts w:cstheme="minorHAnsi"/>
          <w:noProof/>
          <w:sz w:val="16"/>
          <w:szCs w:val="16"/>
          <w:lang w:eastAsia="sk-SK"/>
        </w:rPr>
        <w:lastRenderedPageBreak/>
        <w:drawing>
          <wp:inline distT="0" distB="0" distL="0" distR="0" wp14:anchorId="006A70B3" wp14:editId="0E722F63">
            <wp:extent cx="2019935" cy="74422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935" cy="744220"/>
                    </a:xfrm>
                    <a:prstGeom prst="rect">
                      <a:avLst/>
                    </a:prstGeom>
                    <a:noFill/>
                    <a:ln>
                      <a:noFill/>
                    </a:ln>
                  </pic:spPr>
                </pic:pic>
              </a:graphicData>
            </a:graphic>
          </wp:inline>
        </w:drawing>
      </w:r>
    </w:p>
    <w:p w:rsidR="008458A3" w:rsidRDefault="008458A3" w:rsidP="007F1A9C">
      <w:pPr>
        <w:autoSpaceDE w:val="0"/>
        <w:autoSpaceDN w:val="0"/>
        <w:adjustRightInd w:val="0"/>
        <w:spacing w:after="0" w:line="240" w:lineRule="auto"/>
        <w:ind w:left="1416"/>
        <w:jc w:val="both"/>
        <w:rPr>
          <w:rFonts w:cstheme="minorHAnsi"/>
          <w:sz w:val="16"/>
          <w:szCs w:val="16"/>
        </w:rPr>
      </w:pPr>
    </w:p>
    <w:p w:rsidR="008458A3" w:rsidRPr="007461B5" w:rsidRDefault="007461B5" w:rsidP="007F1A9C">
      <w:pPr>
        <w:autoSpaceDE w:val="0"/>
        <w:autoSpaceDN w:val="0"/>
        <w:adjustRightInd w:val="0"/>
        <w:spacing w:after="0" w:line="240" w:lineRule="auto"/>
        <w:ind w:left="708"/>
        <w:jc w:val="both"/>
        <w:rPr>
          <w:rFonts w:cstheme="minorHAnsi"/>
          <w:sz w:val="16"/>
          <w:szCs w:val="16"/>
        </w:rPr>
      </w:pPr>
      <w:r w:rsidRPr="007461B5">
        <w:rPr>
          <w:rFonts w:cstheme="minorHAnsi"/>
          <w:sz w:val="16"/>
          <w:szCs w:val="16"/>
        </w:rPr>
        <w:t xml:space="preserve">Prvé časové kvantum dostane proces </w:t>
      </w:r>
      <w:r w:rsidRPr="007461B5">
        <w:rPr>
          <w:rFonts w:cstheme="minorHAnsi"/>
          <w:iCs/>
          <w:sz w:val="16"/>
          <w:szCs w:val="16"/>
        </w:rPr>
        <w:t>P1</w:t>
      </w:r>
      <w:r w:rsidRPr="007461B5">
        <w:rPr>
          <w:rFonts w:cstheme="minorHAnsi"/>
          <w:sz w:val="16"/>
          <w:szCs w:val="16"/>
        </w:rPr>
        <w:t xml:space="preserve">, pretože tento proces potrebuje ďalších 20 </w:t>
      </w:r>
      <w:proofErr w:type="spellStart"/>
      <w:r w:rsidRPr="007461B5">
        <w:rPr>
          <w:rFonts w:cstheme="minorHAnsi"/>
          <w:iCs/>
          <w:sz w:val="16"/>
          <w:szCs w:val="16"/>
        </w:rPr>
        <w:t>ms</w:t>
      </w:r>
      <w:proofErr w:type="spellEnd"/>
      <w:r w:rsidRPr="007461B5">
        <w:rPr>
          <w:rFonts w:cstheme="minorHAnsi"/>
          <w:sz w:val="16"/>
          <w:szCs w:val="16"/>
        </w:rPr>
        <w:t xml:space="preserve">, bude prerušený po uplynutí </w:t>
      </w:r>
      <w:r w:rsidRPr="007461B5">
        <w:rPr>
          <w:rFonts w:cstheme="minorHAnsi"/>
          <w:iCs/>
          <w:sz w:val="16"/>
          <w:szCs w:val="16"/>
        </w:rPr>
        <w:t xml:space="preserve">q. </w:t>
      </w:r>
      <w:r w:rsidRPr="007461B5">
        <w:rPr>
          <w:rFonts w:cstheme="minorHAnsi"/>
          <w:sz w:val="16"/>
          <w:szCs w:val="16"/>
        </w:rPr>
        <w:t xml:space="preserve">Potom sa spustí </w:t>
      </w:r>
      <w:r w:rsidRPr="007461B5">
        <w:rPr>
          <w:rFonts w:cstheme="minorHAnsi"/>
          <w:iCs/>
          <w:sz w:val="16"/>
          <w:szCs w:val="16"/>
        </w:rPr>
        <w:t>P2</w:t>
      </w:r>
      <w:r w:rsidRPr="007461B5">
        <w:rPr>
          <w:rFonts w:cstheme="minorHAnsi"/>
          <w:sz w:val="16"/>
          <w:szCs w:val="16"/>
        </w:rPr>
        <w:t xml:space="preserve">, ale tento proces nespotrebuje celé časové kvantum. Ďalej sa bude spracovávať proces </w:t>
      </w:r>
      <w:r w:rsidRPr="007461B5">
        <w:rPr>
          <w:rFonts w:cstheme="minorHAnsi"/>
          <w:iCs/>
          <w:sz w:val="16"/>
          <w:szCs w:val="16"/>
        </w:rPr>
        <w:t>P3</w:t>
      </w:r>
      <w:r w:rsidRPr="007461B5">
        <w:rPr>
          <w:rFonts w:cstheme="minorHAnsi"/>
          <w:sz w:val="16"/>
          <w:szCs w:val="16"/>
        </w:rPr>
        <w:t xml:space="preserve">. Keď každý z procesov dostane 1 časové kvantum, príde na rad znova proces </w:t>
      </w:r>
      <w:r w:rsidRPr="007461B5">
        <w:rPr>
          <w:rFonts w:cstheme="minorHAnsi"/>
          <w:iCs/>
          <w:sz w:val="16"/>
          <w:szCs w:val="16"/>
        </w:rPr>
        <w:t>P1</w:t>
      </w:r>
      <w:r w:rsidRPr="007461B5">
        <w:rPr>
          <w:rFonts w:cstheme="minorHAnsi"/>
          <w:sz w:val="16"/>
          <w:szCs w:val="16"/>
        </w:rPr>
        <w:t>. Výsledné poradie vykonávania bude nasledujúce :</w:t>
      </w:r>
    </w:p>
    <w:p w:rsidR="007461B5" w:rsidRDefault="007461B5" w:rsidP="007F1A9C">
      <w:pPr>
        <w:autoSpaceDE w:val="0"/>
        <w:autoSpaceDN w:val="0"/>
        <w:adjustRightInd w:val="0"/>
        <w:spacing w:after="0" w:line="240" w:lineRule="auto"/>
        <w:jc w:val="both"/>
        <w:rPr>
          <w:rFonts w:ascii="TimesNewRomanPSMT" w:hAnsi="TimesNewRomanPSMT" w:cs="TimesNewRomanPSMT"/>
        </w:rPr>
      </w:pPr>
    </w:p>
    <w:p w:rsidR="007461B5" w:rsidRPr="00733D98" w:rsidRDefault="007461B5" w:rsidP="005B0D17">
      <w:pPr>
        <w:autoSpaceDE w:val="0"/>
        <w:autoSpaceDN w:val="0"/>
        <w:adjustRightInd w:val="0"/>
        <w:spacing w:after="0" w:line="240" w:lineRule="auto"/>
        <w:ind w:firstLine="708"/>
        <w:jc w:val="center"/>
        <w:rPr>
          <w:rFonts w:cstheme="minorHAnsi"/>
          <w:sz w:val="16"/>
          <w:szCs w:val="16"/>
        </w:rPr>
      </w:pPr>
      <w:r w:rsidRPr="00733D98">
        <w:rPr>
          <w:rFonts w:cstheme="minorHAnsi"/>
          <w:noProof/>
          <w:sz w:val="16"/>
          <w:szCs w:val="16"/>
          <w:lang w:eastAsia="sk-SK"/>
        </w:rPr>
        <w:drawing>
          <wp:inline distT="0" distB="0" distL="0" distR="0" wp14:anchorId="4D90B0D2" wp14:editId="42DC550C">
            <wp:extent cx="3381375" cy="351155"/>
            <wp:effectExtent l="0" t="0" r="9525"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351155"/>
                    </a:xfrm>
                    <a:prstGeom prst="rect">
                      <a:avLst/>
                    </a:prstGeom>
                    <a:noFill/>
                    <a:ln>
                      <a:noFill/>
                    </a:ln>
                  </pic:spPr>
                </pic:pic>
              </a:graphicData>
            </a:graphic>
          </wp:inline>
        </w:drawing>
      </w:r>
    </w:p>
    <w:p w:rsidR="00733D98" w:rsidRDefault="00733D98" w:rsidP="007F1A9C">
      <w:pPr>
        <w:autoSpaceDE w:val="0"/>
        <w:autoSpaceDN w:val="0"/>
        <w:adjustRightInd w:val="0"/>
        <w:spacing w:after="0" w:line="240" w:lineRule="auto"/>
        <w:ind w:left="1410"/>
        <w:jc w:val="both"/>
        <w:rPr>
          <w:rFonts w:cstheme="minorHAnsi"/>
          <w:sz w:val="16"/>
          <w:szCs w:val="16"/>
        </w:rPr>
      </w:pPr>
    </w:p>
    <w:p w:rsidR="00457F7D" w:rsidRDefault="00733D98" w:rsidP="00457F7D">
      <w:pPr>
        <w:autoSpaceDE w:val="0"/>
        <w:autoSpaceDN w:val="0"/>
        <w:adjustRightInd w:val="0"/>
        <w:spacing w:after="0" w:line="240" w:lineRule="auto"/>
        <w:ind w:left="708"/>
        <w:jc w:val="both"/>
        <w:rPr>
          <w:rFonts w:cstheme="minorHAnsi"/>
          <w:sz w:val="16"/>
          <w:szCs w:val="16"/>
        </w:rPr>
      </w:pPr>
      <w:r w:rsidRPr="00733D98">
        <w:rPr>
          <w:rFonts w:cstheme="minorHAnsi"/>
          <w:sz w:val="16"/>
          <w:szCs w:val="16"/>
        </w:rPr>
        <w:t xml:space="preserve">Priemerná doba čakania je 17/3 = 5.66 </w:t>
      </w:r>
      <w:proofErr w:type="spellStart"/>
      <w:r w:rsidRPr="00733D98">
        <w:rPr>
          <w:rFonts w:cstheme="minorHAnsi"/>
          <w:iCs/>
          <w:sz w:val="16"/>
          <w:szCs w:val="16"/>
        </w:rPr>
        <w:t>ms</w:t>
      </w:r>
      <w:proofErr w:type="spellEnd"/>
      <w:r w:rsidRPr="00733D98">
        <w:rPr>
          <w:rFonts w:cstheme="minorHAnsi"/>
          <w:sz w:val="16"/>
          <w:szCs w:val="16"/>
        </w:rPr>
        <w:t xml:space="preserve">. </w:t>
      </w:r>
    </w:p>
    <w:p w:rsidR="00457F7D" w:rsidRDefault="00733D98" w:rsidP="00457F7D">
      <w:pPr>
        <w:autoSpaceDE w:val="0"/>
        <w:autoSpaceDN w:val="0"/>
        <w:adjustRightInd w:val="0"/>
        <w:spacing w:after="0" w:line="240" w:lineRule="auto"/>
        <w:ind w:left="708"/>
        <w:jc w:val="both"/>
        <w:rPr>
          <w:rFonts w:cstheme="minorHAnsi"/>
          <w:sz w:val="16"/>
          <w:szCs w:val="16"/>
        </w:rPr>
      </w:pPr>
      <w:r w:rsidRPr="00733D98">
        <w:rPr>
          <w:rFonts w:cstheme="minorHAnsi"/>
          <w:sz w:val="16"/>
          <w:szCs w:val="16"/>
        </w:rPr>
        <w:t xml:space="preserve">Algoritmus RR je </w:t>
      </w:r>
      <w:proofErr w:type="spellStart"/>
      <w:r w:rsidRPr="00733D98">
        <w:rPr>
          <w:rFonts w:cstheme="minorHAnsi"/>
          <w:sz w:val="16"/>
          <w:szCs w:val="16"/>
        </w:rPr>
        <w:t>preemptívny</w:t>
      </w:r>
      <w:proofErr w:type="spellEnd"/>
      <w:r w:rsidRPr="00733D98">
        <w:rPr>
          <w:rFonts w:cstheme="minorHAnsi"/>
          <w:sz w:val="16"/>
          <w:szCs w:val="16"/>
        </w:rPr>
        <w:t xml:space="preserve">, ak proces potrebuje viac ako 1 časové kvantum, jeho vykonanie je prerušené, kontext zapamätaný a proces odložený na koniec frontu pripravených procesov. </w:t>
      </w:r>
    </w:p>
    <w:p w:rsidR="00457F7D" w:rsidRDefault="00457F7D" w:rsidP="00457F7D">
      <w:pPr>
        <w:autoSpaceDE w:val="0"/>
        <w:autoSpaceDN w:val="0"/>
        <w:adjustRightInd w:val="0"/>
        <w:spacing w:after="0" w:line="240" w:lineRule="auto"/>
        <w:ind w:left="708"/>
        <w:jc w:val="both"/>
        <w:rPr>
          <w:rFonts w:cstheme="minorHAnsi"/>
          <w:sz w:val="16"/>
          <w:szCs w:val="16"/>
        </w:rPr>
      </w:pPr>
    </w:p>
    <w:p w:rsidR="00457F7D" w:rsidRDefault="00733D98" w:rsidP="00457F7D">
      <w:pPr>
        <w:autoSpaceDE w:val="0"/>
        <w:autoSpaceDN w:val="0"/>
        <w:adjustRightInd w:val="0"/>
        <w:spacing w:after="0" w:line="240" w:lineRule="auto"/>
        <w:ind w:left="708"/>
        <w:jc w:val="both"/>
        <w:rPr>
          <w:rFonts w:cstheme="minorHAnsi"/>
          <w:sz w:val="16"/>
          <w:szCs w:val="16"/>
        </w:rPr>
      </w:pPr>
      <w:r w:rsidRPr="00733D98">
        <w:rPr>
          <w:rFonts w:cstheme="minorHAnsi"/>
          <w:sz w:val="16"/>
          <w:szCs w:val="16"/>
        </w:rPr>
        <w:t xml:space="preserve">Ak v systéme máme </w:t>
      </w:r>
      <w:r w:rsidRPr="00733D98">
        <w:rPr>
          <w:rFonts w:cstheme="minorHAnsi"/>
          <w:iCs/>
          <w:sz w:val="16"/>
          <w:szCs w:val="16"/>
        </w:rPr>
        <w:t xml:space="preserve">n </w:t>
      </w:r>
      <w:r w:rsidRPr="00733D98">
        <w:rPr>
          <w:rFonts w:cstheme="minorHAnsi"/>
          <w:sz w:val="16"/>
          <w:szCs w:val="16"/>
        </w:rPr>
        <w:t xml:space="preserve">procesov a prideľujeme časové kvantum </w:t>
      </w:r>
      <w:r w:rsidRPr="00733D98">
        <w:rPr>
          <w:rFonts w:cstheme="minorHAnsi"/>
          <w:iCs/>
          <w:sz w:val="16"/>
          <w:szCs w:val="16"/>
        </w:rPr>
        <w:t>q</w:t>
      </w:r>
      <w:r w:rsidRPr="00733D98">
        <w:rPr>
          <w:rFonts w:cstheme="minorHAnsi"/>
          <w:sz w:val="16"/>
          <w:szCs w:val="16"/>
        </w:rPr>
        <w:t xml:space="preserve">, potom každý proces dostáva </w:t>
      </w:r>
      <w:r w:rsidRPr="00733D98">
        <w:rPr>
          <w:rFonts w:cstheme="minorHAnsi"/>
          <w:iCs/>
          <w:sz w:val="16"/>
          <w:szCs w:val="16"/>
        </w:rPr>
        <w:t xml:space="preserve">1/n </w:t>
      </w:r>
      <w:r w:rsidRPr="00733D98">
        <w:rPr>
          <w:rFonts w:cstheme="minorHAnsi"/>
          <w:sz w:val="16"/>
          <w:szCs w:val="16"/>
        </w:rPr>
        <w:t>-tú časť z času procesora v dávkach najviac po 1</w:t>
      </w:r>
      <w:r w:rsidRPr="00733D98">
        <w:rPr>
          <w:rFonts w:cstheme="minorHAnsi"/>
          <w:iCs/>
          <w:sz w:val="16"/>
          <w:szCs w:val="16"/>
        </w:rPr>
        <w:t xml:space="preserve">q. </w:t>
      </w:r>
      <w:r w:rsidRPr="00733D98">
        <w:rPr>
          <w:rFonts w:cstheme="minorHAnsi"/>
          <w:sz w:val="16"/>
          <w:szCs w:val="16"/>
        </w:rPr>
        <w:t xml:space="preserve">Každý proces čaká nie viac ako </w:t>
      </w:r>
      <w:r w:rsidRPr="00733D98">
        <w:rPr>
          <w:rFonts w:cstheme="minorHAnsi"/>
          <w:iCs/>
          <w:sz w:val="16"/>
          <w:szCs w:val="16"/>
        </w:rPr>
        <w:t>(n-1)xq</w:t>
      </w:r>
      <w:r w:rsidRPr="00733D98">
        <w:rPr>
          <w:rFonts w:cstheme="minorHAnsi"/>
          <w:sz w:val="16"/>
          <w:szCs w:val="16"/>
        </w:rPr>
        <w:t xml:space="preserve"> časových kvánt, kým príde znovu na rad. </w:t>
      </w:r>
    </w:p>
    <w:p w:rsidR="00457F7D" w:rsidRDefault="00457F7D" w:rsidP="00457F7D">
      <w:pPr>
        <w:autoSpaceDE w:val="0"/>
        <w:autoSpaceDN w:val="0"/>
        <w:adjustRightInd w:val="0"/>
        <w:spacing w:after="0" w:line="240" w:lineRule="auto"/>
        <w:ind w:left="708"/>
        <w:jc w:val="both"/>
        <w:rPr>
          <w:rFonts w:cstheme="minorHAnsi"/>
          <w:sz w:val="16"/>
          <w:szCs w:val="16"/>
        </w:rPr>
      </w:pPr>
    </w:p>
    <w:p w:rsidR="00457F7D" w:rsidRDefault="00733D98" w:rsidP="00457F7D">
      <w:pPr>
        <w:autoSpaceDE w:val="0"/>
        <w:autoSpaceDN w:val="0"/>
        <w:adjustRightInd w:val="0"/>
        <w:spacing w:after="0" w:line="240" w:lineRule="auto"/>
        <w:ind w:left="708"/>
        <w:jc w:val="both"/>
        <w:rPr>
          <w:rFonts w:cstheme="minorHAnsi"/>
          <w:sz w:val="16"/>
          <w:szCs w:val="16"/>
        </w:rPr>
      </w:pPr>
      <w:r w:rsidRPr="00733D98">
        <w:rPr>
          <w:rFonts w:cstheme="minorHAnsi"/>
          <w:sz w:val="16"/>
          <w:szCs w:val="16"/>
        </w:rPr>
        <w:t xml:space="preserve">Výkonnosť algoritmu RR silne závisí od veľkosti časového kvanta. V extrémnom prípade, keď </w:t>
      </w:r>
      <w:r w:rsidRPr="00733D98">
        <w:rPr>
          <w:rFonts w:cstheme="minorHAnsi"/>
          <w:iCs/>
          <w:sz w:val="16"/>
          <w:szCs w:val="16"/>
        </w:rPr>
        <w:t xml:space="preserve">q </w:t>
      </w:r>
      <w:r w:rsidRPr="00733D98">
        <w:rPr>
          <w:rFonts w:cstheme="minorHAnsi"/>
          <w:sz w:val="16"/>
          <w:szCs w:val="16"/>
        </w:rPr>
        <w:t xml:space="preserve">je nekonečne veľké, RR bude rovnocenný s FCFS. Ak </w:t>
      </w:r>
      <w:r w:rsidRPr="00733D98">
        <w:rPr>
          <w:rFonts w:cstheme="minorHAnsi"/>
          <w:iCs/>
          <w:sz w:val="16"/>
          <w:szCs w:val="16"/>
        </w:rPr>
        <w:t xml:space="preserve">q </w:t>
      </w:r>
      <w:r w:rsidRPr="00733D98">
        <w:rPr>
          <w:rFonts w:cstheme="minorHAnsi"/>
          <w:sz w:val="16"/>
          <w:szCs w:val="16"/>
        </w:rPr>
        <w:t xml:space="preserve">je veľmi malé, potom výsledný efekt (len teoreticky) by bol, ako keby proces mal pre seba procesor s rýchlosťou </w:t>
      </w:r>
      <w:r w:rsidRPr="00733D98">
        <w:rPr>
          <w:rFonts w:cstheme="minorHAnsi"/>
          <w:iCs/>
          <w:sz w:val="16"/>
          <w:szCs w:val="16"/>
        </w:rPr>
        <w:t xml:space="preserve">1/n </w:t>
      </w:r>
      <w:r w:rsidRPr="00733D98">
        <w:rPr>
          <w:rFonts w:cstheme="minorHAnsi"/>
          <w:sz w:val="16"/>
          <w:szCs w:val="16"/>
        </w:rPr>
        <w:t xml:space="preserve">z rýchlosti skutočného procesora, kde </w:t>
      </w:r>
      <w:r w:rsidRPr="00733D98">
        <w:rPr>
          <w:rFonts w:cstheme="minorHAnsi"/>
          <w:iCs/>
          <w:sz w:val="16"/>
          <w:szCs w:val="16"/>
        </w:rPr>
        <w:t xml:space="preserve">n </w:t>
      </w:r>
      <w:r w:rsidRPr="00733D98">
        <w:rPr>
          <w:rFonts w:cstheme="minorHAnsi"/>
          <w:sz w:val="16"/>
          <w:szCs w:val="16"/>
        </w:rPr>
        <w:t xml:space="preserve">je počet procesov. </w:t>
      </w:r>
    </w:p>
    <w:p w:rsidR="00457F7D" w:rsidRDefault="00457F7D" w:rsidP="00457F7D">
      <w:pPr>
        <w:autoSpaceDE w:val="0"/>
        <w:autoSpaceDN w:val="0"/>
        <w:adjustRightInd w:val="0"/>
        <w:spacing w:after="0" w:line="240" w:lineRule="auto"/>
        <w:ind w:left="708"/>
        <w:jc w:val="both"/>
        <w:rPr>
          <w:rFonts w:cstheme="minorHAnsi"/>
          <w:sz w:val="16"/>
          <w:szCs w:val="16"/>
        </w:rPr>
      </w:pPr>
    </w:p>
    <w:p w:rsidR="007461B5" w:rsidRDefault="00733D98" w:rsidP="00457F7D">
      <w:pPr>
        <w:autoSpaceDE w:val="0"/>
        <w:autoSpaceDN w:val="0"/>
        <w:adjustRightInd w:val="0"/>
        <w:spacing w:after="0" w:line="240" w:lineRule="auto"/>
        <w:ind w:left="708"/>
        <w:jc w:val="both"/>
        <w:rPr>
          <w:rFonts w:cstheme="minorHAnsi"/>
          <w:sz w:val="16"/>
          <w:szCs w:val="16"/>
        </w:rPr>
      </w:pPr>
      <w:r w:rsidRPr="00733D98">
        <w:rPr>
          <w:rFonts w:cstheme="minorHAnsi"/>
          <w:sz w:val="16"/>
          <w:szCs w:val="16"/>
        </w:rPr>
        <w:t xml:space="preserve">V skutočnosti ale musíme zobrať do úvahy čas na prepnutie kontextu procesu. Predpokladajme, že máme len jeden proces s požadovanou dobou obsluhy 10 </w:t>
      </w:r>
      <w:proofErr w:type="spellStart"/>
      <w:r w:rsidRPr="00733D98">
        <w:rPr>
          <w:rFonts w:cstheme="minorHAnsi"/>
          <w:iCs/>
          <w:sz w:val="16"/>
          <w:szCs w:val="16"/>
        </w:rPr>
        <w:t>ms</w:t>
      </w:r>
      <w:proofErr w:type="spellEnd"/>
      <w:r w:rsidRPr="00733D98">
        <w:rPr>
          <w:rFonts w:cstheme="minorHAnsi"/>
          <w:sz w:val="16"/>
          <w:szCs w:val="16"/>
        </w:rPr>
        <w:t xml:space="preserve">. Ak </w:t>
      </w:r>
      <w:r w:rsidRPr="00733D98">
        <w:rPr>
          <w:rFonts w:cstheme="minorHAnsi"/>
          <w:iCs/>
          <w:sz w:val="16"/>
          <w:szCs w:val="16"/>
        </w:rPr>
        <w:t xml:space="preserve">q </w:t>
      </w:r>
      <w:r w:rsidRPr="00733D98">
        <w:rPr>
          <w:rFonts w:cstheme="minorHAnsi"/>
          <w:sz w:val="16"/>
          <w:szCs w:val="16"/>
        </w:rPr>
        <w:t xml:space="preserve">= 12 </w:t>
      </w:r>
      <w:proofErr w:type="spellStart"/>
      <w:r w:rsidRPr="00733D98">
        <w:rPr>
          <w:rFonts w:cstheme="minorHAnsi"/>
          <w:iCs/>
          <w:sz w:val="16"/>
          <w:szCs w:val="16"/>
        </w:rPr>
        <w:t>ms</w:t>
      </w:r>
      <w:proofErr w:type="spellEnd"/>
      <w:r w:rsidRPr="00733D98">
        <w:rPr>
          <w:rFonts w:cstheme="minorHAnsi"/>
          <w:sz w:val="16"/>
          <w:szCs w:val="16"/>
        </w:rPr>
        <w:t xml:space="preserve">, potom prepnutie nebude potrebné. Ak </w:t>
      </w:r>
      <w:r w:rsidRPr="00733D98">
        <w:rPr>
          <w:rFonts w:cstheme="minorHAnsi"/>
          <w:iCs/>
          <w:sz w:val="16"/>
          <w:szCs w:val="16"/>
        </w:rPr>
        <w:t xml:space="preserve">q </w:t>
      </w:r>
      <w:r w:rsidRPr="00733D98">
        <w:rPr>
          <w:rFonts w:cstheme="minorHAnsi"/>
          <w:sz w:val="16"/>
          <w:szCs w:val="16"/>
        </w:rPr>
        <w:t xml:space="preserve">= 6, bude potrebné jedno prepnutie a ak </w:t>
      </w:r>
      <w:r w:rsidRPr="00733D98">
        <w:rPr>
          <w:rFonts w:cstheme="minorHAnsi"/>
          <w:iCs/>
          <w:sz w:val="16"/>
          <w:szCs w:val="16"/>
        </w:rPr>
        <w:t xml:space="preserve">q </w:t>
      </w:r>
      <w:r w:rsidRPr="00733D98">
        <w:rPr>
          <w:rFonts w:cstheme="minorHAnsi"/>
          <w:sz w:val="16"/>
          <w:szCs w:val="16"/>
        </w:rPr>
        <w:t xml:space="preserve">= 1 </w:t>
      </w:r>
      <w:proofErr w:type="spellStart"/>
      <w:r w:rsidRPr="00733D98">
        <w:rPr>
          <w:rFonts w:cstheme="minorHAnsi"/>
          <w:iCs/>
          <w:sz w:val="16"/>
          <w:szCs w:val="16"/>
        </w:rPr>
        <w:t>ms</w:t>
      </w:r>
      <w:proofErr w:type="spellEnd"/>
      <w:r w:rsidRPr="00733D98">
        <w:rPr>
          <w:rFonts w:cstheme="minorHAnsi"/>
          <w:sz w:val="16"/>
          <w:szCs w:val="16"/>
        </w:rPr>
        <w:t xml:space="preserve">, potom bude potrebných 9 prepnutí, čo náležite spomalí proces - pozri </w:t>
      </w:r>
      <w:proofErr w:type="spellStart"/>
      <w:r w:rsidRPr="00733D98">
        <w:rPr>
          <w:rFonts w:cstheme="minorHAnsi"/>
          <w:sz w:val="16"/>
          <w:szCs w:val="16"/>
        </w:rPr>
        <w:t>Obr</w:t>
      </w:r>
      <w:proofErr w:type="spellEnd"/>
      <w:r w:rsidRPr="00733D98">
        <w:rPr>
          <w:rFonts w:cstheme="minorHAnsi"/>
          <w:sz w:val="16"/>
          <w:szCs w:val="16"/>
        </w:rPr>
        <w:t xml:space="preserve"> 5.2. Čas vykonania tiež závisí od časového kvanta. Priemerná doba vykonania pre množinu procesov sa nemusí nutne skracovať s nárastom časového kvanta. Vo všeobecnosti priemerná doba vykonania sa môže zlepšiť, ak väčšina procesov ukončí svoje vykonanie behom jedného časového kvanta. Napr. ak máme 3 procesy a každý požaduje 10 časových jednotiek a </w:t>
      </w:r>
      <w:r w:rsidRPr="00733D98">
        <w:rPr>
          <w:rFonts w:cstheme="minorHAnsi"/>
          <w:iCs/>
          <w:sz w:val="16"/>
          <w:szCs w:val="16"/>
        </w:rPr>
        <w:t xml:space="preserve">q </w:t>
      </w:r>
      <w:r w:rsidRPr="00733D98">
        <w:rPr>
          <w:rFonts w:cstheme="minorHAnsi"/>
          <w:sz w:val="16"/>
          <w:szCs w:val="16"/>
        </w:rPr>
        <w:t xml:space="preserve">= 1, potom priemerný čas vykonania je 29. Ak </w:t>
      </w:r>
      <w:r w:rsidRPr="00733D98">
        <w:rPr>
          <w:rFonts w:cstheme="minorHAnsi"/>
          <w:iCs/>
          <w:sz w:val="16"/>
          <w:szCs w:val="16"/>
        </w:rPr>
        <w:t xml:space="preserve">q </w:t>
      </w:r>
      <w:r w:rsidRPr="00733D98">
        <w:rPr>
          <w:rFonts w:cstheme="minorHAnsi"/>
          <w:sz w:val="16"/>
          <w:szCs w:val="16"/>
        </w:rPr>
        <w:t>= 10, potom priemerná doba vykonania klesne na 20. Ak pridáme k tomu čas potrebný pre prepnutie kontextu, priemerná doba vykonania narastá pre menšie časové kvantum, pretože sa požaduje väčší počet prepnutí kontextu.</w:t>
      </w:r>
    </w:p>
    <w:p w:rsidR="009F4F7A" w:rsidRDefault="009F4F7A" w:rsidP="007F1A9C">
      <w:pPr>
        <w:autoSpaceDE w:val="0"/>
        <w:autoSpaceDN w:val="0"/>
        <w:adjustRightInd w:val="0"/>
        <w:spacing w:after="0" w:line="240" w:lineRule="auto"/>
        <w:ind w:left="1410"/>
        <w:jc w:val="both"/>
        <w:rPr>
          <w:rFonts w:cstheme="minorHAnsi"/>
          <w:sz w:val="16"/>
          <w:szCs w:val="16"/>
        </w:rPr>
      </w:pPr>
    </w:p>
    <w:p w:rsidR="009F4F7A" w:rsidRDefault="009F4F7A" w:rsidP="00457F7D">
      <w:pPr>
        <w:autoSpaceDE w:val="0"/>
        <w:autoSpaceDN w:val="0"/>
        <w:adjustRightInd w:val="0"/>
        <w:spacing w:after="0" w:line="240" w:lineRule="auto"/>
        <w:ind w:left="1410"/>
        <w:jc w:val="center"/>
        <w:rPr>
          <w:rFonts w:cstheme="minorHAnsi"/>
          <w:sz w:val="16"/>
          <w:szCs w:val="16"/>
        </w:rPr>
      </w:pPr>
      <w:r>
        <w:rPr>
          <w:rFonts w:cstheme="minorHAnsi"/>
          <w:noProof/>
          <w:sz w:val="16"/>
          <w:szCs w:val="16"/>
          <w:lang w:eastAsia="sk-SK"/>
        </w:rPr>
        <w:drawing>
          <wp:inline distT="0" distB="0" distL="0" distR="0" wp14:anchorId="19B78D0C" wp14:editId="31AAB71D">
            <wp:extent cx="3362325" cy="1400175"/>
            <wp:effectExtent l="0" t="0" r="9525"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2325" cy="1400175"/>
                    </a:xfrm>
                    <a:prstGeom prst="rect">
                      <a:avLst/>
                    </a:prstGeom>
                    <a:noFill/>
                    <a:ln>
                      <a:noFill/>
                    </a:ln>
                  </pic:spPr>
                </pic:pic>
              </a:graphicData>
            </a:graphic>
          </wp:inline>
        </w:drawing>
      </w:r>
    </w:p>
    <w:p w:rsidR="00457F7D" w:rsidRDefault="00457F7D" w:rsidP="00457F7D">
      <w:pPr>
        <w:autoSpaceDE w:val="0"/>
        <w:autoSpaceDN w:val="0"/>
        <w:adjustRightInd w:val="0"/>
        <w:spacing w:after="0" w:line="240" w:lineRule="auto"/>
        <w:ind w:left="1410"/>
        <w:jc w:val="center"/>
        <w:rPr>
          <w:rFonts w:cstheme="minorHAnsi"/>
          <w:sz w:val="16"/>
          <w:szCs w:val="16"/>
        </w:rPr>
      </w:pPr>
    </w:p>
    <w:p w:rsidR="009F4F7A" w:rsidRPr="009F4F7A" w:rsidRDefault="009F4F7A" w:rsidP="007F1A9C">
      <w:pPr>
        <w:autoSpaceDE w:val="0"/>
        <w:autoSpaceDN w:val="0"/>
        <w:adjustRightInd w:val="0"/>
        <w:spacing w:after="0" w:line="240" w:lineRule="auto"/>
        <w:ind w:left="708"/>
        <w:jc w:val="both"/>
        <w:rPr>
          <w:rFonts w:cstheme="minorHAnsi"/>
          <w:sz w:val="16"/>
          <w:szCs w:val="16"/>
        </w:rPr>
      </w:pPr>
      <w:r w:rsidRPr="009F4F7A">
        <w:rPr>
          <w:rFonts w:cstheme="minorHAnsi"/>
          <w:sz w:val="16"/>
          <w:szCs w:val="16"/>
        </w:rPr>
        <w:t>Keď zoberieme do úvahy predchádzajúce protichodné požiadavky, tak nám vychádza, že</w:t>
      </w:r>
      <w:r>
        <w:rPr>
          <w:rFonts w:cstheme="minorHAnsi"/>
          <w:sz w:val="16"/>
          <w:szCs w:val="16"/>
        </w:rPr>
        <w:t xml:space="preserve"> </w:t>
      </w:r>
      <w:r w:rsidRPr="009F4F7A">
        <w:rPr>
          <w:rFonts w:cstheme="minorHAnsi"/>
          <w:sz w:val="16"/>
          <w:szCs w:val="16"/>
        </w:rPr>
        <w:t xml:space="preserve">optimálny je prípad, keď 80% procesov končí svoje vykonanie behom jedného časového kvanta. Najčastejšie sa používa </w:t>
      </w:r>
      <w:r w:rsidRPr="009F4F7A">
        <w:rPr>
          <w:rFonts w:cstheme="minorHAnsi"/>
          <w:i/>
          <w:iCs/>
          <w:sz w:val="16"/>
          <w:szCs w:val="16"/>
        </w:rPr>
        <w:t xml:space="preserve">q </w:t>
      </w:r>
      <w:r w:rsidRPr="009F4F7A">
        <w:rPr>
          <w:rFonts w:cstheme="minorHAnsi"/>
          <w:sz w:val="16"/>
          <w:szCs w:val="16"/>
        </w:rPr>
        <w:t xml:space="preserve">= 100 </w:t>
      </w:r>
      <w:proofErr w:type="spellStart"/>
      <w:r w:rsidRPr="009F4F7A">
        <w:rPr>
          <w:rFonts w:cstheme="minorHAnsi"/>
          <w:i/>
          <w:iCs/>
          <w:sz w:val="16"/>
          <w:szCs w:val="16"/>
        </w:rPr>
        <w:t>ms</w:t>
      </w:r>
      <w:proofErr w:type="spellEnd"/>
      <w:r w:rsidRPr="009F4F7A">
        <w:rPr>
          <w:rFonts w:cstheme="minorHAnsi"/>
          <w:sz w:val="16"/>
          <w:szCs w:val="16"/>
        </w:rPr>
        <w:t>, čo znamená, že približne 10 - 30 % času je venovaných režijnej práci systému pre prepnutie kontextu.</w:t>
      </w:r>
    </w:p>
    <w:p w:rsidR="00565357" w:rsidRDefault="00565357" w:rsidP="007F1A9C">
      <w:pPr>
        <w:autoSpaceDE w:val="0"/>
        <w:autoSpaceDN w:val="0"/>
        <w:adjustRightInd w:val="0"/>
        <w:spacing w:after="0" w:line="240" w:lineRule="auto"/>
        <w:jc w:val="both"/>
        <w:rPr>
          <w:rFonts w:cstheme="minorHAnsi"/>
          <w:sz w:val="16"/>
          <w:szCs w:val="16"/>
        </w:rPr>
      </w:pPr>
    </w:p>
    <w:p w:rsidR="00565357" w:rsidRDefault="00B914A0"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12</w:t>
      </w:r>
      <w:r w:rsidR="00565357" w:rsidRPr="00C40B44">
        <w:rPr>
          <w:rFonts w:cstheme="minorHAnsi"/>
          <w:sz w:val="16"/>
          <w:szCs w:val="16"/>
        </w:rPr>
        <w:t>.</w:t>
      </w:r>
      <w:r w:rsidR="00565357" w:rsidRPr="00C40B44">
        <w:rPr>
          <w:rFonts w:cstheme="minorHAnsi"/>
          <w:sz w:val="16"/>
          <w:szCs w:val="16"/>
        </w:rPr>
        <w:tab/>
        <w:t>Popíš cyklické plánovanie (</w:t>
      </w:r>
      <w:proofErr w:type="spellStart"/>
      <w:r w:rsidR="00565357" w:rsidRPr="00C40B44">
        <w:rPr>
          <w:rFonts w:cstheme="minorHAnsi"/>
          <w:sz w:val="16"/>
          <w:szCs w:val="16"/>
        </w:rPr>
        <w:t>Round-Robin</w:t>
      </w:r>
      <w:proofErr w:type="spellEnd"/>
      <w:r w:rsidR="00565357" w:rsidRPr="00C40B44">
        <w:rPr>
          <w:rFonts w:cstheme="minorHAnsi"/>
          <w:sz w:val="16"/>
          <w:szCs w:val="16"/>
        </w:rPr>
        <w:t>),</w:t>
      </w:r>
    </w:p>
    <w:p w:rsidR="00565357" w:rsidRDefault="00565357"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u w:val="single"/>
        </w:rPr>
        <w:t>Odpoveď:</w:t>
      </w:r>
      <w:r>
        <w:rPr>
          <w:rFonts w:cstheme="minorHAnsi"/>
          <w:sz w:val="16"/>
          <w:szCs w:val="16"/>
        </w:rPr>
        <w:t xml:space="preserve"> Vid predošlá úloha</w:t>
      </w:r>
    </w:p>
    <w:p w:rsidR="002C51C8" w:rsidRDefault="002C51C8" w:rsidP="007F1A9C">
      <w:pPr>
        <w:tabs>
          <w:tab w:val="left" w:pos="426"/>
          <w:tab w:val="left" w:pos="709"/>
          <w:tab w:val="left" w:pos="2880"/>
        </w:tabs>
        <w:spacing w:after="0" w:line="240" w:lineRule="auto"/>
        <w:jc w:val="both"/>
        <w:rPr>
          <w:rFonts w:cstheme="minorHAnsi"/>
          <w:sz w:val="16"/>
          <w:szCs w:val="16"/>
        </w:rPr>
      </w:pPr>
    </w:p>
    <w:p w:rsidR="00A1357A" w:rsidRPr="00C40B44" w:rsidRDefault="00B914A0" w:rsidP="00A1357A">
      <w:pPr>
        <w:tabs>
          <w:tab w:val="left" w:pos="426"/>
          <w:tab w:val="left" w:pos="709"/>
          <w:tab w:val="left" w:pos="2880"/>
        </w:tabs>
        <w:spacing w:after="0" w:line="240" w:lineRule="auto"/>
        <w:ind w:left="420" w:hanging="420"/>
        <w:jc w:val="both"/>
        <w:rPr>
          <w:rFonts w:cstheme="minorHAnsi"/>
          <w:sz w:val="16"/>
          <w:szCs w:val="16"/>
        </w:rPr>
      </w:pPr>
      <w:r>
        <w:rPr>
          <w:rFonts w:cstheme="minorHAnsi"/>
          <w:sz w:val="16"/>
          <w:szCs w:val="16"/>
        </w:rPr>
        <w:t>13</w:t>
      </w:r>
      <w:r w:rsidR="00A1357A" w:rsidRPr="00C40B44">
        <w:rPr>
          <w:rFonts w:cstheme="minorHAnsi"/>
          <w:sz w:val="16"/>
          <w:szCs w:val="16"/>
        </w:rPr>
        <w:t>.</w:t>
      </w:r>
      <w:r w:rsidR="00A1357A" w:rsidRPr="00C40B44">
        <w:rPr>
          <w:rFonts w:cstheme="minorHAnsi"/>
          <w:sz w:val="16"/>
          <w:szCs w:val="16"/>
        </w:rPr>
        <w:tab/>
        <w:t>Prečo je dôležitá synchronizácia procesov, vysvetliť aké prostriedky existujú číže aktívnym a pasívnym čakaním, vymenovať ich, a vybrať si jeden a ten popísať,</w:t>
      </w:r>
    </w:p>
    <w:p w:rsidR="00A1357A" w:rsidRPr="003D59D9" w:rsidRDefault="00A1357A" w:rsidP="003D59D9">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Pr="003D59D9">
        <w:rPr>
          <w:rFonts w:cstheme="minorHAnsi"/>
          <w:sz w:val="16"/>
          <w:szCs w:val="16"/>
        </w:rPr>
        <w:t xml:space="preserve">Úlohou synchronizácie je zaistiť vzájomné vylúčenie paralelných procesov, ktoré využívajú </w:t>
      </w:r>
      <w:proofErr w:type="spellStart"/>
      <w:r w:rsidRPr="003D59D9">
        <w:rPr>
          <w:rFonts w:cstheme="minorHAnsi"/>
          <w:sz w:val="16"/>
          <w:szCs w:val="16"/>
        </w:rPr>
        <w:t>zdieľ</w:t>
      </w:r>
      <w:r w:rsidR="003D59D9" w:rsidRPr="003D59D9">
        <w:rPr>
          <w:rFonts w:cstheme="minorHAnsi"/>
          <w:sz w:val="16"/>
          <w:szCs w:val="16"/>
        </w:rPr>
        <w:t>ané</w:t>
      </w:r>
      <w:proofErr w:type="spellEnd"/>
      <w:r w:rsidR="003D59D9" w:rsidRPr="003D59D9">
        <w:rPr>
          <w:rFonts w:cstheme="minorHAnsi"/>
          <w:sz w:val="16"/>
          <w:szCs w:val="16"/>
        </w:rPr>
        <w:t xml:space="preserve"> </w:t>
      </w:r>
      <w:r w:rsidRPr="003D59D9">
        <w:rPr>
          <w:rFonts w:cstheme="minorHAnsi"/>
          <w:sz w:val="16"/>
          <w:szCs w:val="16"/>
        </w:rPr>
        <w:t>prostriedky. Prakticky to znamená, že sa rýchlosti procesov musia zosúladiť tak, aby sa č</w:t>
      </w:r>
      <w:r w:rsidR="003D59D9" w:rsidRPr="003D59D9">
        <w:rPr>
          <w:rFonts w:cstheme="minorHAnsi"/>
          <w:sz w:val="16"/>
          <w:szCs w:val="16"/>
        </w:rPr>
        <w:t xml:space="preserve">asy </w:t>
      </w:r>
      <w:r w:rsidRPr="003D59D9">
        <w:rPr>
          <w:rFonts w:cstheme="minorHAnsi"/>
          <w:sz w:val="16"/>
          <w:szCs w:val="16"/>
        </w:rPr>
        <w:t>vykonania ich kritických sekcií neprekrývali. Pri tom sa uplatň</w:t>
      </w:r>
      <w:r w:rsidR="003D59D9" w:rsidRPr="003D59D9">
        <w:rPr>
          <w:rFonts w:cstheme="minorHAnsi"/>
          <w:sz w:val="16"/>
          <w:szCs w:val="16"/>
        </w:rPr>
        <w:t xml:space="preserve">ujú dva základné princípy: </w:t>
      </w:r>
      <w:r w:rsidRPr="003D59D9">
        <w:rPr>
          <w:rFonts w:cstheme="minorHAnsi"/>
          <w:sz w:val="16"/>
          <w:szCs w:val="16"/>
        </w:rPr>
        <w:t xml:space="preserve">synchronizácia </w:t>
      </w:r>
      <w:r w:rsidRPr="003D59D9">
        <w:rPr>
          <w:rFonts w:cstheme="minorHAnsi"/>
          <w:i/>
          <w:iCs/>
          <w:sz w:val="16"/>
          <w:szCs w:val="16"/>
        </w:rPr>
        <w:t xml:space="preserve">aktívnym </w:t>
      </w:r>
      <w:r w:rsidRPr="003D59D9">
        <w:rPr>
          <w:rFonts w:cstheme="minorHAnsi"/>
          <w:sz w:val="16"/>
          <w:szCs w:val="16"/>
        </w:rPr>
        <w:t xml:space="preserve">čakaním a synchronizácia </w:t>
      </w:r>
      <w:r w:rsidRPr="003D59D9">
        <w:rPr>
          <w:rFonts w:cstheme="minorHAnsi"/>
          <w:i/>
          <w:iCs/>
          <w:sz w:val="16"/>
          <w:szCs w:val="16"/>
        </w:rPr>
        <w:t xml:space="preserve">pasívnym </w:t>
      </w:r>
      <w:r w:rsidRPr="003D59D9">
        <w:rPr>
          <w:rFonts w:cstheme="minorHAnsi"/>
          <w:sz w:val="16"/>
          <w:szCs w:val="16"/>
        </w:rPr>
        <w:t>čakaním.</w:t>
      </w:r>
    </w:p>
    <w:p w:rsidR="003D59D9" w:rsidRPr="003D59D9" w:rsidRDefault="003D59D9" w:rsidP="00A1357A">
      <w:pPr>
        <w:autoSpaceDE w:val="0"/>
        <w:autoSpaceDN w:val="0"/>
        <w:adjustRightInd w:val="0"/>
        <w:spacing w:after="0" w:line="240" w:lineRule="auto"/>
        <w:rPr>
          <w:rFonts w:cstheme="minorHAnsi"/>
          <w:sz w:val="16"/>
          <w:szCs w:val="16"/>
        </w:rPr>
      </w:pPr>
    </w:p>
    <w:p w:rsidR="00A1357A" w:rsidRDefault="00A1357A" w:rsidP="003D59D9">
      <w:pPr>
        <w:autoSpaceDE w:val="0"/>
        <w:autoSpaceDN w:val="0"/>
        <w:adjustRightInd w:val="0"/>
        <w:spacing w:after="0" w:line="240" w:lineRule="auto"/>
        <w:ind w:left="705" w:firstLine="3"/>
        <w:rPr>
          <w:rFonts w:cstheme="minorHAnsi"/>
          <w:sz w:val="16"/>
          <w:szCs w:val="16"/>
        </w:rPr>
      </w:pPr>
      <w:r w:rsidRPr="003D59D9">
        <w:rPr>
          <w:rFonts w:cstheme="minorHAnsi"/>
          <w:sz w:val="16"/>
          <w:szCs w:val="16"/>
        </w:rPr>
        <w:t xml:space="preserve">Synchronizácia </w:t>
      </w:r>
      <w:r w:rsidRPr="003D59D9">
        <w:rPr>
          <w:rFonts w:cstheme="minorHAnsi"/>
          <w:b/>
          <w:bCs/>
          <w:i/>
          <w:iCs/>
          <w:sz w:val="16"/>
          <w:szCs w:val="16"/>
        </w:rPr>
        <w:t xml:space="preserve">aktívnym čakaním </w:t>
      </w:r>
      <w:r w:rsidRPr="003D59D9">
        <w:rPr>
          <w:rFonts w:cstheme="minorHAnsi"/>
          <w:sz w:val="16"/>
          <w:szCs w:val="16"/>
        </w:rPr>
        <w:t>znamená</w:t>
      </w:r>
      <w:r w:rsidRPr="003D59D9">
        <w:rPr>
          <w:rFonts w:cstheme="minorHAnsi"/>
          <w:i/>
          <w:iCs/>
          <w:sz w:val="16"/>
          <w:szCs w:val="16"/>
        </w:rPr>
        <w:t xml:space="preserve">, </w:t>
      </w:r>
      <w:r w:rsidRPr="003D59D9">
        <w:rPr>
          <w:rFonts w:cstheme="minorHAnsi"/>
          <w:sz w:val="16"/>
          <w:szCs w:val="16"/>
        </w:rPr>
        <w:t>že sa odsun kritickej sekcie uskutoční vlož</w:t>
      </w:r>
      <w:r w:rsidR="003D59D9" w:rsidRPr="003D59D9">
        <w:rPr>
          <w:rFonts w:cstheme="minorHAnsi"/>
          <w:sz w:val="16"/>
          <w:szCs w:val="16"/>
        </w:rPr>
        <w:t xml:space="preserve">ením </w:t>
      </w:r>
      <w:r w:rsidRPr="003D59D9">
        <w:rPr>
          <w:rFonts w:cstheme="minorHAnsi"/>
          <w:sz w:val="16"/>
          <w:szCs w:val="16"/>
        </w:rPr>
        <w:t>pomocných (obyčajne prázdnych) inštrukcií do kódu procesu.</w:t>
      </w:r>
    </w:p>
    <w:p w:rsidR="003D59D9" w:rsidRPr="003D59D9" w:rsidRDefault="003D59D9" w:rsidP="003D59D9">
      <w:pPr>
        <w:autoSpaceDE w:val="0"/>
        <w:autoSpaceDN w:val="0"/>
        <w:adjustRightInd w:val="0"/>
        <w:spacing w:after="0" w:line="240" w:lineRule="auto"/>
        <w:ind w:left="705" w:firstLine="3"/>
        <w:rPr>
          <w:rFonts w:cstheme="minorHAnsi"/>
          <w:sz w:val="16"/>
          <w:szCs w:val="16"/>
        </w:rPr>
      </w:pPr>
    </w:p>
    <w:p w:rsidR="00A1357A" w:rsidRDefault="00A1357A" w:rsidP="003D59D9">
      <w:pPr>
        <w:autoSpaceDE w:val="0"/>
        <w:autoSpaceDN w:val="0"/>
        <w:adjustRightInd w:val="0"/>
        <w:spacing w:after="0" w:line="240" w:lineRule="auto"/>
        <w:ind w:left="705" w:firstLine="3"/>
        <w:rPr>
          <w:rFonts w:cstheme="minorHAnsi"/>
          <w:sz w:val="16"/>
          <w:szCs w:val="16"/>
        </w:rPr>
      </w:pPr>
      <w:r w:rsidRPr="003D59D9">
        <w:rPr>
          <w:rFonts w:cstheme="minorHAnsi"/>
          <w:sz w:val="16"/>
          <w:szCs w:val="16"/>
        </w:rPr>
        <w:t xml:space="preserve">Synchronizácia </w:t>
      </w:r>
      <w:r w:rsidRPr="003D59D9">
        <w:rPr>
          <w:rFonts w:cstheme="minorHAnsi"/>
          <w:b/>
          <w:bCs/>
          <w:i/>
          <w:iCs/>
          <w:sz w:val="16"/>
          <w:szCs w:val="16"/>
        </w:rPr>
        <w:t xml:space="preserve">pasívnym čakaním </w:t>
      </w:r>
      <w:r w:rsidRPr="003D59D9">
        <w:rPr>
          <w:rFonts w:cstheme="minorHAnsi"/>
          <w:sz w:val="16"/>
          <w:szCs w:val="16"/>
        </w:rPr>
        <w:t>znamená</w:t>
      </w:r>
      <w:r w:rsidRPr="003D59D9">
        <w:rPr>
          <w:rFonts w:cstheme="minorHAnsi"/>
          <w:i/>
          <w:iCs/>
          <w:sz w:val="16"/>
          <w:szCs w:val="16"/>
        </w:rPr>
        <w:t xml:space="preserve">, </w:t>
      </w:r>
      <w:r w:rsidRPr="003D59D9">
        <w:rPr>
          <w:rFonts w:cstheme="minorHAnsi"/>
          <w:sz w:val="16"/>
          <w:szCs w:val="16"/>
        </w:rPr>
        <w:t>že sa odsun kritickej sekcie uskutoční doč</w:t>
      </w:r>
      <w:r w:rsidR="003D59D9" w:rsidRPr="003D59D9">
        <w:rPr>
          <w:rFonts w:cstheme="minorHAnsi"/>
          <w:sz w:val="16"/>
          <w:szCs w:val="16"/>
        </w:rPr>
        <w:t xml:space="preserve">asným </w:t>
      </w:r>
      <w:r w:rsidRPr="003D59D9">
        <w:rPr>
          <w:rFonts w:cstheme="minorHAnsi"/>
          <w:sz w:val="16"/>
          <w:szCs w:val="16"/>
        </w:rPr>
        <w:t>pozastavením procesu, kým sa kritická sekcia neuvoľní.</w:t>
      </w:r>
    </w:p>
    <w:p w:rsidR="00520D2A" w:rsidRDefault="00520D2A" w:rsidP="003D59D9">
      <w:pPr>
        <w:autoSpaceDE w:val="0"/>
        <w:autoSpaceDN w:val="0"/>
        <w:adjustRightInd w:val="0"/>
        <w:spacing w:after="0" w:line="240" w:lineRule="auto"/>
        <w:ind w:left="705" w:firstLine="3"/>
        <w:rPr>
          <w:rFonts w:cstheme="minorHAnsi"/>
          <w:sz w:val="16"/>
          <w:szCs w:val="16"/>
        </w:rPr>
      </w:pPr>
    </w:p>
    <w:p w:rsidR="00520D2A" w:rsidRDefault="00520D2A" w:rsidP="003D59D9">
      <w:pPr>
        <w:autoSpaceDE w:val="0"/>
        <w:autoSpaceDN w:val="0"/>
        <w:adjustRightInd w:val="0"/>
        <w:spacing w:after="0" w:line="240" w:lineRule="auto"/>
        <w:ind w:left="705" w:firstLine="3"/>
        <w:rPr>
          <w:rFonts w:cstheme="minorHAnsi"/>
          <w:bCs/>
          <w:iCs/>
          <w:sz w:val="16"/>
          <w:szCs w:val="16"/>
          <w:u w:val="single"/>
        </w:rPr>
      </w:pPr>
      <w:r w:rsidRPr="00520D2A">
        <w:rPr>
          <w:rFonts w:cstheme="minorHAnsi"/>
          <w:sz w:val="16"/>
          <w:szCs w:val="16"/>
          <w:u w:val="single"/>
        </w:rPr>
        <w:t xml:space="preserve">Synchronizácia </w:t>
      </w:r>
      <w:r w:rsidRPr="00520D2A">
        <w:rPr>
          <w:rFonts w:cstheme="minorHAnsi"/>
          <w:bCs/>
          <w:iCs/>
          <w:sz w:val="16"/>
          <w:szCs w:val="16"/>
          <w:u w:val="single"/>
        </w:rPr>
        <w:t>aktívnym čakaním</w:t>
      </w:r>
    </w:p>
    <w:p w:rsidR="00520D2A" w:rsidRDefault="00520D2A" w:rsidP="00520D2A">
      <w:pPr>
        <w:autoSpaceDE w:val="0"/>
        <w:autoSpaceDN w:val="0"/>
        <w:adjustRightInd w:val="0"/>
        <w:spacing w:after="0" w:line="240" w:lineRule="auto"/>
        <w:ind w:left="705" w:firstLine="3"/>
        <w:jc w:val="both"/>
        <w:rPr>
          <w:rFonts w:cstheme="minorHAnsi"/>
          <w:sz w:val="16"/>
          <w:szCs w:val="16"/>
          <w:u w:val="single"/>
        </w:rPr>
      </w:pPr>
    </w:p>
    <w:p w:rsidR="00520D2A" w:rsidRPr="00520D2A" w:rsidRDefault="00520D2A" w:rsidP="00520D2A">
      <w:pPr>
        <w:autoSpaceDE w:val="0"/>
        <w:autoSpaceDN w:val="0"/>
        <w:adjustRightInd w:val="0"/>
        <w:spacing w:after="0" w:line="240" w:lineRule="auto"/>
        <w:ind w:firstLine="708"/>
        <w:jc w:val="both"/>
        <w:rPr>
          <w:rFonts w:cstheme="minorHAnsi"/>
          <w:sz w:val="16"/>
          <w:szCs w:val="16"/>
        </w:rPr>
      </w:pPr>
      <w:r>
        <w:rPr>
          <w:rFonts w:cstheme="minorHAnsi"/>
          <w:sz w:val="16"/>
          <w:szCs w:val="16"/>
          <w:u w:val="single"/>
        </w:rPr>
        <w:t xml:space="preserve">Spoločné premenné </w:t>
      </w:r>
      <w:r w:rsidRPr="00520D2A">
        <w:rPr>
          <w:rFonts w:cstheme="minorHAnsi"/>
          <w:sz w:val="16"/>
          <w:szCs w:val="16"/>
        </w:rPr>
        <w:t>V tejto časti popíšeme algoritmy, ktoré pre synchronizáciu vstupu do kritickej oblasti používajú len</w:t>
      </w:r>
    </w:p>
    <w:p w:rsidR="00520D2A" w:rsidRDefault="00520D2A" w:rsidP="00520D2A">
      <w:pPr>
        <w:autoSpaceDE w:val="0"/>
        <w:autoSpaceDN w:val="0"/>
        <w:adjustRightInd w:val="0"/>
        <w:spacing w:after="0" w:line="240" w:lineRule="auto"/>
        <w:ind w:left="708"/>
        <w:jc w:val="both"/>
        <w:rPr>
          <w:rFonts w:cstheme="minorHAnsi"/>
          <w:sz w:val="16"/>
          <w:szCs w:val="16"/>
        </w:rPr>
      </w:pPr>
      <w:r w:rsidRPr="00520D2A">
        <w:rPr>
          <w:rFonts w:cstheme="minorHAnsi"/>
          <w:sz w:val="16"/>
          <w:szCs w:val="16"/>
        </w:rPr>
        <w:t xml:space="preserve">spoločné premenné. To znamená, že pre </w:t>
      </w:r>
      <w:proofErr w:type="spellStart"/>
      <w:r w:rsidRPr="00520D2A">
        <w:rPr>
          <w:rFonts w:cstheme="minorHAnsi"/>
          <w:sz w:val="16"/>
          <w:szCs w:val="16"/>
        </w:rPr>
        <w:t>serializáciu</w:t>
      </w:r>
      <w:proofErr w:type="spellEnd"/>
      <w:r w:rsidRPr="00520D2A">
        <w:rPr>
          <w:rFonts w:cstheme="minorHAnsi"/>
          <w:sz w:val="16"/>
          <w:szCs w:val="16"/>
        </w:rPr>
        <w:t xml:space="preserve"> prístupu k spo</w:t>
      </w:r>
      <w:r>
        <w:rPr>
          <w:rFonts w:cstheme="minorHAnsi"/>
          <w:sz w:val="16"/>
          <w:szCs w:val="16"/>
        </w:rPr>
        <w:t xml:space="preserve">ločným premenným nie je použitý žiadny iný prostriedok. </w:t>
      </w:r>
    </w:p>
    <w:p w:rsidR="00520D2A" w:rsidRDefault="00520D2A" w:rsidP="00520D2A">
      <w:pPr>
        <w:autoSpaceDE w:val="0"/>
        <w:autoSpaceDN w:val="0"/>
        <w:adjustRightInd w:val="0"/>
        <w:spacing w:after="0" w:line="240" w:lineRule="auto"/>
        <w:ind w:left="708"/>
        <w:jc w:val="both"/>
        <w:rPr>
          <w:rFonts w:cstheme="minorHAnsi"/>
          <w:sz w:val="16"/>
          <w:szCs w:val="16"/>
        </w:rPr>
      </w:pPr>
    </w:p>
    <w:p w:rsidR="00520D2A" w:rsidRDefault="00520D2A" w:rsidP="00520D2A">
      <w:pPr>
        <w:autoSpaceDE w:val="0"/>
        <w:autoSpaceDN w:val="0"/>
        <w:adjustRightInd w:val="0"/>
        <w:spacing w:after="0" w:line="240" w:lineRule="auto"/>
        <w:ind w:left="708"/>
        <w:jc w:val="both"/>
        <w:rPr>
          <w:rFonts w:cstheme="minorHAnsi"/>
          <w:sz w:val="16"/>
          <w:szCs w:val="16"/>
        </w:rPr>
      </w:pPr>
      <w:r w:rsidRPr="00520D2A">
        <w:rPr>
          <w:rFonts w:cstheme="minorHAnsi"/>
          <w:sz w:val="16"/>
          <w:szCs w:val="16"/>
        </w:rPr>
        <w:lastRenderedPageBreak/>
        <w:t xml:space="preserve">Najskôr uvedieme niekoľko algoritmov </w:t>
      </w:r>
      <w:r w:rsidRPr="00520D2A">
        <w:rPr>
          <w:rFonts w:cstheme="minorHAnsi"/>
          <w:b/>
          <w:bCs/>
          <w:sz w:val="16"/>
          <w:szCs w:val="16"/>
        </w:rPr>
        <w:t xml:space="preserve">pre dva procesy. </w:t>
      </w:r>
      <w:r w:rsidRPr="00520D2A">
        <w:rPr>
          <w:rFonts w:cstheme="minorHAnsi"/>
          <w:sz w:val="16"/>
          <w:szCs w:val="16"/>
        </w:rPr>
        <w:t>K správnemu riešeniu sa dostaneme</w:t>
      </w:r>
      <w:r>
        <w:rPr>
          <w:rFonts w:cstheme="minorHAnsi"/>
          <w:sz w:val="16"/>
          <w:szCs w:val="16"/>
        </w:rPr>
        <w:t xml:space="preserve"> </w:t>
      </w:r>
      <w:r w:rsidRPr="00520D2A">
        <w:rPr>
          <w:rFonts w:cstheme="minorHAnsi"/>
          <w:sz w:val="16"/>
          <w:szCs w:val="16"/>
        </w:rPr>
        <w:t>postupne, pričom pomocou jednotlivých algoritmov poukážeme na</w:t>
      </w:r>
      <w:r>
        <w:rPr>
          <w:rFonts w:cstheme="minorHAnsi"/>
          <w:sz w:val="16"/>
          <w:szCs w:val="16"/>
        </w:rPr>
        <w:t xml:space="preserve"> niektoré chyby, ktoré sa často </w:t>
      </w:r>
      <w:r w:rsidRPr="00520D2A">
        <w:rPr>
          <w:rFonts w:cstheme="minorHAnsi"/>
          <w:sz w:val="16"/>
          <w:szCs w:val="16"/>
        </w:rPr>
        <w:t>vyskytujú pr</w:t>
      </w:r>
      <w:r>
        <w:rPr>
          <w:rFonts w:cstheme="minorHAnsi"/>
          <w:sz w:val="16"/>
          <w:szCs w:val="16"/>
        </w:rPr>
        <w:t xml:space="preserve">i vývoji paralelných programov. </w:t>
      </w:r>
    </w:p>
    <w:p w:rsidR="00520D2A" w:rsidRDefault="00520D2A" w:rsidP="00520D2A">
      <w:pPr>
        <w:autoSpaceDE w:val="0"/>
        <w:autoSpaceDN w:val="0"/>
        <w:adjustRightInd w:val="0"/>
        <w:spacing w:after="0" w:line="240" w:lineRule="auto"/>
        <w:ind w:left="708"/>
        <w:jc w:val="both"/>
        <w:rPr>
          <w:rFonts w:cstheme="minorHAnsi"/>
          <w:sz w:val="16"/>
          <w:szCs w:val="16"/>
        </w:rPr>
      </w:pPr>
    </w:p>
    <w:p w:rsidR="00520D2A" w:rsidRDefault="00520D2A" w:rsidP="00520D2A">
      <w:pPr>
        <w:autoSpaceDE w:val="0"/>
        <w:autoSpaceDN w:val="0"/>
        <w:adjustRightInd w:val="0"/>
        <w:spacing w:after="0" w:line="240" w:lineRule="auto"/>
        <w:ind w:left="708"/>
        <w:jc w:val="both"/>
        <w:rPr>
          <w:rFonts w:cstheme="minorHAnsi"/>
          <w:sz w:val="16"/>
          <w:szCs w:val="16"/>
        </w:rPr>
      </w:pPr>
      <w:r w:rsidRPr="00520D2A">
        <w:rPr>
          <w:rFonts w:cstheme="minorHAnsi"/>
          <w:sz w:val="16"/>
          <w:szCs w:val="16"/>
        </w:rPr>
        <w:t xml:space="preserve">Procesy sú očíslované </w:t>
      </w:r>
      <w:r w:rsidRPr="00520D2A">
        <w:rPr>
          <w:rFonts w:cstheme="minorHAnsi"/>
          <w:i/>
          <w:iCs/>
          <w:sz w:val="16"/>
          <w:szCs w:val="16"/>
        </w:rPr>
        <w:t xml:space="preserve">P0 </w:t>
      </w:r>
      <w:r w:rsidRPr="00520D2A">
        <w:rPr>
          <w:rFonts w:cstheme="minorHAnsi"/>
          <w:sz w:val="16"/>
          <w:szCs w:val="16"/>
        </w:rPr>
        <w:t xml:space="preserve">a </w:t>
      </w:r>
      <w:r w:rsidRPr="00520D2A">
        <w:rPr>
          <w:rFonts w:cstheme="minorHAnsi"/>
          <w:i/>
          <w:iCs/>
          <w:sz w:val="16"/>
          <w:szCs w:val="16"/>
        </w:rPr>
        <w:t>P1</w:t>
      </w:r>
      <w:r w:rsidRPr="00520D2A">
        <w:rPr>
          <w:rFonts w:cstheme="minorHAnsi"/>
          <w:sz w:val="16"/>
          <w:szCs w:val="16"/>
        </w:rPr>
        <w:t xml:space="preserve">. Pre jednoduchosť budeme prezentovať algoritmus pre proces </w:t>
      </w:r>
      <w:r w:rsidRPr="00520D2A">
        <w:rPr>
          <w:rFonts w:cstheme="minorHAnsi"/>
          <w:i/>
          <w:iCs/>
          <w:sz w:val="16"/>
          <w:szCs w:val="16"/>
        </w:rPr>
        <w:t xml:space="preserve">Pi </w:t>
      </w:r>
      <w:r>
        <w:rPr>
          <w:rFonts w:cstheme="minorHAnsi"/>
          <w:sz w:val="16"/>
          <w:szCs w:val="16"/>
        </w:rPr>
        <w:t xml:space="preserve">a </w:t>
      </w:r>
      <w:r w:rsidRPr="00520D2A">
        <w:rPr>
          <w:rFonts w:cstheme="minorHAnsi"/>
          <w:sz w:val="16"/>
          <w:szCs w:val="16"/>
        </w:rPr>
        <w:t xml:space="preserve">pomocou </w:t>
      </w:r>
      <w:proofErr w:type="spellStart"/>
      <w:r w:rsidRPr="00520D2A">
        <w:rPr>
          <w:rFonts w:cstheme="minorHAnsi"/>
          <w:i/>
          <w:iCs/>
          <w:sz w:val="16"/>
          <w:szCs w:val="16"/>
        </w:rPr>
        <w:t>Pj</w:t>
      </w:r>
      <w:proofErr w:type="spellEnd"/>
      <w:r w:rsidRPr="00520D2A">
        <w:rPr>
          <w:rFonts w:cstheme="minorHAnsi"/>
          <w:i/>
          <w:iCs/>
          <w:sz w:val="16"/>
          <w:szCs w:val="16"/>
        </w:rPr>
        <w:t xml:space="preserve"> </w:t>
      </w:r>
      <w:r w:rsidRPr="00520D2A">
        <w:rPr>
          <w:rFonts w:cstheme="minorHAnsi"/>
          <w:sz w:val="16"/>
          <w:szCs w:val="16"/>
        </w:rPr>
        <w:t>budeme označovať druhý proces</w:t>
      </w:r>
      <w:r w:rsidR="0033113E">
        <w:rPr>
          <w:rFonts w:cstheme="minorHAnsi"/>
          <w:sz w:val="16"/>
          <w:szCs w:val="16"/>
        </w:rPr>
        <w:t>.</w:t>
      </w:r>
    </w:p>
    <w:p w:rsidR="0033113E" w:rsidRDefault="0033113E" w:rsidP="00520D2A">
      <w:pPr>
        <w:autoSpaceDE w:val="0"/>
        <w:autoSpaceDN w:val="0"/>
        <w:adjustRightInd w:val="0"/>
        <w:spacing w:after="0" w:line="240" w:lineRule="auto"/>
        <w:ind w:left="708"/>
        <w:jc w:val="both"/>
        <w:rPr>
          <w:rFonts w:cstheme="minorHAnsi"/>
          <w:sz w:val="16"/>
          <w:szCs w:val="16"/>
        </w:rPr>
      </w:pPr>
      <w:r>
        <w:rPr>
          <w:rFonts w:cstheme="minorHAnsi"/>
          <w:sz w:val="16"/>
          <w:szCs w:val="16"/>
        </w:rPr>
        <w:tab/>
      </w:r>
    </w:p>
    <w:p w:rsidR="0033113E" w:rsidRDefault="0033113E" w:rsidP="00C41B93">
      <w:pPr>
        <w:autoSpaceDE w:val="0"/>
        <w:autoSpaceDN w:val="0"/>
        <w:adjustRightInd w:val="0"/>
        <w:spacing w:after="0" w:line="240" w:lineRule="auto"/>
        <w:ind w:left="708"/>
        <w:jc w:val="both"/>
        <w:rPr>
          <w:rFonts w:cstheme="minorHAnsi"/>
          <w:sz w:val="16"/>
          <w:szCs w:val="16"/>
        </w:rPr>
      </w:pPr>
      <w:r>
        <w:rPr>
          <w:rFonts w:cstheme="minorHAnsi"/>
          <w:sz w:val="16"/>
          <w:szCs w:val="16"/>
        </w:rPr>
        <w:t xml:space="preserve">//Algoritmus č1, Algoritmus č2, Algoritmus č3, </w:t>
      </w:r>
      <w:proofErr w:type="spellStart"/>
      <w:r>
        <w:rPr>
          <w:rFonts w:cstheme="minorHAnsi"/>
          <w:sz w:val="16"/>
          <w:szCs w:val="16"/>
        </w:rPr>
        <w:t>Dekkerov</w:t>
      </w:r>
      <w:proofErr w:type="spellEnd"/>
      <w:r>
        <w:rPr>
          <w:rFonts w:cstheme="minorHAnsi"/>
          <w:sz w:val="16"/>
          <w:szCs w:val="16"/>
        </w:rPr>
        <w:t xml:space="preserve"> algoritmus, Algoritmus pekára,</w:t>
      </w:r>
    </w:p>
    <w:p w:rsidR="0033113E" w:rsidRPr="00520D2A" w:rsidRDefault="0033113E" w:rsidP="00520D2A">
      <w:pPr>
        <w:autoSpaceDE w:val="0"/>
        <w:autoSpaceDN w:val="0"/>
        <w:adjustRightInd w:val="0"/>
        <w:spacing w:after="0" w:line="240" w:lineRule="auto"/>
        <w:ind w:left="708"/>
        <w:jc w:val="both"/>
        <w:rPr>
          <w:rFonts w:cstheme="minorHAnsi"/>
          <w:sz w:val="16"/>
          <w:szCs w:val="16"/>
        </w:rPr>
      </w:pPr>
      <w:r>
        <w:rPr>
          <w:rFonts w:cstheme="minorHAnsi"/>
          <w:sz w:val="16"/>
          <w:szCs w:val="16"/>
        </w:rPr>
        <w:t xml:space="preserve">//Inštrukcia </w:t>
      </w:r>
      <w:proofErr w:type="spellStart"/>
      <w:r>
        <w:rPr>
          <w:rFonts w:cstheme="minorHAnsi"/>
          <w:sz w:val="16"/>
          <w:szCs w:val="16"/>
        </w:rPr>
        <w:t>Test-and-Test</w:t>
      </w:r>
      <w:proofErr w:type="spellEnd"/>
      <w:r>
        <w:rPr>
          <w:rFonts w:cstheme="minorHAnsi"/>
          <w:sz w:val="16"/>
          <w:szCs w:val="16"/>
        </w:rPr>
        <w:t xml:space="preserve">, Inštrukcia </w:t>
      </w:r>
      <w:proofErr w:type="spellStart"/>
      <w:r>
        <w:rPr>
          <w:rFonts w:cstheme="minorHAnsi"/>
          <w:sz w:val="16"/>
          <w:szCs w:val="16"/>
        </w:rPr>
        <w:t>Swap</w:t>
      </w:r>
      <w:proofErr w:type="spellEnd"/>
      <w:r>
        <w:rPr>
          <w:rFonts w:cstheme="minorHAnsi"/>
          <w:sz w:val="16"/>
          <w:szCs w:val="16"/>
        </w:rPr>
        <w:t xml:space="preserve">, </w:t>
      </w:r>
    </w:p>
    <w:p w:rsidR="00A1357A" w:rsidRDefault="0033113E"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ab/>
      </w:r>
      <w:r>
        <w:rPr>
          <w:rFonts w:cstheme="minorHAnsi"/>
          <w:sz w:val="16"/>
          <w:szCs w:val="16"/>
        </w:rPr>
        <w:tab/>
      </w:r>
    </w:p>
    <w:p w:rsidR="0033113E" w:rsidRDefault="0033113E" w:rsidP="0033113E">
      <w:pPr>
        <w:autoSpaceDE w:val="0"/>
        <w:autoSpaceDN w:val="0"/>
        <w:adjustRightInd w:val="0"/>
        <w:spacing w:after="0" w:line="240" w:lineRule="auto"/>
        <w:ind w:left="705" w:firstLine="3"/>
        <w:rPr>
          <w:rFonts w:cstheme="minorHAnsi"/>
          <w:bCs/>
          <w:iCs/>
          <w:sz w:val="16"/>
          <w:szCs w:val="16"/>
          <w:u w:val="single"/>
        </w:rPr>
      </w:pPr>
      <w:r w:rsidRPr="00520D2A">
        <w:rPr>
          <w:rFonts w:cstheme="minorHAnsi"/>
          <w:sz w:val="16"/>
          <w:szCs w:val="16"/>
          <w:u w:val="single"/>
        </w:rPr>
        <w:t xml:space="preserve">Synchronizácia </w:t>
      </w:r>
      <w:r>
        <w:rPr>
          <w:rFonts w:cstheme="minorHAnsi"/>
          <w:bCs/>
          <w:iCs/>
          <w:sz w:val="16"/>
          <w:szCs w:val="16"/>
          <w:u w:val="single"/>
        </w:rPr>
        <w:t>pasívnym</w:t>
      </w:r>
      <w:r w:rsidRPr="00520D2A">
        <w:rPr>
          <w:rFonts w:cstheme="minorHAnsi"/>
          <w:bCs/>
          <w:iCs/>
          <w:sz w:val="16"/>
          <w:szCs w:val="16"/>
          <w:u w:val="single"/>
        </w:rPr>
        <w:t xml:space="preserve"> čakaním</w:t>
      </w:r>
    </w:p>
    <w:p w:rsidR="00C41B93" w:rsidRDefault="00C41B93" w:rsidP="0033113E">
      <w:pPr>
        <w:autoSpaceDE w:val="0"/>
        <w:autoSpaceDN w:val="0"/>
        <w:adjustRightInd w:val="0"/>
        <w:spacing w:after="0" w:line="240" w:lineRule="auto"/>
        <w:ind w:left="705" w:firstLine="3"/>
        <w:rPr>
          <w:rFonts w:cstheme="minorHAnsi"/>
          <w:bCs/>
          <w:iCs/>
          <w:sz w:val="16"/>
          <w:szCs w:val="16"/>
          <w:u w:val="single"/>
        </w:rPr>
      </w:pPr>
    </w:p>
    <w:p w:rsidR="0033113E" w:rsidRDefault="0033113E" w:rsidP="0033113E">
      <w:pPr>
        <w:autoSpaceDE w:val="0"/>
        <w:autoSpaceDN w:val="0"/>
        <w:adjustRightInd w:val="0"/>
        <w:spacing w:after="0" w:line="240" w:lineRule="auto"/>
        <w:ind w:left="705" w:firstLine="3"/>
        <w:rPr>
          <w:rFonts w:cstheme="minorHAnsi"/>
          <w:bCs/>
          <w:iCs/>
          <w:sz w:val="16"/>
          <w:szCs w:val="16"/>
        </w:rPr>
      </w:pPr>
      <w:r>
        <w:rPr>
          <w:rFonts w:cstheme="minorHAnsi"/>
          <w:bCs/>
          <w:iCs/>
          <w:sz w:val="16"/>
          <w:szCs w:val="16"/>
        </w:rPr>
        <w:t>//Semafory</w:t>
      </w:r>
      <w:r w:rsidR="00202F23">
        <w:rPr>
          <w:rFonts w:cstheme="minorHAnsi"/>
          <w:bCs/>
          <w:iCs/>
          <w:sz w:val="16"/>
          <w:szCs w:val="16"/>
        </w:rPr>
        <w:t>, Monitory,</w:t>
      </w:r>
    </w:p>
    <w:p w:rsidR="00202F23" w:rsidRDefault="00202F23" w:rsidP="0033113E">
      <w:pPr>
        <w:autoSpaceDE w:val="0"/>
        <w:autoSpaceDN w:val="0"/>
        <w:adjustRightInd w:val="0"/>
        <w:spacing w:after="0" w:line="240" w:lineRule="auto"/>
        <w:ind w:left="705" w:firstLine="3"/>
        <w:rPr>
          <w:rFonts w:cstheme="minorHAnsi"/>
          <w:bCs/>
          <w:iCs/>
          <w:sz w:val="16"/>
          <w:szCs w:val="16"/>
        </w:rPr>
      </w:pPr>
    </w:p>
    <w:p w:rsidR="00C41B93" w:rsidRDefault="00C41B93" w:rsidP="0033113E">
      <w:pPr>
        <w:autoSpaceDE w:val="0"/>
        <w:autoSpaceDN w:val="0"/>
        <w:adjustRightInd w:val="0"/>
        <w:spacing w:after="0" w:line="240" w:lineRule="auto"/>
        <w:ind w:left="705" w:firstLine="3"/>
        <w:rPr>
          <w:rFonts w:cstheme="minorHAnsi"/>
          <w:bCs/>
          <w:iCs/>
          <w:sz w:val="16"/>
          <w:szCs w:val="16"/>
        </w:rPr>
      </w:pPr>
      <w:r>
        <w:rPr>
          <w:rFonts w:cstheme="minorHAnsi"/>
          <w:bCs/>
          <w:iCs/>
          <w:sz w:val="16"/>
          <w:szCs w:val="16"/>
        </w:rPr>
        <w:t xml:space="preserve">Podrobný popis niektorých prostriedkov sa nachádza v ďalších 5tich otázkach. </w:t>
      </w:r>
    </w:p>
    <w:p w:rsidR="00202F23" w:rsidRPr="0033113E" w:rsidRDefault="00202F23" w:rsidP="0033113E">
      <w:pPr>
        <w:autoSpaceDE w:val="0"/>
        <w:autoSpaceDN w:val="0"/>
        <w:adjustRightInd w:val="0"/>
        <w:spacing w:after="0" w:line="240" w:lineRule="auto"/>
        <w:ind w:left="705" w:firstLine="3"/>
        <w:rPr>
          <w:rFonts w:cstheme="minorHAnsi"/>
          <w:bCs/>
          <w:iCs/>
          <w:sz w:val="16"/>
          <w:szCs w:val="16"/>
        </w:rPr>
      </w:pPr>
    </w:p>
    <w:p w:rsidR="002C51C8" w:rsidRDefault="00291555"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14</w:t>
      </w:r>
      <w:r w:rsidR="002C51C8" w:rsidRPr="00C40B44">
        <w:rPr>
          <w:rFonts w:cstheme="minorHAnsi"/>
          <w:sz w:val="16"/>
          <w:szCs w:val="16"/>
        </w:rPr>
        <w:t xml:space="preserve">. </w:t>
      </w:r>
      <w:r w:rsidR="002C51C8" w:rsidRPr="00C40B44">
        <w:rPr>
          <w:rFonts w:cstheme="minorHAnsi"/>
          <w:sz w:val="16"/>
          <w:szCs w:val="16"/>
        </w:rPr>
        <w:tab/>
        <w:t>Algoritmus pekára,</w:t>
      </w:r>
    </w:p>
    <w:p w:rsidR="002C51C8" w:rsidRDefault="002C51C8" w:rsidP="007F1A9C">
      <w:pPr>
        <w:autoSpaceDE w:val="0"/>
        <w:autoSpaceDN w:val="0"/>
        <w:adjustRightInd w:val="0"/>
        <w:spacing w:after="0" w:line="240" w:lineRule="auto"/>
        <w:jc w:val="both"/>
        <w:rPr>
          <w:rFonts w:cstheme="minorHAnsi"/>
          <w:i/>
          <w:sz w:val="16"/>
          <w:szCs w:val="16"/>
        </w:rPr>
      </w:pPr>
      <w:r>
        <w:rPr>
          <w:rFonts w:cstheme="minorHAnsi"/>
          <w:sz w:val="16"/>
          <w:szCs w:val="16"/>
        </w:rPr>
        <w:tab/>
      </w:r>
      <w:r>
        <w:rPr>
          <w:rFonts w:cstheme="minorHAnsi"/>
          <w:sz w:val="16"/>
          <w:szCs w:val="16"/>
          <w:u w:val="single"/>
        </w:rPr>
        <w:t>Odpoveď:</w:t>
      </w:r>
      <w:r>
        <w:rPr>
          <w:rFonts w:cstheme="minorHAnsi"/>
          <w:i/>
          <w:sz w:val="16"/>
          <w:szCs w:val="16"/>
        </w:rPr>
        <w:t xml:space="preserve"> </w:t>
      </w:r>
    </w:p>
    <w:p w:rsidR="002C51C8" w:rsidRDefault="002C51C8" w:rsidP="007F1A9C">
      <w:pPr>
        <w:autoSpaceDE w:val="0"/>
        <w:autoSpaceDN w:val="0"/>
        <w:adjustRightInd w:val="0"/>
        <w:spacing w:after="0" w:line="240" w:lineRule="auto"/>
        <w:jc w:val="both"/>
        <w:rPr>
          <w:rFonts w:cstheme="minorHAnsi"/>
          <w:i/>
          <w:sz w:val="16"/>
          <w:szCs w:val="16"/>
        </w:rPr>
      </w:pPr>
    </w:p>
    <w:p w:rsidR="002C51C8" w:rsidRPr="0045247F" w:rsidRDefault="002C51C8" w:rsidP="007F1A9C">
      <w:pPr>
        <w:autoSpaceDE w:val="0"/>
        <w:autoSpaceDN w:val="0"/>
        <w:adjustRightInd w:val="0"/>
        <w:spacing w:after="0" w:line="240" w:lineRule="auto"/>
        <w:ind w:firstLine="708"/>
        <w:jc w:val="both"/>
        <w:rPr>
          <w:rFonts w:cstheme="minorHAnsi"/>
          <w:bCs/>
          <w:sz w:val="16"/>
          <w:szCs w:val="16"/>
          <w:u w:val="single"/>
        </w:rPr>
      </w:pPr>
      <w:r w:rsidRPr="0045247F">
        <w:rPr>
          <w:rFonts w:cstheme="minorHAnsi"/>
          <w:bCs/>
          <w:sz w:val="16"/>
          <w:szCs w:val="16"/>
          <w:u w:val="single"/>
        </w:rPr>
        <w:t>Algoritmus pekára</w:t>
      </w:r>
    </w:p>
    <w:p w:rsidR="002C51C8" w:rsidRDefault="002C51C8" w:rsidP="007F1A9C">
      <w:pPr>
        <w:autoSpaceDE w:val="0"/>
        <w:autoSpaceDN w:val="0"/>
        <w:adjustRightInd w:val="0"/>
        <w:spacing w:after="0" w:line="240" w:lineRule="auto"/>
        <w:ind w:left="708"/>
        <w:jc w:val="both"/>
        <w:rPr>
          <w:rFonts w:cstheme="minorHAnsi"/>
          <w:sz w:val="16"/>
          <w:szCs w:val="16"/>
        </w:rPr>
      </w:pPr>
      <w:r w:rsidRPr="005A514B">
        <w:rPr>
          <w:rFonts w:cstheme="minorHAnsi"/>
          <w:sz w:val="16"/>
          <w:szCs w:val="16"/>
        </w:rPr>
        <w:t xml:space="preserve">Ďalej uvedieme riešenie problému kritickej sekcie </w:t>
      </w:r>
      <w:r w:rsidRPr="005A514B">
        <w:rPr>
          <w:rFonts w:cstheme="minorHAnsi"/>
          <w:b/>
          <w:bCs/>
          <w:sz w:val="16"/>
          <w:szCs w:val="16"/>
        </w:rPr>
        <w:t xml:space="preserve">pre </w:t>
      </w:r>
      <w:r w:rsidRPr="005A514B">
        <w:rPr>
          <w:rFonts w:cstheme="minorHAnsi"/>
          <w:b/>
          <w:bCs/>
          <w:iCs/>
          <w:sz w:val="16"/>
          <w:szCs w:val="16"/>
        </w:rPr>
        <w:t xml:space="preserve">n </w:t>
      </w:r>
      <w:r w:rsidRPr="005A514B">
        <w:rPr>
          <w:rFonts w:cstheme="minorHAnsi"/>
          <w:b/>
          <w:bCs/>
          <w:sz w:val="16"/>
          <w:szCs w:val="16"/>
        </w:rPr>
        <w:t>procesov</w:t>
      </w:r>
      <w:r w:rsidRPr="005A514B">
        <w:rPr>
          <w:rFonts w:cstheme="minorHAnsi"/>
          <w:sz w:val="16"/>
          <w:szCs w:val="16"/>
        </w:rPr>
        <w:t xml:space="preserve">. Tento algoritmus je známy pod názvom </w:t>
      </w:r>
      <w:r w:rsidRPr="005A514B">
        <w:rPr>
          <w:rFonts w:cstheme="minorHAnsi"/>
          <w:iCs/>
          <w:sz w:val="16"/>
          <w:szCs w:val="16"/>
        </w:rPr>
        <w:t xml:space="preserve">algoritmus pekára </w:t>
      </w:r>
      <w:r w:rsidRPr="005A514B">
        <w:rPr>
          <w:rFonts w:cstheme="minorHAnsi"/>
          <w:sz w:val="16"/>
          <w:szCs w:val="16"/>
        </w:rPr>
        <w:t>(</w:t>
      </w:r>
      <w:proofErr w:type="spellStart"/>
      <w:r w:rsidRPr="005A514B">
        <w:rPr>
          <w:rFonts w:cstheme="minorHAnsi"/>
          <w:iCs/>
          <w:sz w:val="16"/>
          <w:szCs w:val="16"/>
        </w:rPr>
        <w:t>bakery</w:t>
      </w:r>
      <w:proofErr w:type="spellEnd"/>
      <w:r w:rsidRPr="005A514B">
        <w:rPr>
          <w:rFonts w:cstheme="minorHAnsi"/>
          <w:iCs/>
          <w:sz w:val="16"/>
          <w:szCs w:val="16"/>
        </w:rPr>
        <w:t xml:space="preserve"> algoritmus</w:t>
      </w:r>
      <w:r w:rsidRPr="005A514B">
        <w:rPr>
          <w:rFonts w:cstheme="minorHAnsi"/>
          <w:sz w:val="16"/>
          <w:szCs w:val="16"/>
        </w:rPr>
        <w:t xml:space="preserve">), Obr. 6.2. Názov vyplýva zo spôsobu predaja v pekárňach a mäsiarstvach (na západe), kde každý zákazník pri vstupe do obchodu dostane číslo. Pri obsluhe sa zachováva poradie príchodu zákazníkov. Tento algoritmus bol vyvinutý pre distribuované prostredie, ale tu budeme brať do úvahy aspekty týkajúce sa centralizovaného systému. Pri vstupe do obchodu zákazník dostane číslo. Zákazník s najmenším číslom je obslúžený ako prvý. Tento algoritmus nemôže zaistiť, že dva procesy nedostanú rovnaké čísla. Ak nastane takýto prípad, obslúži sa ako prvý proces s menším menom. To znamená, že ak </w:t>
      </w:r>
      <w:r w:rsidRPr="005A514B">
        <w:rPr>
          <w:rFonts w:cstheme="minorHAnsi"/>
          <w:iCs/>
          <w:sz w:val="16"/>
          <w:szCs w:val="16"/>
        </w:rPr>
        <w:t xml:space="preserve">Pi a </w:t>
      </w:r>
      <w:proofErr w:type="spellStart"/>
      <w:r w:rsidRPr="005A514B">
        <w:rPr>
          <w:rFonts w:cstheme="minorHAnsi"/>
          <w:iCs/>
          <w:sz w:val="16"/>
          <w:szCs w:val="16"/>
        </w:rPr>
        <w:t>Pj</w:t>
      </w:r>
      <w:proofErr w:type="spellEnd"/>
      <w:r w:rsidRPr="005A514B">
        <w:rPr>
          <w:rFonts w:cstheme="minorHAnsi"/>
          <w:iCs/>
          <w:sz w:val="16"/>
          <w:szCs w:val="16"/>
        </w:rPr>
        <w:t xml:space="preserve"> </w:t>
      </w:r>
      <w:r w:rsidRPr="005A514B">
        <w:rPr>
          <w:rFonts w:cstheme="minorHAnsi"/>
          <w:sz w:val="16"/>
          <w:szCs w:val="16"/>
        </w:rPr>
        <w:t xml:space="preserve">dostanú rovnaké čísla a i&lt;j, potom ako prvý sa obslúži </w:t>
      </w:r>
      <w:r w:rsidRPr="005A514B">
        <w:rPr>
          <w:rFonts w:cstheme="minorHAnsi"/>
          <w:iCs/>
          <w:sz w:val="16"/>
          <w:szCs w:val="16"/>
        </w:rPr>
        <w:t>Pi</w:t>
      </w:r>
      <w:r w:rsidRPr="005A514B">
        <w:rPr>
          <w:rFonts w:cstheme="minorHAnsi"/>
          <w:sz w:val="16"/>
          <w:szCs w:val="16"/>
        </w:rPr>
        <w:t>. Pretože názvy procesov sú jedinečné, algoritmus je deterministický. Spoločné dátové štruktúry sú:</w:t>
      </w:r>
    </w:p>
    <w:p w:rsidR="002C51C8" w:rsidRDefault="002C51C8" w:rsidP="00A43D3C">
      <w:pPr>
        <w:autoSpaceDE w:val="0"/>
        <w:autoSpaceDN w:val="0"/>
        <w:adjustRightInd w:val="0"/>
        <w:spacing w:after="0" w:line="240" w:lineRule="auto"/>
        <w:ind w:left="708"/>
        <w:jc w:val="center"/>
        <w:rPr>
          <w:rFonts w:cstheme="minorHAnsi"/>
          <w:sz w:val="16"/>
          <w:szCs w:val="16"/>
        </w:rPr>
      </w:pPr>
      <w:r>
        <w:rPr>
          <w:rFonts w:cstheme="minorHAnsi"/>
          <w:noProof/>
          <w:sz w:val="16"/>
          <w:szCs w:val="16"/>
          <w:lang w:eastAsia="sk-SK"/>
        </w:rPr>
        <w:drawing>
          <wp:inline distT="0" distB="0" distL="0" distR="0" wp14:anchorId="7D3F9E63" wp14:editId="0CAC276A">
            <wp:extent cx="3168650" cy="318770"/>
            <wp:effectExtent l="0" t="0" r="0" b="508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8650" cy="318770"/>
                    </a:xfrm>
                    <a:prstGeom prst="rect">
                      <a:avLst/>
                    </a:prstGeom>
                    <a:noFill/>
                    <a:ln>
                      <a:noFill/>
                    </a:ln>
                  </pic:spPr>
                </pic:pic>
              </a:graphicData>
            </a:graphic>
          </wp:inline>
        </w:drawing>
      </w:r>
    </w:p>
    <w:p w:rsidR="002C51C8" w:rsidRPr="00DF5C6F" w:rsidRDefault="002C51C8" w:rsidP="007F1A9C">
      <w:pPr>
        <w:autoSpaceDE w:val="0"/>
        <w:autoSpaceDN w:val="0"/>
        <w:adjustRightInd w:val="0"/>
        <w:spacing w:after="0" w:line="240" w:lineRule="auto"/>
        <w:ind w:left="708"/>
        <w:jc w:val="both"/>
        <w:rPr>
          <w:rFonts w:cstheme="minorHAnsi"/>
          <w:sz w:val="16"/>
          <w:szCs w:val="16"/>
        </w:rPr>
      </w:pPr>
      <w:r w:rsidRPr="00DF5C6F">
        <w:rPr>
          <w:rFonts w:cstheme="minorHAnsi"/>
          <w:sz w:val="16"/>
          <w:szCs w:val="16"/>
        </w:rPr>
        <w:t>Pre jednoduchosť definujeme nasleduj[</w:t>
      </w:r>
      <w:proofErr w:type="spellStart"/>
      <w:r w:rsidRPr="00DF5C6F">
        <w:rPr>
          <w:rFonts w:cstheme="minorHAnsi"/>
          <w:sz w:val="16"/>
          <w:szCs w:val="16"/>
        </w:rPr>
        <w:t>ce</w:t>
      </w:r>
      <w:proofErr w:type="spellEnd"/>
      <w:r w:rsidRPr="00DF5C6F">
        <w:rPr>
          <w:rFonts w:cstheme="minorHAnsi"/>
          <w:sz w:val="16"/>
          <w:szCs w:val="16"/>
        </w:rPr>
        <w:t xml:space="preserve"> pravidlá:</w:t>
      </w:r>
    </w:p>
    <w:p w:rsidR="002C51C8" w:rsidRDefault="002C51C8" w:rsidP="00A43D3C">
      <w:pPr>
        <w:autoSpaceDE w:val="0"/>
        <w:autoSpaceDN w:val="0"/>
        <w:adjustRightInd w:val="0"/>
        <w:spacing w:after="0" w:line="240" w:lineRule="auto"/>
        <w:ind w:left="708"/>
        <w:jc w:val="center"/>
        <w:rPr>
          <w:rFonts w:ascii="TimesNewRomanPSMT" w:hAnsi="TimesNewRomanPSMT" w:cs="TimesNewRomanPSMT"/>
        </w:rPr>
      </w:pPr>
      <w:r>
        <w:rPr>
          <w:rFonts w:ascii="TimesNewRomanPSMT" w:hAnsi="TimesNewRomanPSMT" w:cs="TimesNewRomanPSMT"/>
          <w:noProof/>
          <w:lang w:eastAsia="sk-SK"/>
        </w:rPr>
        <w:drawing>
          <wp:inline distT="0" distB="0" distL="0" distR="0" wp14:anchorId="4370D31E" wp14:editId="5A5FF5EC">
            <wp:extent cx="3104515" cy="287020"/>
            <wp:effectExtent l="0" t="0" r="63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4515" cy="287020"/>
                    </a:xfrm>
                    <a:prstGeom prst="rect">
                      <a:avLst/>
                    </a:prstGeom>
                    <a:noFill/>
                    <a:ln>
                      <a:noFill/>
                    </a:ln>
                  </pic:spPr>
                </pic:pic>
              </a:graphicData>
            </a:graphic>
          </wp:inline>
        </w:drawing>
      </w:r>
    </w:p>
    <w:p w:rsidR="00A43D3C" w:rsidRDefault="00A43D3C" w:rsidP="00A43D3C">
      <w:pPr>
        <w:autoSpaceDE w:val="0"/>
        <w:autoSpaceDN w:val="0"/>
        <w:adjustRightInd w:val="0"/>
        <w:spacing w:after="0" w:line="240" w:lineRule="auto"/>
        <w:ind w:left="708"/>
        <w:jc w:val="center"/>
        <w:rPr>
          <w:rFonts w:ascii="TimesNewRomanPSMT" w:hAnsi="TimesNewRomanPSMT" w:cs="TimesNewRomanPSMT"/>
        </w:rPr>
      </w:pPr>
    </w:p>
    <w:p w:rsidR="002C51C8" w:rsidRPr="00DF5C6F" w:rsidRDefault="002C51C8" w:rsidP="007F1A9C">
      <w:pPr>
        <w:autoSpaceDE w:val="0"/>
        <w:autoSpaceDN w:val="0"/>
        <w:adjustRightInd w:val="0"/>
        <w:spacing w:after="0" w:line="240" w:lineRule="auto"/>
        <w:ind w:left="708"/>
        <w:jc w:val="both"/>
        <w:rPr>
          <w:rFonts w:cstheme="minorHAnsi"/>
          <w:sz w:val="16"/>
          <w:szCs w:val="16"/>
        </w:rPr>
      </w:pPr>
      <w:r w:rsidRPr="00DF5C6F">
        <w:rPr>
          <w:rFonts w:cstheme="minorHAnsi"/>
          <w:sz w:val="16"/>
          <w:szCs w:val="16"/>
        </w:rPr>
        <w:t xml:space="preserve">Štruktúra </w:t>
      </w:r>
      <w:proofErr w:type="spellStart"/>
      <w:r w:rsidRPr="00DF5C6F">
        <w:rPr>
          <w:rFonts w:cstheme="minorHAnsi"/>
          <w:i/>
          <w:iCs/>
          <w:sz w:val="16"/>
          <w:szCs w:val="16"/>
        </w:rPr>
        <w:t>i</w:t>
      </w:r>
      <w:r w:rsidRPr="00DF5C6F">
        <w:rPr>
          <w:rFonts w:cstheme="minorHAnsi"/>
          <w:sz w:val="16"/>
          <w:szCs w:val="16"/>
        </w:rPr>
        <w:t>-tého</w:t>
      </w:r>
      <w:proofErr w:type="spellEnd"/>
      <w:r w:rsidRPr="00DF5C6F">
        <w:rPr>
          <w:rFonts w:cstheme="minorHAnsi"/>
          <w:sz w:val="16"/>
          <w:szCs w:val="16"/>
        </w:rPr>
        <w:t xml:space="preserve"> procesu je ukázaná ďalej.</w:t>
      </w:r>
    </w:p>
    <w:p w:rsidR="002C51C8" w:rsidRDefault="00A43D3C" w:rsidP="00A43D3C">
      <w:pPr>
        <w:tabs>
          <w:tab w:val="left" w:pos="3441"/>
        </w:tabs>
        <w:autoSpaceDE w:val="0"/>
        <w:autoSpaceDN w:val="0"/>
        <w:adjustRightInd w:val="0"/>
        <w:spacing w:after="0" w:line="240" w:lineRule="auto"/>
        <w:ind w:left="708"/>
        <w:jc w:val="center"/>
        <w:rPr>
          <w:rFonts w:ascii="TimesNewRomanPSMT" w:hAnsi="TimesNewRomanPSMT" w:cs="TimesNewRomanPSMT"/>
        </w:rPr>
      </w:pPr>
      <w:r>
        <w:rPr>
          <w:rFonts w:ascii="TimesNewRomanPSMT" w:hAnsi="TimesNewRomanPSMT" w:cs="TimesNewRomanPSMT"/>
          <w:noProof/>
          <w:lang w:eastAsia="sk-SK"/>
        </w:rPr>
        <w:drawing>
          <wp:inline distT="0" distB="0" distL="0" distR="0" wp14:anchorId="2E6A3846" wp14:editId="3BFDB198">
            <wp:extent cx="4215765" cy="1424940"/>
            <wp:effectExtent l="0" t="0" r="0" b="381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5765" cy="1424940"/>
                    </a:xfrm>
                    <a:prstGeom prst="rect">
                      <a:avLst/>
                    </a:prstGeom>
                    <a:noFill/>
                    <a:ln>
                      <a:noFill/>
                    </a:ln>
                  </pic:spPr>
                </pic:pic>
              </a:graphicData>
            </a:graphic>
          </wp:inline>
        </w:drawing>
      </w:r>
    </w:p>
    <w:p w:rsidR="002C51C8" w:rsidRPr="00565357" w:rsidRDefault="002C51C8" w:rsidP="007F1A9C">
      <w:pPr>
        <w:autoSpaceDE w:val="0"/>
        <w:autoSpaceDN w:val="0"/>
        <w:adjustRightInd w:val="0"/>
        <w:spacing w:after="0" w:line="240" w:lineRule="auto"/>
        <w:ind w:left="708"/>
        <w:jc w:val="both"/>
        <w:rPr>
          <w:rFonts w:cstheme="minorHAnsi"/>
          <w:sz w:val="16"/>
          <w:szCs w:val="16"/>
        </w:rPr>
      </w:pPr>
    </w:p>
    <w:p w:rsidR="00A1357A" w:rsidRPr="0097120D" w:rsidRDefault="00A43D3C" w:rsidP="00A1357A">
      <w:pPr>
        <w:tabs>
          <w:tab w:val="left" w:pos="1843"/>
        </w:tabs>
        <w:autoSpaceDE w:val="0"/>
        <w:autoSpaceDN w:val="0"/>
        <w:adjustRightInd w:val="0"/>
        <w:spacing w:after="0" w:line="240" w:lineRule="auto"/>
        <w:jc w:val="center"/>
        <w:rPr>
          <w:rFonts w:cstheme="minorHAnsi"/>
          <w:sz w:val="16"/>
          <w:szCs w:val="16"/>
        </w:rPr>
      </w:pPr>
      <w:r>
        <w:rPr>
          <w:rFonts w:cstheme="minorHAnsi"/>
          <w:sz w:val="16"/>
          <w:szCs w:val="16"/>
        </w:rPr>
        <w:t xml:space="preserve">             </w:t>
      </w:r>
      <w:r w:rsidR="00D50AF9">
        <w:rPr>
          <w:rFonts w:cstheme="minorHAnsi"/>
          <w:sz w:val="16"/>
          <w:szCs w:val="16"/>
        </w:rPr>
        <w:t xml:space="preserve">           </w:t>
      </w:r>
      <w:r>
        <w:rPr>
          <w:rFonts w:cstheme="minorHAnsi"/>
          <w:noProof/>
          <w:sz w:val="16"/>
          <w:szCs w:val="16"/>
          <w:lang w:eastAsia="sk-SK"/>
        </w:rPr>
        <w:drawing>
          <wp:inline distT="0" distB="0" distL="0" distR="0" wp14:anchorId="0A34930A" wp14:editId="1DF9A55A">
            <wp:extent cx="4346575" cy="760095"/>
            <wp:effectExtent l="0" t="0" r="0" b="190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6575" cy="760095"/>
                    </a:xfrm>
                    <a:prstGeom prst="rect">
                      <a:avLst/>
                    </a:prstGeom>
                    <a:noFill/>
                    <a:ln>
                      <a:noFill/>
                    </a:ln>
                  </pic:spPr>
                </pic:pic>
              </a:graphicData>
            </a:graphic>
          </wp:inline>
        </w:drawing>
      </w:r>
    </w:p>
    <w:p w:rsidR="0097120D" w:rsidRPr="00733D98" w:rsidRDefault="0097120D" w:rsidP="00D50AF9">
      <w:pPr>
        <w:tabs>
          <w:tab w:val="left" w:pos="1843"/>
        </w:tabs>
        <w:autoSpaceDE w:val="0"/>
        <w:autoSpaceDN w:val="0"/>
        <w:adjustRightInd w:val="0"/>
        <w:spacing w:after="0" w:line="240" w:lineRule="auto"/>
        <w:jc w:val="center"/>
        <w:rPr>
          <w:rFonts w:cstheme="minorHAnsi"/>
          <w:sz w:val="16"/>
          <w:szCs w:val="16"/>
        </w:rPr>
      </w:pPr>
    </w:p>
    <w:p w:rsidR="002C51C8" w:rsidRDefault="00291555"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15</w:t>
      </w:r>
      <w:r w:rsidR="002C51C8" w:rsidRPr="00C40B44">
        <w:rPr>
          <w:rFonts w:cstheme="minorHAnsi"/>
          <w:sz w:val="16"/>
          <w:szCs w:val="16"/>
        </w:rPr>
        <w:t xml:space="preserve">. </w:t>
      </w:r>
      <w:r w:rsidR="002C51C8" w:rsidRPr="00C40B44">
        <w:rPr>
          <w:rFonts w:cstheme="minorHAnsi"/>
          <w:sz w:val="16"/>
          <w:szCs w:val="16"/>
        </w:rPr>
        <w:tab/>
        <w:t>Hardvérové prostriedky pre synchronizáciu aktívnym čakaním,</w:t>
      </w:r>
    </w:p>
    <w:p w:rsidR="002C51C8" w:rsidRDefault="002C51C8"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u w:val="single"/>
        </w:rPr>
        <w:t>Odpoveď:</w:t>
      </w:r>
      <w:r>
        <w:rPr>
          <w:rFonts w:cstheme="minorHAnsi"/>
          <w:sz w:val="16"/>
          <w:szCs w:val="16"/>
        </w:rPr>
        <w:t xml:space="preserve"> </w:t>
      </w:r>
    </w:p>
    <w:p w:rsidR="002C51C8" w:rsidRPr="0045247F" w:rsidRDefault="002C51C8" w:rsidP="007F1A9C">
      <w:pPr>
        <w:autoSpaceDE w:val="0"/>
        <w:autoSpaceDN w:val="0"/>
        <w:adjustRightInd w:val="0"/>
        <w:spacing w:after="0" w:line="240" w:lineRule="auto"/>
        <w:ind w:left="708"/>
        <w:jc w:val="both"/>
        <w:rPr>
          <w:rFonts w:cstheme="minorHAnsi"/>
          <w:sz w:val="16"/>
          <w:szCs w:val="16"/>
        </w:rPr>
      </w:pPr>
      <w:r w:rsidRPr="0045247F">
        <w:rPr>
          <w:rFonts w:cstheme="minorHAnsi"/>
          <w:sz w:val="16"/>
          <w:szCs w:val="16"/>
        </w:rPr>
        <w:t>V tejto časti popíšeme niektoré inštrukcie základného inštrukčného súboru, ktoré uľahčujú</w:t>
      </w:r>
      <w:r>
        <w:rPr>
          <w:rFonts w:cstheme="minorHAnsi"/>
          <w:sz w:val="16"/>
          <w:szCs w:val="16"/>
        </w:rPr>
        <w:t xml:space="preserve"> </w:t>
      </w:r>
      <w:r w:rsidRPr="0045247F">
        <w:rPr>
          <w:rFonts w:cstheme="minorHAnsi"/>
          <w:sz w:val="16"/>
          <w:szCs w:val="16"/>
        </w:rPr>
        <w:t xml:space="preserve">programovanie synchronizačných úloh a zlepšujú efektívnosť systému. </w:t>
      </w:r>
    </w:p>
    <w:p w:rsidR="002C51C8" w:rsidRPr="0045247F" w:rsidRDefault="002C51C8" w:rsidP="007F1A9C">
      <w:pPr>
        <w:autoSpaceDE w:val="0"/>
        <w:autoSpaceDN w:val="0"/>
        <w:adjustRightInd w:val="0"/>
        <w:spacing w:after="0" w:line="240" w:lineRule="auto"/>
        <w:jc w:val="both"/>
        <w:rPr>
          <w:rFonts w:cstheme="minorHAnsi"/>
          <w:sz w:val="16"/>
          <w:szCs w:val="16"/>
        </w:rPr>
      </w:pPr>
    </w:p>
    <w:p w:rsidR="002C51C8" w:rsidRPr="0045247F" w:rsidRDefault="002C51C8" w:rsidP="007F1A9C">
      <w:pPr>
        <w:autoSpaceDE w:val="0"/>
        <w:autoSpaceDN w:val="0"/>
        <w:adjustRightInd w:val="0"/>
        <w:spacing w:after="0" w:line="240" w:lineRule="auto"/>
        <w:ind w:left="708"/>
        <w:jc w:val="both"/>
        <w:rPr>
          <w:rFonts w:cstheme="minorHAnsi"/>
          <w:sz w:val="16"/>
          <w:szCs w:val="16"/>
        </w:rPr>
      </w:pPr>
      <w:r w:rsidRPr="0045247F">
        <w:rPr>
          <w:rFonts w:cstheme="minorHAnsi"/>
          <w:sz w:val="16"/>
          <w:szCs w:val="16"/>
        </w:rPr>
        <w:t xml:space="preserve">Problém kritickej sekcie v jednoprocesorovom systéme môže byť vyriešený jednoduchým </w:t>
      </w:r>
      <w:r w:rsidRPr="0045247F">
        <w:rPr>
          <w:rFonts w:cstheme="minorHAnsi"/>
          <w:b/>
          <w:bCs/>
          <w:i/>
          <w:iCs/>
          <w:sz w:val="16"/>
          <w:szCs w:val="16"/>
        </w:rPr>
        <w:t xml:space="preserve">zákazom prerušenia </w:t>
      </w:r>
      <w:r w:rsidRPr="0045247F">
        <w:rPr>
          <w:rFonts w:cstheme="minorHAnsi"/>
          <w:sz w:val="16"/>
          <w:szCs w:val="16"/>
        </w:rPr>
        <w:t xml:space="preserve">počas modifikácie hodnoty spoločnej premennej. V tomto prípade budeme mať istotu, že postupnosť inštrukcií pre modifikáciu prebehne bez </w:t>
      </w:r>
      <w:proofErr w:type="spellStart"/>
      <w:r w:rsidRPr="0045247F">
        <w:rPr>
          <w:rFonts w:cstheme="minorHAnsi"/>
          <w:sz w:val="16"/>
          <w:szCs w:val="16"/>
        </w:rPr>
        <w:t>preempcie</w:t>
      </w:r>
      <w:proofErr w:type="spellEnd"/>
      <w:r w:rsidRPr="0045247F">
        <w:rPr>
          <w:rFonts w:cstheme="minorHAnsi"/>
          <w:sz w:val="16"/>
          <w:szCs w:val="16"/>
        </w:rPr>
        <w:t xml:space="preserve"> (prerušenia vykonania) – to znamená, že sa nevyskytnú neočakávané modifikácie spoločnej premennej.</w:t>
      </w:r>
    </w:p>
    <w:p w:rsidR="002C51C8" w:rsidRPr="0045247F" w:rsidRDefault="002C51C8" w:rsidP="007F1A9C">
      <w:pPr>
        <w:autoSpaceDE w:val="0"/>
        <w:autoSpaceDN w:val="0"/>
        <w:adjustRightInd w:val="0"/>
        <w:spacing w:after="0" w:line="240" w:lineRule="auto"/>
        <w:jc w:val="both"/>
        <w:rPr>
          <w:rFonts w:cstheme="minorHAnsi"/>
          <w:sz w:val="16"/>
          <w:szCs w:val="16"/>
        </w:rPr>
      </w:pPr>
    </w:p>
    <w:p w:rsidR="002C51C8" w:rsidRPr="0045247F" w:rsidRDefault="002C51C8" w:rsidP="007F1A9C">
      <w:pPr>
        <w:autoSpaceDE w:val="0"/>
        <w:autoSpaceDN w:val="0"/>
        <w:adjustRightInd w:val="0"/>
        <w:spacing w:after="0" w:line="240" w:lineRule="auto"/>
        <w:ind w:left="708"/>
        <w:jc w:val="both"/>
        <w:rPr>
          <w:rFonts w:cstheme="minorHAnsi"/>
          <w:sz w:val="16"/>
          <w:szCs w:val="16"/>
        </w:rPr>
      </w:pPr>
      <w:r w:rsidRPr="0045247F">
        <w:rPr>
          <w:rFonts w:cstheme="minorHAnsi"/>
          <w:sz w:val="16"/>
          <w:szCs w:val="16"/>
        </w:rPr>
        <w:t>Toto riešenie má niekoľko nedostatkov. Prvý je, že dovoliť používateľovi používať tak silný</w:t>
      </w:r>
      <w:r w:rsidR="00A46122">
        <w:rPr>
          <w:rFonts w:cstheme="minorHAnsi"/>
          <w:sz w:val="16"/>
          <w:szCs w:val="16"/>
        </w:rPr>
        <w:t xml:space="preserve"> </w:t>
      </w:r>
      <w:r w:rsidRPr="0045247F">
        <w:rPr>
          <w:rFonts w:cstheme="minorHAnsi"/>
          <w:sz w:val="16"/>
          <w:szCs w:val="16"/>
        </w:rPr>
        <w:t>prostriedok akým je zákaz prerušenia je nebezpečné pre systém, pretože musíme spoliehať na jeho korektné použitie. V prípade nesprávneho sledu zákazu a povolenia prerušenia môže byť ohrozený plynulý chod systému.</w:t>
      </w:r>
    </w:p>
    <w:p w:rsidR="002C51C8" w:rsidRPr="0045247F" w:rsidRDefault="002C51C8" w:rsidP="007F1A9C">
      <w:pPr>
        <w:autoSpaceDE w:val="0"/>
        <w:autoSpaceDN w:val="0"/>
        <w:adjustRightInd w:val="0"/>
        <w:spacing w:after="0" w:line="240" w:lineRule="auto"/>
        <w:jc w:val="both"/>
        <w:rPr>
          <w:rFonts w:cstheme="minorHAnsi"/>
          <w:sz w:val="16"/>
          <w:szCs w:val="16"/>
        </w:rPr>
      </w:pPr>
    </w:p>
    <w:p w:rsidR="002C51C8" w:rsidRPr="0045247F" w:rsidRDefault="002C51C8" w:rsidP="007F1A9C">
      <w:pPr>
        <w:autoSpaceDE w:val="0"/>
        <w:autoSpaceDN w:val="0"/>
        <w:adjustRightInd w:val="0"/>
        <w:spacing w:after="0" w:line="240" w:lineRule="auto"/>
        <w:ind w:left="708"/>
        <w:jc w:val="both"/>
        <w:rPr>
          <w:rFonts w:cstheme="minorHAnsi"/>
          <w:sz w:val="16"/>
          <w:szCs w:val="16"/>
        </w:rPr>
      </w:pPr>
      <w:r w:rsidRPr="0045247F">
        <w:rPr>
          <w:rFonts w:cstheme="minorHAnsi"/>
          <w:sz w:val="16"/>
          <w:szCs w:val="16"/>
        </w:rPr>
        <w:t xml:space="preserve">Druhým </w:t>
      </w:r>
      <w:proofErr w:type="spellStart"/>
      <w:r w:rsidRPr="0045247F">
        <w:rPr>
          <w:rFonts w:cstheme="minorHAnsi"/>
          <w:sz w:val="16"/>
          <w:szCs w:val="16"/>
        </w:rPr>
        <w:t>nedostatokom</w:t>
      </w:r>
      <w:proofErr w:type="spellEnd"/>
      <w:r w:rsidRPr="0045247F">
        <w:rPr>
          <w:rFonts w:cstheme="minorHAnsi"/>
          <w:sz w:val="16"/>
          <w:szCs w:val="16"/>
        </w:rPr>
        <w:t xml:space="preserve"> je, že toto riešenie sa nehodí pre multiprocesorové systémy. Zákaz</w:t>
      </w:r>
      <w:r>
        <w:rPr>
          <w:rFonts w:cstheme="minorHAnsi"/>
          <w:sz w:val="16"/>
          <w:szCs w:val="16"/>
        </w:rPr>
        <w:t xml:space="preserve"> </w:t>
      </w:r>
      <w:r w:rsidRPr="0045247F">
        <w:rPr>
          <w:rFonts w:cstheme="minorHAnsi"/>
          <w:sz w:val="16"/>
          <w:szCs w:val="16"/>
        </w:rPr>
        <w:t>prerušenia pre všetky procesory by spomalil celý systém a ešte by priniesol dodatočné problémy s hodinami, ak sa tieto aktualizujú pomocou prerušení.</w:t>
      </w:r>
    </w:p>
    <w:p w:rsidR="002C51C8" w:rsidRPr="0045247F" w:rsidRDefault="002C51C8" w:rsidP="007F1A9C">
      <w:pPr>
        <w:autoSpaceDE w:val="0"/>
        <w:autoSpaceDN w:val="0"/>
        <w:adjustRightInd w:val="0"/>
        <w:spacing w:after="0" w:line="240" w:lineRule="auto"/>
        <w:jc w:val="both"/>
        <w:rPr>
          <w:rFonts w:cstheme="minorHAnsi"/>
          <w:sz w:val="16"/>
          <w:szCs w:val="16"/>
        </w:rPr>
      </w:pPr>
    </w:p>
    <w:p w:rsidR="002C51C8" w:rsidRDefault="002C51C8" w:rsidP="007F1A9C">
      <w:pPr>
        <w:autoSpaceDE w:val="0"/>
        <w:autoSpaceDN w:val="0"/>
        <w:adjustRightInd w:val="0"/>
        <w:spacing w:after="0" w:line="240" w:lineRule="auto"/>
        <w:ind w:left="708"/>
        <w:jc w:val="both"/>
        <w:rPr>
          <w:rFonts w:cstheme="minorHAnsi"/>
          <w:sz w:val="16"/>
          <w:szCs w:val="16"/>
        </w:rPr>
      </w:pPr>
      <w:r w:rsidRPr="0045247F">
        <w:rPr>
          <w:rFonts w:cstheme="minorHAnsi"/>
          <w:sz w:val="16"/>
          <w:szCs w:val="16"/>
        </w:rPr>
        <w:lastRenderedPageBreak/>
        <w:t xml:space="preserve">Mnoho procesorov ponúka </w:t>
      </w:r>
      <w:r w:rsidRPr="0045247F">
        <w:rPr>
          <w:rFonts w:cstheme="minorHAnsi"/>
          <w:b/>
          <w:bCs/>
          <w:i/>
          <w:iCs/>
          <w:sz w:val="16"/>
          <w:szCs w:val="16"/>
        </w:rPr>
        <w:t>špeciálne inštrukcie</w:t>
      </w:r>
      <w:r w:rsidRPr="0045247F">
        <w:rPr>
          <w:rFonts w:cstheme="minorHAnsi"/>
          <w:sz w:val="16"/>
          <w:szCs w:val="16"/>
        </w:rPr>
        <w:t>, ktoré dovoľujú používateľovi testovať a</w:t>
      </w:r>
      <w:r>
        <w:rPr>
          <w:rFonts w:cstheme="minorHAnsi"/>
          <w:sz w:val="16"/>
          <w:szCs w:val="16"/>
        </w:rPr>
        <w:t xml:space="preserve"> </w:t>
      </w:r>
      <w:r w:rsidRPr="0045247F">
        <w:rPr>
          <w:rFonts w:cstheme="minorHAnsi"/>
          <w:sz w:val="16"/>
          <w:szCs w:val="16"/>
        </w:rPr>
        <w:t xml:space="preserve">modifikovať obsah premennej alebo vymieňať </w:t>
      </w:r>
      <w:proofErr w:type="spellStart"/>
      <w:r w:rsidRPr="0045247F">
        <w:rPr>
          <w:rFonts w:cstheme="minorHAnsi"/>
          <w:sz w:val="16"/>
          <w:szCs w:val="16"/>
        </w:rPr>
        <w:t>atomicky</w:t>
      </w:r>
      <w:proofErr w:type="spellEnd"/>
      <w:r w:rsidRPr="0045247F">
        <w:rPr>
          <w:rFonts w:cstheme="minorHAnsi"/>
          <w:sz w:val="16"/>
          <w:szCs w:val="16"/>
        </w:rPr>
        <w:t xml:space="preserve"> obsah dvoch premenných. Tieto inštrukcie sú </w:t>
      </w:r>
      <w:proofErr w:type="spellStart"/>
      <w:r w:rsidRPr="0045247F">
        <w:rPr>
          <w:rFonts w:cstheme="minorHAnsi"/>
          <w:i/>
          <w:iCs/>
          <w:sz w:val="16"/>
          <w:szCs w:val="16"/>
        </w:rPr>
        <w:t>atomické</w:t>
      </w:r>
      <w:proofErr w:type="spellEnd"/>
      <w:r w:rsidRPr="0045247F">
        <w:rPr>
          <w:rFonts w:cstheme="minorHAnsi"/>
          <w:i/>
          <w:iCs/>
          <w:sz w:val="16"/>
          <w:szCs w:val="16"/>
        </w:rPr>
        <w:t xml:space="preserve">, </w:t>
      </w:r>
      <w:r w:rsidRPr="0045247F">
        <w:rPr>
          <w:rFonts w:cstheme="minorHAnsi"/>
          <w:sz w:val="16"/>
          <w:szCs w:val="16"/>
        </w:rPr>
        <w:t>čo znamená, že sa vykonajú vždy ako celok. Ak sa vykonávajú paralelne dve takéto inštrukcie, vždy sa vykonajú sekvenčne v ľubovoľnom poradí.</w:t>
      </w:r>
    </w:p>
    <w:p w:rsidR="002C51C8" w:rsidRDefault="002C51C8" w:rsidP="007F1A9C">
      <w:pPr>
        <w:tabs>
          <w:tab w:val="left" w:pos="426"/>
          <w:tab w:val="left" w:pos="709"/>
        </w:tabs>
        <w:spacing w:after="0" w:line="240" w:lineRule="auto"/>
        <w:jc w:val="both"/>
        <w:rPr>
          <w:rFonts w:cstheme="minorHAnsi"/>
          <w:sz w:val="16"/>
          <w:szCs w:val="16"/>
        </w:rPr>
      </w:pPr>
    </w:p>
    <w:p w:rsidR="001D6256" w:rsidRDefault="00291555"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16</w:t>
      </w:r>
      <w:r w:rsidR="001D6256" w:rsidRPr="00C40B44">
        <w:rPr>
          <w:rFonts w:cstheme="minorHAnsi"/>
          <w:sz w:val="16"/>
          <w:szCs w:val="16"/>
        </w:rPr>
        <w:t xml:space="preserve">. </w:t>
      </w:r>
      <w:r w:rsidR="001D6256" w:rsidRPr="00C40B44">
        <w:rPr>
          <w:rFonts w:cstheme="minorHAnsi"/>
          <w:sz w:val="16"/>
          <w:szCs w:val="16"/>
        </w:rPr>
        <w:tab/>
        <w:t>Synchronizácia cez SWAP,</w:t>
      </w:r>
    </w:p>
    <w:p w:rsidR="001D6256" w:rsidRDefault="001D6256"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u w:val="single"/>
        </w:rPr>
        <w:t>Odpoveď:</w:t>
      </w:r>
      <w:r>
        <w:rPr>
          <w:rFonts w:cstheme="minorHAnsi"/>
          <w:sz w:val="16"/>
          <w:szCs w:val="16"/>
        </w:rPr>
        <w:t xml:space="preserve">  </w:t>
      </w:r>
      <w:r w:rsidRPr="00146509">
        <w:rPr>
          <w:rFonts w:cstheme="minorHAnsi"/>
          <w:sz w:val="16"/>
          <w:szCs w:val="16"/>
        </w:rPr>
        <w:t xml:space="preserve">Táto inštrukcia zaisťuje </w:t>
      </w:r>
      <w:proofErr w:type="spellStart"/>
      <w:r w:rsidRPr="00146509">
        <w:rPr>
          <w:rFonts w:cstheme="minorHAnsi"/>
          <w:sz w:val="16"/>
          <w:szCs w:val="16"/>
        </w:rPr>
        <w:t>atomickú</w:t>
      </w:r>
      <w:proofErr w:type="spellEnd"/>
      <w:r w:rsidRPr="00146509">
        <w:rPr>
          <w:rFonts w:cstheme="minorHAnsi"/>
          <w:sz w:val="16"/>
          <w:szCs w:val="16"/>
        </w:rPr>
        <w:t xml:space="preserve"> výmenu obsahu dvoch premenných a je definovaná nasledovne:</w:t>
      </w:r>
    </w:p>
    <w:p w:rsidR="001D6256" w:rsidRDefault="001D6256" w:rsidP="006216A0">
      <w:pPr>
        <w:tabs>
          <w:tab w:val="left" w:pos="426"/>
          <w:tab w:val="left" w:pos="709"/>
          <w:tab w:val="left" w:pos="2880"/>
        </w:tabs>
        <w:spacing w:after="0" w:line="240" w:lineRule="auto"/>
        <w:jc w:val="center"/>
        <w:rPr>
          <w:rFonts w:cstheme="minorHAnsi"/>
          <w:sz w:val="16"/>
          <w:szCs w:val="16"/>
        </w:rPr>
      </w:pPr>
      <w:r>
        <w:rPr>
          <w:rFonts w:cstheme="minorHAnsi"/>
          <w:noProof/>
          <w:sz w:val="16"/>
          <w:szCs w:val="16"/>
          <w:lang w:eastAsia="sk-SK"/>
        </w:rPr>
        <w:drawing>
          <wp:inline distT="0" distB="0" distL="0" distR="0" wp14:anchorId="4B2C463C" wp14:editId="7C8F3D77">
            <wp:extent cx="1669415" cy="829310"/>
            <wp:effectExtent l="0" t="0" r="6985" b="889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9415" cy="829310"/>
                    </a:xfrm>
                    <a:prstGeom prst="rect">
                      <a:avLst/>
                    </a:prstGeom>
                    <a:noFill/>
                    <a:ln>
                      <a:noFill/>
                    </a:ln>
                  </pic:spPr>
                </pic:pic>
              </a:graphicData>
            </a:graphic>
          </wp:inline>
        </w:drawing>
      </w:r>
    </w:p>
    <w:p w:rsidR="006216A0" w:rsidRDefault="006216A0" w:rsidP="006216A0">
      <w:pPr>
        <w:tabs>
          <w:tab w:val="left" w:pos="426"/>
          <w:tab w:val="left" w:pos="709"/>
          <w:tab w:val="left" w:pos="2880"/>
        </w:tabs>
        <w:spacing w:after="0" w:line="240" w:lineRule="auto"/>
        <w:jc w:val="center"/>
        <w:rPr>
          <w:rFonts w:cstheme="minorHAnsi"/>
          <w:sz w:val="16"/>
          <w:szCs w:val="16"/>
        </w:rPr>
      </w:pPr>
    </w:p>
    <w:p w:rsidR="001D6256" w:rsidRPr="00FA4B2E" w:rsidRDefault="001D6256" w:rsidP="007F1A9C">
      <w:pPr>
        <w:autoSpaceDE w:val="0"/>
        <w:autoSpaceDN w:val="0"/>
        <w:adjustRightInd w:val="0"/>
        <w:spacing w:after="0" w:line="240" w:lineRule="auto"/>
        <w:ind w:left="708"/>
        <w:jc w:val="both"/>
        <w:rPr>
          <w:rFonts w:cstheme="minorHAnsi"/>
          <w:sz w:val="16"/>
          <w:szCs w:val="16"/>
        </w:rPr>
      </w:pPr>
      <w:r w:rsidRPr="00FA4B2E">
        <w:rPr>
          <w:rFonts w:cstheme="minorHAnsi"/>
          <w:sz w:val="16"/>
          <w:szCs w:val="16"/>
        </w:rPr>
        <w:t xml:space="preserve">Použitie tejto inštrukcie môžeme ilustrovať v príklade z Obr. 6.4. Ak dva procesy potrebujú zaistiť vzájomné vylúčenie v KS, môžu použiť jednu spoločnú premennú </w:t>
      </w:r>
      <w:proofErr w:type="spellStart"/>
      <w:r w:rsidRPr="00FA4B2E">
        <w:rPr>
          <w:rFonts w:cstheme="minorHAnsi"/>
          <w:iCs/>
          <w:sz w:val="16"/>
          <w:szCs w:val="16"/>
        </w:rPr>
        <w:t>lock</w:t>
      </w:r>
      <w:proofErr w:type="spellEnd"/>
      <w:r w:rsidRPr="00FA4B2E">
        <w:rPr>
          <w:rFonts w:cstheme="minorHAnsi"/>
          <w:iCs/>
          <w:sz w:val="16"/>
          <w:szCs w:val="16"/>
        </w:rPr>
        <w:t xml:space="preserve">, </w:t>
      </w:r>
      <w:r w:rsidRPr="00FA4B2E">
        <w:rPr>
          <w:rFonts w:cstheme="minorHAnsi"/>
          <w:sz w:val="16"/>
          <w:szCs w:val="16"/>
        </w:rPr>
        <w:t xml:space="preserve">nastavenú na začiatku na </w:t>
      </w:r>
      <w:proofErr w:type="spellStart"/>
      <w:r w:rsidRPr="00FA4B2E">
        <w:rPr>
          <w:rFonts w:cstheme="minorHAnsi"/>
          <w:iCs/>
          <w:sz w:val="16"/>
          <w:szCs w:val="16"/>
        </w:rPr>
        <w:t>false</w:t>
      </w:r>
      <w:proofErr w:type="spellEnd"/>
      <w:r w:rsidRPr="00FA4B2E">
        <w:rPr>
          <w:rFonts w:cstheme="minorHAnsi"/>
          <w:iCs/>
          <w:sz w:val="16"/>
          <w:szCs w:val="16"/>
        </w:rPr>
        <w:t xml:space="preserve"> </w:t>
      </w:r>
      <w:r w:rsidRPr="00FA4B2E">
        <w:rPr>
          <w:rFonts w:cstheme="minorHAnsi"/>
          <w:sz w:val="16"/>
          <w:szCs w:val="16"/>
        </w:rPr>
        <w:t xml:space="preserve">a jednu lokálnu premennú </w:t>
      </w:r>
      <w:proofErr w:type="spellStart"/>
      <w:r w:rsidRPr="00FA4B2E">
        <w:rPr>
          <w:rFonts w:cstheme="minorHAnsi"/>
          <w:iCs/>
          <w:sz w:val="16"/>
          <w:szCs w:val="16"/>
        </w:rPr>
        <w:t>key</w:t>
      </w:r>
      <w:proofErr w:type="spellEnd"/>
      <w:r w:rsidRPr="00FA4B2E">
        <w:rPr>
          <w:rFonts w:cstheme="minorHAnsi"/>
          <w:iCs/>
          <w:sz w:val="16"/>
          <w:szCs w:val="16"/>
        </w:rPr>
        <w:t>.</w:t>
      </w:r>
    </w:p>
    <w:p w:rsidR="001D6256" w:rsidRDefault="001D6256" w:rsidP="006216A0">
      <w:pPr>
        <w:tabs>
          <w:tab w:val="left" w:pos="426"/>
          <w:tab w:val="left" w:pos="709"/>
          <w:tab w:val="left" w:pos="2880"/>
        </w:tabs>
        <w:spacing w:after="0" w:line="240" w:lineRule="auto"/>
        <w:jc w:val="center"/>
        <w:rPr>
          <w:rFonts w:cstheme="minorHAnsi"/>
          <w:sz w:val="16"/>
          <w:szCs w:val="16"/>
        </w:rPr>
      </w:pPr>
      <w:r>
        <w:rPr>
          <w:rFonts w:cstheme="minorHAnsi"/>
          <w:noProof/>
          <w:sz w:val="16"/>
          <w:szCs w:val="16"/>
          <w:lang w:eastAsia="sk-SK"/>
        </w:rPr>
        <w:drawing>
          <wp:inline distT="0" distB="0" distL="0" distR="0" wp14:anchorId="1E35FDFC" wp14:editId="185D7ADA">
            <wp:extent cx="1584325" cy="143510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4325" cy="1435100"/>
                    </a:xfrm>
                    <a:prstGeom prst="rect">
                      <a:avLst/>
                    </a:prstGeom>
                    <a:noFill/>
                    <a:ln>
                      <a:noFill/>
                    </a:ln>
                  </pic:spPr>
                </pic:pic>
              </a:graphicData>
            </a:graphic>
          </wp:inline>
        </w:drawing>
      </w:r>
    </w:p>
    <w:p w:rsidR="006216A0" w:rsidRDefault="006216A0" w:rsidP="006216A0">
      <w:pPr>
        <w:tabs>
          <w:tab w:val="left" w:pos="426"/>
          <w:tab w:val="left" w:pos="709"/>
          <w:tab w:val="left" w:pos="2880"/>
        </w:tabs>
        <w:spacing w:after="0" w:line="240" w:lineRule="auto"/>
        <w:jc w:val="center"/>
        <w:rPr>
          <w:rFonts w:cstheme="minorHAnsi"/>
          <w:sz w:val="16"/>
          <w:szCs w:val="16"/>
        </w:rPr>
      </w:pPr>
    </w:p>
    <w:p w:rsidR="006216A0" w:rsidRDefault="001D6256" w:rsidP="007F1A9C">
      <w:pPr>
        <w:autoSpaceDE w:val="0"/>
        <w:autoSpaceDN w:val="0"/>
        <w:adjustRightInd w:val="0"/>
        <w:spacing w:after="0" w:line="240" w:lineRule="auto"/>
        <w:ind w:left="708"/>
        <w:jc w:val="both"/>
        <w:rPr>
          <w:rFonts w:cstheme="minorHAnsi"/>
          <w:sz w:val="16"/>
          <w:szCs w:val="16"/>
        </w:rPr>
      </w:pPr>
      <w:r w:rsidRPr="005F7CE6">
        <w:rPr>
          <w:rFonts w:cstheme="minorHAnsi"/>
          <w:sz w:val="16"/>
          <w:szCs w:val="16"/>
        </w:rPr>
        <w:t>Využitie špeciálnych inštrukcií pre zaistenie vzájomného</w:t>
      </w:r>
      <w:r>
        <w:rPr>
          <w:rFonts w:cstheme="minorHAnsi"/>
          <w:sz w:val="16"/>
          <w:szCs w:val="16"/>
        </w:rPr>
        <w:t xml:space="preserve"> vylúčenia má veľa výhod: dá sa </w:t>
      </w:r>
      <w:r w:rsidRPr="005F7CE6">
        <w:rPr>
          <w:rFonts w:cstheme="minorHAnsi"/>
          <w:sz w:val="16"/>
          <w:szCs w:val="16"/>
        </w:rPr>
        <w:t xml:space="preserve">použiť aj pre jednoprocesorový systém, aj pre viacprocesorový, je jednoduché a ľahko sa overuje. Špeciálne inštrukcie sa môžu použiť aj pre viac kritických sekcií, pričom pre každú kritickú sekciu bude definovaná vlastná premenná. </w:t>
      </w:r>
    </w:p>
    <w:p w:rsidR="006216A0" w:rsidRDefault="006216A0" w:rsidP="007F1A9C">
      <w:pPr>
        <w:autoSpaceDE w:val="0"/>
        <w:autoSpaceDN w:val="0"/>
        <w:adjustRightInd w:val="0"/>
        <w:spacing w:after="0" w:line="240" w:lineRule="auto"/>
        <w:ind w:left="708"/>
        <w:jc w:val="both"/>
        <w:rPr>
          <w:rFonts w:cstheme="minorHAnsi"/>
          <w:sz w:val="16"/>
          <w:szCs w:val="16"/>
        </w:rPr>
      </w:pPr>
    </w:p>
    <w:p w:rsidR="001D6256" w:rsidRPr="005F7CE6" w:rsidRDefault="001D6256" w:rsidP="007F1A9C">
      <w:pPr>
        <w:autoSpaceDE w:val="0"/>
        <w:autoSpaceDN w:val="0"/>
        <w:adjustRightInd w:val="0"/>
        <w:spacing w:after="0" w:line="240" w:lineRule="auto"/>
        <w:ind w:left="708"/>
        <w:jc w:val="both"/>
        <w:rPr>
          <w:rFonts w:cstheme="minorHAnsi"/>
          <w:sz w:val="16"/>
          <w:szCs w:val="16"/>
        </w:rPr>
      </w:pPr>
      <w:r w:rsidRPr="005F7CE6">
        <w:rPr>
          <w:rFonts w:cstheme="minorHAnsi"/>
          <w:sz w:val="16"/>
          <w:szCs w:val="16"/>
        </w:rPr>
        <w:t xml:space="preserve">Na druhej strane špeciálne inštrukcie majú aj veľa nedostatkov: sú postavené na princípe aktívneho čakania, čím sa plytvá čas procesora, nie je vylúčená </w:t>
      </w:r>
      <w:proofErr w:type="spellStart"/>
      <w:r w:rsidRPr="005F7CE6">
        <w:rPr>
          <w:rFonts w:cstheme="minorHAnsi"/>
          <w:sz w:val="16"/>
          <w:szCs w:val="16"/>
        </w:rPr>
        <w:t>starvácia</w:t>
      </w:r>
      <w:proofErr w:type="spellEnd"/>
      <w:r w:rsidRPr="005F7CE6">
        <w:rPr>
          <w:rFonts w:cstheme="minorHAnsi"/>
          <w:sz w:val="16"/>
          <w:szCs w:val="16"/>
        </w:rPr>
        <w:t xml:space="preserve"> procesov pri vstupe do kritickej sekcie a takisto hrozí nebezpečenstvo uviaznutia.</w:t>
      </w:r>
    </w:p>
    <w:p w:rsidR="001D6256" w:rsidRDefault="001D6256" w:rsidP="007F1A9C">
      <w:pPr>
        <w:tabs>
          <w:tab w:val="left" w:pos="426"/>
          <w:tab w:val="left" w:pos="709"/>
        </w:tabs>
        <w:spacing w:after="0" w:line="240" w:lineRule="auto"/>
        <w:jc w:val="both"/>
        <w:rPr>
          <w:rFonts w:cstheme="minorHAnsi"/>
          <w:sz w:val="16"/>
          <w:szCs w:val="16"/>
        </w:rPr>
      </w:pPr>
    </w:p>
    <w:p w:rsidR="0062164B" w:rsidRPr="00C40B44" w:rsidRDefault="0099621D"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17</w:t>
      </w:r>
      <w:r w:rsidR="0062164B" w:rsidRPr="00C40B44">
        <w:rPr>
          <w:rFonts w:cstheme="minorHAnsi"/>
          <w:sz w:val="16"/>
          <w:szCs w:val="16"/>
        </w:rPr>
        <w:t xml:space="preserve">. </w:t>
      </w:r>
      <w:r w:rsidR="0062164B" w:rsidRPr="00C40B44">
        <w:rPr>
          <w:rFonts w:cstheme="minorHAnsi"/>
          <w:sz w:val="16"/>
          <w:szCs w:val="16"/>
        </w:rPr>
        <w:tab/>
        <w:t>Popíšte semafor – štruktúra, operácie, použitie,</w:t>
      </w:r>
    </w:p>
    <w:p w:rsidR="0062164B" w:rsidRDefault="0062164B" w:rsidP="007F1A9C">
      <w:pPr>
        <w:autoSpaceDE w:val="0"/>
        <w:autoSpaceDN w:val="0"/>
        <w:adjustRightInd w:val="0"/>
        <w:spacing w:after="0" w:line="240" w:lineRule="auto"/>
        <w:jc w:val="both"/>
        <w:rPr>
          <w:rFonts w:ascii="TimesNewRomanPS-BoldMT" w:hAnsi="TimesNewRomanPS-BoldMT" w:cs="TimesNewRomanPS-BoldMT"/>
          <w:b/>
          <w:bCs/>
        </w:rPr>
      </w:pPr>
      <w:r>
        <w:rPr>
          <w:rFonts w:cstheme="minorHAnsi"/>
          <w:sz w:val="16"/>
          <w:szCs w:val="16"/>
        </w:rPr>
        <w:tab/>
      </w:r>
      <w:r>
        <w:rPr>
          <w:rFonts w:cstheme="minorHAnsi"/>
          <w:sz w:val="16"/>
          <w:szCs w:val="16"/>
          <w:u w:val="single"/>
        </w:rPr>
        <w:t>Odpoveď:</w:t>
      </w:r>
      <w:r>
        <w:rPr>
          <w:rFonts w:cstheme="minorHAnsi"/>
          <w:sz w:val="16"/>
          <w:szCs w:val="16"/>
        </w:rPr>
        <w:t xml:space="preserve"> </w:t>
      </w:r>
    </w:p>
    <w:p w:rsidR="0062164B" w:rsidRDefault="0062164B" w:rsidP="007F1A9C">
      <w:pPr>
        <w:autoSpaceDE w:val="0"/>
        <w:autoSpaceDN w:val="0"/>
        <w:adjustRightInd w:val="0"/>
        <w:spacing w:after="0" w:line="240" w:lineRule="auto"/>
        <w:ind w:left="708"/>
        <w:jc w:val="both"/>
        <w:rPr>
          <w:rFonts w:cstheme="minorHAnsi"/>
          <w:sz w:val="16"/>
          <w:szCs w:val="16"/>
        </w:rPr>
      </w:pPr>
      <w:r w:rsidRPr="0062164B">
        <w:rPr>
          <w:rFonts w:cstheme="minorHAnsi"/>
          <w:sz w:val="16"/>
          <w:szCs w:val="16"/>
        </w:rPr>
        <w:t xml:space="preserve">Semafor je synchronizačný prostriedok, ktorý navrhol holandský vedec E.W. </w:t>
      </w:r>
      <w:proofErr w:type="spellStart"/>
      <w:r w:rsidRPr="0062164B">
        <w:rPr>
          <w:rFonts w:cstheme="minorHAnsi"/>
          <w:sz w:val="16"/>
          <w:szCs w:val="16"/>
        </w:rPr>
        <w:t>Dijkstra</w:t>
      </w:r>
      <w:proofErr w:type="spellEnd"/>
      <w:r w:rsidRPr="0062164B">
        <w:rPr>
          <w:rFonts w:cstheme="minorHAnsi"/>
          <w:sz w:val="16"/>
          <w:szCs w:val="16"/>
        </w:rPr>
        <w:t xml:space="preserve"> v polovici 60 </w:t>
      </w:r>
      <w:proofErr w:type="spellStart"/>
      <w:r w:rsidRPr="0062164B">
        <w:rPr>
          <w:rFonts w:cstheme="minorHAnsi"/>
          <w:sz w:val="16"/>
          <w:szCs w:val="16"/>
        </w:rPr>
        <w:t>tych</w:t>
      </w:r>
      <w:proofErr w:type="spellEnd"/>
      <w:r w:rsidRPr="0062164B">
        <w:rPr>
          <w:rFonts w:cstheme="minorHAnsi"/>
          <w:sz w:val="16"/>
          <w:szCs w:val="16"/>
        </w:rPr>
        <w:t xml:space="preserve"> rokov. </w:t>
      </w:r>
      <w:r w:rsidRPr="0062164B">
        <w:rPr>
          <w:rFonts w:cstheme="minorHAnsi"/>
          <w:bCs/>
          <w:sz w:val="16"/>
          <w:szCs w:val="16"/>
        </w:rPr>
        <w:t>Semafor je abstraktný dátový typ, ktorý je charakterizovaný svojou hodnotou a</w:t>
      </w:r>
      <w:r w:rsidRPr="0062164B">
        <w:rPr>
          <w:rFonts w:cstheme="minorHAnsi"/>
          <w:sz w:val="16"/>
          <w:szCs w:val="16"/>
        </w:rPr>
        <w:t xml:space="preserve"> </w:t>
      </w:r>
      <w:r w:rsidRPr="0062164B">
        <w:rPr>
          <w:rFonts w:cstheme="minorHAnsi"/>
          <w:bCs/>
          <w:sz w:val="16"/>
          <w:szCs w:val="16"/>
        </w:rPr>
        <w:t>operáciami, ktoré sú definované nad ním</w:t>
      </w:r>
      <w:r w:rsidRPr="0062164B">
        <w:rPr>
          <w:rFonts w:cstheme="minorHAnsi"/>
          <w:sz w:val="16"/>
          <w:szCs w:val="16"/>
        </w:rPr>
        <w:t xml:space="preserve">. Tieto operácie sú </w:t>
      </w:r>
      <w:proofErr w:type="spellStart"/>
      <w:r w:rsidRPr="0062164B">
        <w:rPr>
          <w:rFonts w:cstheme="minorHAnsi"/>
          <w:bCs/>
          <w:sz w:val="16"/>
          <w:szCs w:val="16"/>
        </w:rPr>
        <w:t>atomické</w:t>
      </w:r>
      <w:proofErr w:type="spellEnd"/>
      <w:r w:rsidRPr="0062164B">
        <w:rPr>
          <w:rFonts w:cstheme="minorHAnsi"/>
          <w:bCs/>
          <w:sz w:val="16"/>
          <w:szCs w:val="16"/>
        </w:rPr>
        <w:t xml:space="preserve"> </w:t>
      </w:r>
      <w:r w:rsidRPr="0062164B">
        <w:rPr>
          <w:rFonts w:cstheme="minorHAnsi"/>
          <w:sz w:val="16"/>
          <w:szCs w:val="16"/>
        </w:rPr>
        <w:t xml:space="preserve">a jedine pomocou nich sa môže modifikovať hodnota semafora. Tieto operácie </w:t>
      </w:r>
      <w:proofErr w:type="spellStart"/>
      <w:r w:rsidRPr="0062164B">
        <w:rPr>
          <w:rFonts w:cstheme="minorHAnsi"/>
          <w:sz w:val="16"/>
          <w:szCs w:val="16"/>
        </w:rPr>
        <w:t>Dijkstra</w:t>
      </w:r>
      <w:proofErr w:type="spellEnd"/>
      <w:r w:rsidRPr="0062164B">
        <w:rPr>
          <w:rFonts w:cstheme="minorHAnsi"/>
          <w:sz w:val="16"/>
          <w:szCs w:val="16"/>
        </w:rPr>
        <w:t xml:space="preserve"> nazval </w:t>
      </w:r>
      <w:r w:rsidRPr="0062164B">
        <w:rPr>
          <w:rFonts w:cstheme="minorHAnsi"/>
          <w:bCs/>
          <w:iCs/>
          <w:sz w:val="16"/>
          <w:szCs w:val="16"/>
        </w:rPr>
        <w:t xml:space="preserve">P </w:t>
      </w:r>
      <w:r w:rsidRPr="0062164B">
        <w:rPr>
          <w:rFonts w:cstheme="minorHAnsi"/>
          <w:sz w:val="16"/>
          <w:szCs w:val="16"/>
        </w:rPr>
        <w:t xml:space="preserve">(od flámskeho slova </w:t>
      </w:r>
      <w:proofErr w:type="spellStart"/>
      <w:r w:rsidRPr="0062164B">
        <w:rPr>
          <w:rFonts w:cstheme="minorHAnsi"/>
          <w:iCs/>
          <w:sz w:val="16"/>
          <w:szCs w:val="16"/>
        </w:rPr>
        <w:t>proberen</w:t>
      </w:r>
      <w:proofErr w:type="spellEnd"/>
      <w:r w:rsidRPr="0062164B">
        <w:rPr>
          <w:rFonts w:cstheme="minorHAnsi"/>
          <w:sz w:val="16"/>
          <w:szCs w:val="16"/>
        </w:rPr>
        <w:t xml:space="preserve"> </w:t>
      </w:r>
      <w:r w:rsidRPr="0062164B">
        <w:rPr>
          <w:rFonts w:cstheme="minorHAnsi"/>
          <w:iCs/>
          <w:sz w:val="16"/>
          <w:szCs w:val="16"/>
        </w:rPr>
        <w:t xml:space="preserve">- </w:t>
      </w:r>
      <w:r w:rsidRPr="0062164B">
        <w:rPr>
          <w:rFonts w:cstheme="minorHAnsi"/>
          <w:sz w:val="16"/>
          <w:szCs w:val="16"/>
        </w:rPr>
        <w:t xml:space="preserve">testovať) a </w:t>
      </w:r>
      <w:r w:rsidRPr="0062164B">
        <w:rPr>
          <w:rFonts w:cstheme="minorHAnsi"/>
          <w:bCs/>
          <w:iCs/>
          <w:sz w:val="16"/>
          <w:szCs w:val="16"/>
        </w:rPr>
        <w:t xml:space="preserve">V </w:t>
      </w:r>
      <w:r w:rsidRPr="0062164B">
        <w:rPr>
          <w:rFonts w:cstheme="minorHAnsi"/>
          <w:sz w:val="16"/>
          <w:szCs w:val="16"/>
        </w:rPr>
        <w:t xml:space="preserve">(od flámskeho slova </w:t>
      </w:r>
      <w:proofErr w:type="spellStart"/>
      <w:r w:rsidRPr="0062164B">
        <w:rPr>
          <w:rFonts w:cstheme="minorHAnsi"/>
          <w:iCs/>
          <w:sz w:val="16"/>
          <w:szCs w:val="16"/>
        </w:rPr>
        <w:t>verhogen</w:t>
      </w:r>
      <w:proofErr w:type="spellEnd"/>
      <w:r w:rsidRPr="0062164B">
        <w:rPr>
          <w:rFonts w:cstheme="minorHAnsi"/>
          <w:iCs/>
          <w:sz w:val="16"/>
          <w:szCs w:val="16"/>
        </w:rPr>
        <w:t xml:space="preserve"> </w:t>
      </w:r>
      <w:r w:rsidRPr="0062164B">
        <w:rPr>
          <w:rFonts w:cstheme="minorHAnsi"/>
          <w:sz w:val="16"/>
          <w:szCs w:val="16"/>
        </w:rPr>
        <w:t xml:space="preserve">- zvýšiť hodnotu). Klasické názvy pre tieto operácie, zavedené v literatúre sú </w:t>
      </w:r>
      <w:proofErr w:type="spellStart"/>
      <w:r w:rsidRPr="0062164B">
        <w:rPr>
          <w:rFonts w:cstheme="minorHAnsi"/>
          <w:iCs/>
          <w:sz w:val="16"/>
          <w:szCs w:val="16"/>
        </w:rPr>
        <w:t>wait</w:t>
      </w:r>
      <w:proofErr w:type="spellEnd"/>
      <w:r w:rsidRPr="0062164B">
        <w:rPr>
          <w:rFonts w:cstheme="minorHAnsi"/>
          <w:iCs/>
          <w:sz w:val="16"/>
          <w:szCs w:val="16"/>
        </w:rPr>
        <w:t xml:space="preserve"> </w:t>
      </w:r>
      <w:r w:rsidRPr="0062164B">
        <w:rPr>
          <w:rFonts w:cstheme="minorHAnsi"/>
          <w:sz w:val="16"/>
          <w:szCs w:val="16"/>
        </w:rPr>
        <w:t xml:space="preserve">a </w:t>
      </w:r>
      <w:proofErr w:type="spellStart"/>
      <w:r w:rsidRPr="0062164B">
        <w:rPr>
          <w:rFonts w:cstheme="minorHAnsi"/>
          <w:iCs/>
          <w:sz w:val="16"/>
          <w:szCs w:val="16"/>
        </w:rPr>
        <w:t>signal</w:t>
      </w:r>
      <w:proofErr w:type="spellEnd"/>
      <w:r w:rsidRPr="0062164B">
        <w:rPr>
          <w:rFonts w:cstheme="minorHAnsi"/>
          <w:iCs/>
          <w:sz w:val="16"/>
          <w:szCs w:val="16"/>
        </w:rPr>
        <w:t xml:space="preserve">. </w:t>
      </w:r>
      <w:r w:rsidRPr="0062164B">
        <w:rPr>
          <w:rFonts w:cstheme="minorHAnsi"/>
          <w:sz w:val="16"/>
          <w:szCs w:val="16"/>
        </w:rPr>
        <w:t>Ich sémantika je nasledovná:</w:t>
      </w:r>
    </w:p>
    <w:p w:rsidR="0062164B" w:rsidRDefault="0062164B" w:rsidP="006216A0">
      <w:pPr>
        <w:autoSpaceDE w:val="0"/>
        <w:autoSpaceDN w:val="0"/>
        <w:adjustRightInd w:val="0"/>
        <w:spacing w:after="0" w:line="240" w:lineRule="auto"/>
        <w:ind w:left="708"/>
        <w:jc w:val="center"/>
        <w:rPr>
          <w:rFonts w:cstheme="minorHAnsi"/>
          <w:sz w:val="16"/>
          <w:szCs w:val="16"/>
        </w:rPr>
      </w:pPr>
      <w:r>
        <w:rPr>
          <w:rFonts w:cstheme="minorHAnsi"/>
          <w:noProof/>
          <w:sz w:val="16"/>
          <w:szCs w:val="16"/>
          <w:lang w:eastAsia="sk-SK"/>
        </w:rPr>
        <w:drawing>
          <wp:inline distT="0" distB="0" distL="0" distR="0" wp14:anchorId="553EA98D" wp14:editId="5FFB7471">
            <wp:extent cx="1329055" cy="775970"/>
            <wp:effectExtent l="0" t="0" r="4445" b="508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9055" cy="775970"/>
                    </a:xfrm>
                    <a:prstGeom prst="rect">
                      <a:avLst/>
                    </a:prstGeom>
                    <a:noFill/>
                    <a:ln>
                      <a:noFill/>
                    </a:ln>
                  </pic:spPr>
                </pic:pic>
              </a:graphicData>
            </a:graphic>
          </wp:inline>
        </w:drawing>
      </w:r>
    </w:p>
    <w:p w:rsidR="001D4752" w:rsidRDefault="001D4752" w:rsidP="007F1A9C">
      <w:pPr>
        <w:autoSpaceDE w:val="0"/>
        <w:autoSpaceDN w:val="0"/>
        <w:adjustRightInd w:val="0"/>
        <w:spacing w:after="0" w:line="240" w:lineRule="auto"/>
        <w:ind w:left="708"/>
        <w:jc w:val="both"/>
        <w:rPr>
          <w:rFonts w:cstheme="minorHAnsi"/>
          <w:sz w:val="16"/>
          <w:szCs w:val="16"/>
        </w:rPr>
      </w:pPr>
      <w:r w:rsidRPr="003F6B6F">
        <w:rPr>
          <w:rFonts w:cstheme="minorHAnsi"/>
          <w:sz w:val="16"/>
          <w:szCs w:val="16"/>
        </w:rPr>
        <w:t xml:space="preserve">Modifikácie hodnoty semafora sú vykonávané </w:t>
      </w:r>
      <w:proofErr w:type="spellStart"/>
      <w:r w:rsidRPr="003F6B6F">
        <w:rPr>
          <w:rFonts w:cstheme="minorHAnsi"/>
          <w:sz w:val="16"/>
          <w:szCs w:val="16"/>
        </w:rPr>
        <w:t>atomicky</w:t>
      </w:r>
      <w:proofErr w:type="spellEnd"/>
      <w:r w:rsidRPr="003F6B6F">
        <w:rPr>
          <w:rFonts w:cstheme="minorHAnsi"/>
          <w:sz w:val="16"/>
          <w:szCs w:val="16"/>
        </w:rPr>
        <w:t xml:space="preserve"> - </w:t>
      </w:r>
      <w:r w:rsidR="003F6B6F" w:rsidRPr="003F6B6F">
        <w:rPr>
          <w:rFonts w:cstheme="minorHAnsi"/>
          <w:sz w:val="16"/>
          <w:szCs w:val="16"/>
        </w:rPr>
        <w:t xml:space="preserve">to znamená, že kým jeden proces </w:t>
      </w:r>
      <w:r w:rsidRPr="003F6B6F">
        <w:rPr>
          <w:rFonts w:cstheme="minorHAnsi"/>
          <w:sz w:val="16"/>
          <w:szCs w:val="16"/>
        </w:rPr>
        <w:t>modifikuje hodnotu semafora, žiadny iný proces to nemôže robiť súč</w:t>
      </w:r>
      <w:r w:rsidR="003F6B6F" w:rsidRPr="003F6B6F">
        <w:rPr>
          <w:rFonts w:cstheme="minorHAnsi"/>
          <w:sz w:val="16"/>
          <w:szCs w:val="16"/>
        </w:rPr>
        <w:t xml:space="preserve">asne. Aj testovanie hodnoty </w:t>
      </w:r>
      <w:r w:rsidRPr="003F6B6F">
        <w:rPr>
          <w:rFonts w:cstheme="minorHAnsi"/>
          <w:sz w:val="16"/>
          <w:szCs w:val="16"/>
        </w:rPr>
        <w:t xml:space="preserve">semafora (operácia </w:t>
      </w:r>
      <w:proofErr w:type="spellStart"/>
      <w:r w:rsidRPr="003F6B6F">
        <w:rPr>
          <w:rFonts w:cstheme="minorHAnsi"/>
          <w:iCs/>
          <w:sz w:val="16"/>
          <w:szCs w:val="16"/>
        </w:rPr>
        <w:t>wait</w:t>
      </w:r>
      <w:proofErr w:type="spellEnd"/>
      <w:r w:rsidR="003F6B6F" w:rsidRPr="003F6B6F">
        <w:rPr>
          <w:rFonts w:cstheme="minorHAnsi"/>
          <w:sz w:val="16"/>
          <w:szCs w:val="16"/>
        </w:rPr>
        <w:t xml:space="preserve">) sa vykonáva </w:t>
      </w:r>
      <w:proofErr w:type="spellStart"/>
      <w:r w:rsidR="003F6B6F" w:rsidRPr="003F6B6F">
        <w:rPr>
          <w:rFonts w:cstheme="minorHAnsi"/>
          <w:sz w:val="16"/>
          <w:szCs w:val="16"/>
        </w:rPr>
        <w:t>atomicky</w:t>
      </w:r>
      <w:proofErr w:type="spellEnd"/>
      <w:r w:rsidR="003F6B6F" w:rsidRPr="003F6B6F">
        <w:rPr>
          <w:rFonts w:cstheme="minorHAnsi"/>
          <w:sz w:val="16"/>
          <w:szCs w:val="16"/>
        </w:rPr>
        <w:t xml:space="preserve">. </w:t>
      </w:r>
      <w:r w:rsidRPr="003F6B6F">
        <w:rPr>
          <w:rFonts w:cstheme="minorHAnsi"/>
          <w:sz w:val="16"/>
          <w:szCs w:val="16"/>
        </w:rPr>
        <w:t xml:space="preserve">Semafor, ktorý sme popísali sa často nazýva </w:t>
      </w:r>
      <w:proofErr w:type="spellStart"/>
      <w:r w:rsidRPr="003F6B6F">
        <w:rPr>
          <w:rFonts w:cstheme="minorHAnsi"/>
          <w:iCs/>
          <w:sz w:val="16"/>
          <w:szCs w:val="16"/>
        </w:rPr>
        <w:t>spinlock</w:t>
      </w:r>
      <w:proofErr w:type="spellEnd"/>
      <w:r w:rsidRPr="003F6B6F">
        <w:rPr>
          <w:rFonts w:cstheme="minorHAnsi"/>
          <w:iCs/>
          <w:sz w:val="16"/>
          <w:szCs w:val="16"/>
        </w:rPr>
        <w:t xml:space="preserve"> </w:t>
      </w:r>
      <w:r w:rsidRPr="003F6B6F">
        <w:rPr>
          <w:rFonts w:cstheme="minorHAnsi"/>
          <w:sz w:val="16"/>
          <w:szCs w:val="16"/>
        </w:rPr>
        <w:t>. Tento typ semafora je založ</w:t>
      </w:r>
      <w:r w:rsidR="003F6B6F" w:rsidRPr="003F6B6F">
        <w:rPr>
          <w:rFonts w:cstheme="minorHAnsi"/>
          <w:sz w:val="16"/>
          <w:szCs w:val="16"/>
        </w:rPr>
        <w:t xml:space="preserve">ený na </w:t>
      </w:r>
      <w:r w:rsidRPr="003F6B6F">
        <w:rPr>
          <w:rFonts w:cstheme="minorHAnsi"/>
          <w:sz w:val="16"/>
          <w:szCs w:val="16"/>
        </w:rPr>
        <w:t xml:space="preserve">aktívnom čakaní. </w:t>
      </w:r>
      <w:proofErr w:type="spellStart"/>
      <w:r w:rsidRPr="003F6B6F">
        <w:rPr>
          <w:rFonts w:cstheme="minorHAnsi"/>
          <w:sz w:val="16"/>
          <w:szCs w:val="16"/>
        </w:rPr>
        <w:t>Spinlock</w:t>
      </w:r>
      <w:proofErr w:type="spellEnd"/>
      <w:r w:rsidRPr="003F6B6F">
        <w:rPr>
          <w:rFonts w:cstheme="minorHAnsi"/>
          <w:sz w:val="16"/>
          <w:szCs w:val="16"/>
        </w:rPr>
        <w:t xml:space="preserve"> sa hodí do viacprocesorových systémov, kde je potrebné vyriešiť</w:t>
      </w:r>
      <w:r w:rsidR="003F6B6F" w:rsidRPr="003F6B6F">
        <w:rPr>
          <w:rFonts w:cstheme="minorHAnsi"/>
          <w:sz w:val="16"/>
          <w:szCs w:val="16"/>
        </w:rPr>
        <w:t xml:space="preserve"> vzájomné </w:t>
      </w:r>
      <w:r w:rsidRPr="003F6B6F">
        <w:rPr>
          <w:rFonts w:cstheme="minorHAnsi"/>
          <w:sz w:val="16"/>
          <w:szCs w:val="16"/>
        </w:rPr>
        <w:t>vylúčenie pre krátke časové intervaly a prepínanie kontextu by zabralo veľa času.</w:t>
      </w:r>
    </w:p>
    <w:p w:rsidR="003F6B6F" w:rsidRDefault="003F6B6F" w:rsidP="007F1A9C">
      <w:pPr>
        <w:autoSpaceDE w:val="0"/>
        <w:autoSpaceDN w:val="0"/>
        <w:adjustRightInd w:val="0"/>
        <w:spacing w:after="0" w:line="240" w:lineRule="auto"/>
        <w:ind w:left="708"/>
        <w:jc w:val="both"/>
        <w:rPr>
          <w:rFonts w:cstheme="minorHAnsi"/>
          <w:sz w:val="16"/>
          <w:szCs w:val="16"/>
        </w:rPr>
      </w:pPr>
    </w:p>
    <w:p w:rsidR="003F6B6F" w:rsidRPr="003F6B6F" w:rsidRDefault="003F6B6F" w:rsidP="007F1A9C">
      <w:pPr>
        <w:autoSpaceDE w:val="0"/>
        <w:autoSpaceDN w:val="0"/>
        <w:adjustRightInd w:val="0"/>
        <w:spacing w:after="0" w:line="240" w:lineRule="auto"/>
        <w:ind w:firstLine="708"/>
        <w:jc w:val="both"/>
        <w:rPr>
          <w:rFonts w:cstheme="minorHAnsi"/>
          <w:bCs/>
          <w:sz w:val="16"/>
          <w:szCs w:val="16"/>
          <w:u w:val="single"/>
        </w:rPr>
      </w:pPr>
      <w:r w:rsidRPr="003F6B6F">
        <w:rPr>
          <w:rFonts w:cstheme="minorHAnsi"/>
          <w:bCs/>
          <w:sz w:val="16"/>
          <w:szCs w:val="16"/>
          <w:u w:val="single"/>
        </w:rPr>
        <w:t>Použitie semaforov</w:t>
      </w:r>
    </w:p>
    <w:p w:rsidR="003F6B6F" w:rsidRPr="003F6B6F" w:rsidRDefault="003F6B6F" w:rsidP="007F1A9C">
      <w:pPr>
        <w:autoSpaceDE w:val="0"/>
        <w:autoSpaceDN w:val="0"/>
        <w:adjustRightInd w:val="0"/>
        <w:spacing w:after="0" w:line="240" w:lineRule="auto"/>
        <w:ind w:left="708"/>
        <w:jc w:val="both"/>
        <w:rPr>
          <w:rFonts w:cstheme="minorHAnsi"/>
          <w:sz w:val="16"/>
          <w:szCs w:val="16"/>
        </w:rPr>
      </w:pPr>
      <w:r w:rsidRPr="003F6B6F">
        <w:rPr>
          <w:rFonts w:cstheme="minorHAnsi"/>
          <w:sz w:val="16"/>
          <w:szCs w:val="16"/>
        </w:rPr>
        <w:t xml:space="preserve">Semafory sa dajú použiť pre vyriešenie problému kritickej sekcie </w:t>
      </w:r>
      <w:r w:rsidRPr="003F6B6F">
        <w:rPr>
          <w:rFonts w:cstheme="minorHAnsi"/>
          <w:b/>
          <w:bCs/>
          <w:sz w:val="16"/>
          <w:szCs w:val="16"/>
        </w:rPr>
        <w:t xml:space="preserve">pre </w:t>
      </w:r>
      <w:r w:rsidRPr="003F6B6F">
        <w:rPr>
          <w:rFonts w:cstheme="minorHAnsi"/>
          <w:b/>
          <w:bCs/>
          <w:iCs/>
          <w:sz w:val="16"/>
          <w:szCs w:val="16"/>
        </w:rPr>
        <w:t xml:space="preserve">n </w:t>
      </w:r>
      <w:r w:rsidRPr="003F6B6F">
        <w:rPr>
          <w:rFonts w:cstheme="minorHAnsi"/>
          <w:b/>
          <w:bCs/>
          <w:sz w:val="16"/>
          <w:szCs w:val="16"/>
        </w:rPr>
        <w:t>procesov</w:t>
      </w:r>
      <w:r w:rsidRPr="003F6B6F">
        <w:rPr>
          <w:rFonts w:cstheme="minorHAnsi"/>
          <w:sz w:val="16"/>
          <w:szCs w:val="16"/>
        </w:rPr>
        <w:t xml:space="preserve">. Procesy </w:t>
      </w:r>
      <w:proofErr w:type="spellStart"/>
      <w:r w:rsidRPr="003F6B6F">
        <w:rPr>
          <w:rFonts w:cstheme="minorHAnsi"/>
          <w:sz w:val="16"/>
          <w:szCs w:val="16"/>
        </w:rPr>
        <w:t>zdieľajú</w:t>
      </w:r>
      <w:proofErr w:type="spellEnd"/>
      <w:r w:rsidRPr="003F6B6F">
        <w:rPr>
          <w:rFonts w:cstheme="minorHAnsi"/>
          <w:sz w:val="16"/>
          <w:szCs w:val="16"/>
        </w:rPr>
        <w:t xml:space="preserve"> jeden semafor - </w:t>
      </w:r>
      <w:proofErr w:type="spellStart"/>
      <w:r w:rsidRPr="003F6B6F">
        <w:rPr>
          <w:rFonts w:cstheme="minorHAnsi"/>
          <w:iCs/>
          <w:sz w:val="16"/>
          <w:szCs w:val="16"/>
        </w:rPr>
        <w:t>mutex</w:t>
      </w:r>
      <w:proofErr w:type="spellEnd"/>
      <w:r w:rsidRPr="003F6B6F">
        <w:rPr>
          <w:rFonts w:cstheme="minorHAnsi"/>
          <w:iCs/>
          <w:sz w:val="16"/>
          <w:szCs w:val="16"/>
        </w:rPr>
        <w:t xml:space="preserve"> </w:t>
      </w:r>
      <w:r w:rsidRPr="003F6B6F">
        <w:rPr>
          <w:rFonts w:cstheme="minorHAnsi"/>
          <w:sz w:val="16"/>
          <w:szCs w:val="16"/>
        </w:rPr>
        <w:t xml:space="preserve">(z anglického </w:t>
      </w:r>
      <w:proofErr w:type="spellStart"/>
      <w:r w:rsidRPr="003F6B6F">
        <w:rPr>
          <w:rFonts w:cstheme="minorHAnsi"/>
          <w:sz w:val="16"/>
          <w:szCs w:val="16"/>
        </w:rPr>
        <w:t>mutual</w:t>
      </w:r>
      <w:proofErr w:type="spellEnd"/>
      <w:r w:rsidRPr="003F6B6F">
        <w:rPr>
          <w:rFonts w:cstheme="minorHAnsi"/>
          <w:sz w:val="16"/>
          <w:szCs w:val="16"/>
        </w:rPr>
        <w:t xml:space="preserve"> </w:t>
      </w:r>
      <w:proofErr w:type="spellStart"/>
      <w:r w:rsidRPr="003F6B6F">
        <w:rPr>
          <w:rFonts w:cstheme="minorHAnsi"/>
          <w:sz w:val="16"/>
          <w:szCs w:val="16"/>
        </w:rPr>
        <w:t>exclusion</w:t>
      </w:r>
      <w:proofErr w:type="spellEnd"/>
      <w:r w:rsidRPr="003F6B6F">
        <w:rPr>
          <w:rFonts w:cstheme="minorHAnsi"/>
          <w:sz w:val="16"/>
          <w:szCs w:val="16"/>
        </w:rPr>
        <w:t xml:space="preserve"> - vzájomné vylúčenie), ktorý je inicializovaný na 1. Spôsob použitia semafora pre každý proces je ukázaný na Obr. 6.5.</w:t>
      </w:r>
    </w:p>
    <w:p w:rsidR="001D4752" w:rsidRPr="0062164B" w:rsidRDefault="003F6B6F" w:rsidP="00212759">
      <w:pPr>
        <w:autoSpaceDE w:val="0"/>
        <w:autoSpaceDN w:val="0"/>
        <w:adjustRightInd w:val="0"/>
        <w:spacing w:after="0" w:line="240" w:lineRule="auto"/>
        <w:ind w:left="708"/>
        <w:jc w:val="center"/>
        <w:rPr>
          <w:rFonts w:cstheme="minorHAnsi"/>
          <w:bCs/>
          <w:sz w:val="16"/>
          <w:szCs w:val="16"/>
        </w:rPr>
      </w:pPr>
      <w:r>
        <w:rPr>
          <w:rFonts w:cstheme="minorHAnsi"/>
          <w:bCs/>
          <w:noProof/>
          <w:sz w:val="16"/>
          <w:szCs w:val="16"/>
          <w:lang w:eastAsia="sk-SK"/>
        </w:rPr>
        <w:drawing>
          <wp:inline distT="0" distB="0" distL="0" distR="0" wp14:anchorId="4CAEF44F" wp14:editId="6EDF4BB2">
            <wp:extent cx="2254103" cy="1084521"/>
            <wp:effectExtent l="0" t="0" r="0" b="190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4250" cy="1084592"/>
                    </a:xfrm>
                    <a:prstGeom prst="rect">
                      <a:avLst/>
                    </a:prstGeom>
                    <a:noFill/>
                    <a:ln>
                      <a:noFill/>
                    </a:ln>
                  </pic:spPr>
                </pic:pic>
              </a:graphicData>
            </a:graphic>
          </wp:inline>
        </w:drawing>
      </w:r>
    </w:p>
    <w:p w:rsidR="00F67A43" w:rsidRPr="00F67A43" w:rsidRDefault="00F67A43" w:rsidP="007F1A9C">
      <w:pPr>
        <w:autoSpaceDE w:val="0"/>
        <w:autoSpaceDN w:val="0"/>
        <w:adjustRightInd w:val="0"/>
        <w:spacing w:after="0" w:line="240" w:lineRule="auto"/>
        <w:jc w:val="both"/>
        <w:rPr>
          <w:rFonts w:cstheme="minorHAnsi"/>
          <w:bCs/>
          <w:sz w:val="16"/>
          <w:szCs w:val="16"/>
          <w:u w:val="single"/>
        </w:rPr>
      </w:pPr>
      <w:r w:rsidRPr="00F67A43">
        <w:rPr>
          <w:rFonts w:cstheme="minorHAnsi"/>
          <w:sz w:val="16"/>
          <w:szCs w:val="16"/>
        </w:rPr>
        <w:tab/>
      </w:r>
      <w:r w:rsidRPr="00F67A43">
        <w:rPr>
          <w:rFonts w:cstheme="minorHAnsi"/>
          <w:bCs/>
          <w:sz w:val="16"/>
          <w:szCs w:val="16"/>
          <w:u w:val="single"/>
        </w:rPr>
        <w:t>Implementácia semaforov</w:t>
      </w:r>
    </w:p>
    <w:p w:rsidR="00B43254" w:rsidRDefault="00F67A43" w:rsidP="007F1A9C">
      <w:pPr>
        <w:autoSpaceDE w:val="0"/>
        <w:autoSpaceDN w:val="0"/>
        <w:adjustRightInd w:val="0"/>
        <w:spacing w:after="0" w:line="240" w:lineRule="auto"/>
        <w:ind w:left="708"/>
        <w:jc w:val="both"/>
        <w:rPr>
          <w:rFonts w:cstheme="minorHAnsi"/>
          <w:sz w:val="16"/>
          <w:szCs w:val="16"/>
        </w:rPr>
      </w:pPr>
      <w:r w:rsidRPr="00F67A43">
        <w:rPr>
          <w:rFonts w:cstheme="minorHAnsi"/>
          <w:sz w:val="16"/>
          <w:szCs w:val="16"/>
        </w:rPr>
        <w:t>Hlavný nedostatok synchronizácie pomocou spoločných premenných a semaforov (</w:t>
      </w:r>
      <w:proofErr w:type="spellStart"/>
      <w:r w:rsidRPr="00F67A43">
        <w:rPr>
          <w:rFonts w:cstheme="minorHAnsi"/>
          <w:sz w:val="16"/>
          <w:szCs w:val="16"/>
        </w:rPr>
        <w:t>spinlock-ov</w:t>
      </w:r>
      <w:proofErr w:type="spellEnd"/>
      <w:r w:rsidRPr="00F67A43">
        <w:rPr>
          <w:rFonts w:cstheme="minorHAnsi"/>
          <w:sz w:val="16"/>
          <w:szCs w:val="16"/>
        </w:rPr>
        <w:t xml:space="preserve">) ako bolo vyššie uvedené je, že vyžadujú aktívne čakanie procesu v prípade, že sa ten nemôže dostať do kritickej sekcie. V </w:t>
      </w:r>
      <w:proofErr w:type="spellStart"/>
      <w:r w:rsidRPr="00F67A43">
        <w:rPr>
          <w:rFonts w:cstheme="minorHAnsi"/>
          <w:sz w:val="16"/>
          <w:szCs w:val="16"/>
        </w:rPr>
        <w:t>multiprogramových</w:t>
      </w:r>
      <w:proofErr w:type="spellEnd"/>
      <w:r w:rsidRPr="00F67A43">
        <w:rPr>
          <w:rFonts w:cstheme="minorHAnsi"/>
          <w:sz w:val="16"/>
          <w:szCs w:val="16"/>
        </w:rPr>
        <w:t xml:space="preserve"> systémoch je toto </w:t>
      </w:r>
      <w:r w:rsidRPr="00F67A43">
        <w:rPr>
          <w:rFonts w:cstheme="minorHAnsi"/>
          <w:sz w:val="16"/>
          <w:szCs w:val="16"/>
        </w:rPr>
        <w:lastRenderedPageBreak/>
        <w:t xml:space="preserve">vážny nedostatok, pretože proces, ktorý prakticky nerobí nič, dostáva pridelený čas procesora, pričom iné procesy ho môžu využiť efektívnejšie. </w:t>
      </w:r>
    </w:p>
    <w:p w:rsidR="00B43254" w:rsidRDefault="00B43254" w:rsidP="007F1A9C">
      <w:pPr>
        <w:autoSpaceDE w:val="0"/>
        <w:autoSpaceDN w:val="0"/>
        <w:adjustRightInd w:val="0"/>
        <w:spacing w:after="0" w:line="240" w:lineRule="auto"/>
        <w:ind w:left="708"/>
        <w:jc w:val="both"/>
        <w:rPr>
          <w:rFonts w:cstheme="minorHAnsi"/>
          <w:sz w:val="16"/>
          <w:szCs w:val="16"/>
        </w:rPr>
      </w:pPr>
    </w:p>
    <w:p w:rsidR="00B43254" w:rsidRPr="00B43254" w:rsidRDefault="00F67A43" w:rsidP="007F1A9C">
      <w:pPr>
        <w:autoSpaceDE w:val="0"/>
        <w:autoSpaceDN w:val="0"/>
        <w:adjustRightInd w:val="0"/>
        <w:spacing w:after="0" w:line="240" w:lineRule="auto"/>
        <w:ind w:left="708"/>
        <w:jc w:val="both"/>
        <w:rPr>
          <w:rFonts w:cstheme="minorHAnsi"/>
          <w:sz w:val="16"/>
          <w:szCs w:val="16"/>
        </w:rPr>
      </w:pPr>
      <w:r w:rsidRPr="00F67A43">
        <w:rPr>
          <w:rFonts w:cstheme="minorHAnsi"/>
          <w:sz w:val="16"/>
          <w:szCs w:val="16"/>
        </w:rPr>
        <w:t xml:space="preserve">Pre prekonanie nedostatkov synchronizácie aktívnym čakaním je možné modifikovať operácie </w:t>
      </w:r>
      <w:proofErr w:type="spellStart"/>
      <w:r w:rsidRPr="00F67A43">
        <w:rPr>
          <w:rFonts w:cstheme="minorHAnsi"/>
          <w:iCs/>
          <w:sz w:val="16"/>
          <w:szCs w:val="16"/>
        </w:rPr>
        <w:t>wait</w:t>
      </w:r>
      <w:proofErr w:type="spellEnd"/>
      <w:r w:rsidRPr="00F67A43">
        <w:rPr>
          <w:rFonts w:cstheme="minorHAnsi"/>
          <w:iCs/>
          <w:sz w:val="16"/>
          <w:szCs w:val="16"/>
        </w:rPr>
        <w:t xml:space="preserve"> </w:t>
      </w:r>
      <w:r w:rsidRPr="00F67A43">
        <w:rPr>
          <w:rFonts w:cstheme="minorHAnsi"/>
          <w:sz w:val="16"/>
          <w:szCs w:val="16"/>
        </w:rPr>
        <w:t xml:space="preserve">a </w:t>
      </w:r>
      <w:proofErr w:type="spellStart"/>
      <w:r w:rsidRPr="00F67A43">
        <w:rPr>
          <w:rFonts w:cstheme="minorHAnsi"/>
          <w:iCs/>
          <w:sz w:val="16"/>
          <w:szCs w:val="16"/>
        </w:rPr>
        <w:t>signal</w:t>
      </w:r>
      <w:proofErr w:type="spellEnd"/>
      <w:r w:rsidRPr="00F67A43">
        <w:rPr>
          <w:rFonts w:cstheme="minorHAnsi"/>
          <w:sz w:val="16"/>
          <w:szCs w:val="16"/>
        </w:rPr>
        <w:t xml:space="preserve">. Keď proces vykonáva operáciu </w:t>
      </w:r>
      <w:proofErr w:type="spellStart"/>
      <w:r w:rsidRPr="00F67A43">
        <w:rPr>
          <w:rFonts w:cstheme="minorHAnsi"/>
          <w:iCs/>
          <w:sz w:val="16"/>
          <w:szCs w:val="16"/>
        </w:rPr>
        <w:t>wait</w:t>
      </w:r>
      <w:proofErr w:type="spellEnd"/>
      <w:r w:rsidRPr="00F67A43">
        <w:rPr>
          <w:rFonts w:cstheme="minorHAnsi"/>
          <w:iCs/>
          <w:sz w:val="16"/>
          <w:szCs w:val="16"/>
        </w:rPr>
        <w:t xml:space="preserve"> </w:t>
      </w:r>
      <w:r w:rsidRPr="00F67A43">
        <w:rPr>
          <w:rFonts w:cstheme="minorHAnsi"/>
          <w:sz w:val="16"/>
          <w:szCs w:val="16"/>
        </w:rPr>
        <w:t>a zistí, že hodnota semafora nie je kladná, musí čakať. Avšak proces nečaká aktívne, ale zablokuje sa. Proces je umiestnený do frontu, pridružený</w:t>
      </w:r>
      <w:r w:rsidR="00B43254">
        <w:rPr>
          <w:rFonts w:cstheme="minorHAnsi"/>
          <w:sz w:val="16"/>
          <w:szCs w:val="16"/>
        </w:rPr>
        <w:t xml:space="preserve"> </w:t>
      </w:r>
      <w:r w:rsidR="00B43254" w:rsidRPr="00B43254">
        <w:rPr>
          <w:rFonts w:cstheme="minorHAnsi"/>
          <w:sz w:val="16"/>
          <w:szCs w:val="16"/>
        </w:rPr>
        <w:t>k semaforu a stav procesu je zmenený na čakajúci - t.j. proces nebude dostávať pridelený čas procesora, kým nebude znova v stave pripravený.</w:t>
      </w:r>
    </w:p>
    <w:p w:rsidR="00B43254" w:rsidRPr="00B43254" w:rsidRDefault="00B43254" w:rsidP="007F1A9C">
      <w:pPr>
        <w:autoSpaceDE w:val="0"/>
        <w:autoSpaceDN w:val="0"/>
        <w:adjustRightInd w:val="0"/>
        <w:spacing w:after="0" w:line="240" w:lineRule="auto"/>
        <w:jc w:val="both"/>
        <w:rPr>
          <w:rFonts w:cstheme="minorHAnsi"/>
          <w:sz w:val="16"/>
          <w:szCs w:val="16"/>
        </w:rPr>
      </w:pPr>
    </w:p>
    <w:p w:rsidR="00B43254" w:rsidRPr="00B43254" w:rsidRDefault="00B43254" w:rsidP="007F1A9C">
      <w:pPr>
        <w:autoSpaceDE w:val="0"/>
        <w:autoSpaceDN w:val="0"/>
        <w:adjustRightInd w:val="0"/>
        <w:spacing w:after="0" w:line="240" w:lineRule="auto"/>
        <w:ind w:left="708"/>
        <w:jc w:val="both"/>
        <w:rPr>
          <w:rFonts w:cstheme="minorHAnsi"/>
          <w:sz w:val="16"/>
          <w:szCs w:val="16"/>
        </w:rPr>
      </w:pPr>
      <w:r w:rsidRPr="00B43254">
        <w:rPr>
          <w:rFonts w:cstheme="minorHAnsi"/>
          <w:sz w:val="16"/>
          <w:szCs w:val="16"/>
        </w:rPr>
        <w:t xml:space="preserve">Proces, ktorý čaká vo fronte semafora, môže byť odblokovaný keď niektorý iný proces vykoná nad týmto semaforom operáciu </w:t>
      </w:r>
      <w:proofErr w:type="spellStart"/>
      <w:r w:rsidRPr="00B43254">
        <w:rPr>
          <w:rFonts w:cstheme="minorHAnsi"/>
          <w:i/>
          <w:iCs/>
          <w:sz w:val="16"/>
          <w:szCs w:val="16"/>
        </w:rPr>
        <w:t>signal</w:t>
      </w:r>
      <w:proofErr w:type="spellEnd"/>
      <w:r w:rsidRPr="00B43254">
        <w:rPr>
          <w:rFonts w:cstheme="minorHAnsi"/>
          <w:sz w:val="16"/>
          <w:szCs w:val="16"/>
        </w:rPr>
        <w:t>. Proces sa reštartuje znova uvedením do stavu pripravený. Aby sme implementovali semafor podľa tejto definície, musíme ho definovať ako záznam:</w:t>
      </w:r>
    </w:p>
    <w:p w:rsidR="00F67A43" w:rsidRDefault="00F67A43" w:rsidP="007F1A9C">
      <w:pPr>
        <w:tabs>
          <w:tab w:val="left" w:pos="426"/>
          <w:tab w:val="left" w:pos="709"/>
        </w:tabs>
        <w:spacing w:after="0" w:line="240" w:lineRule="auto"/>
        <w:jc w:val="both"/>
        <w:rPr>
          <w:rFonts w:cstheme="minorHAnsi"/>
          <w:sz w:val="16"/>
          <w:szCs w:val="16"/>
        </w:rPr>
      </w:pPr>
    </w:p>
    <w:p w:rsidR="00B43254" w:rsidRDefault="00B43254" w:rsidP="00212759">
      <w:pPr>
        <w:tabs>
          <w:tab w:val="left" w:pos="426"/>
          <w:tab w:val="left" w:pos="709"/>
        </w:tabs>
        <w:spacing w:after="0" w:line="240" w:lineRule="auto"/>
        <w:jc w:val="center"/>
        <w:rPr>
          <w:rFonts w:cstheme="minorHAnsi"/>
          <w:sz w:val="16"/>
          <w:szCs w:val="16"/>
        </w:rPr>
      </w:pPr>
      <w:r>
        <w:rPr>
          <w:rFonts w:cstheme="minorHAnsi"/>
          <w:noProof/>
          <w:sz w:val="16"/>
          <w:szCs w:val="16"/>
          <w:lang w:eastAsia="sk-SK"/>
        </w:rPr>
        <w:drawing>
          <wp:inline distT="0" distB="0" distL="0" distR="0" wp14:anchorId="0767D312" wp14:editId="35190021">
            <wp:extent cx="2733675" cy="438150"/>
            <wp:effectExtent l="0" t="0" r="9525"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3675" cy="438150"/>
                    </a:xfrm>
                    <a:prstGeom prst="rect">
                      <a:avLst/>
                    </a:prstGeom>
                    <a:noFill/>
                    <a:ln>
                      <a:noFill/>
                    </a:ln>
                  </pic:spPr>
                </pic:pic>
              </a:graphicData>
            </a:graphic>
          </wp:inline>
        </w:drawing>
      </w:r>
    </w:p>
    <w:p w:rsidR="00B43254" w:rsidRDefault="00B43254" w:rsidP="007F1A9C">
      <w:pPr>
        <w:tabs>
          <w:tab w:val="left" w:pos="426"/>
          <w:tab w:val="left" w:pos="709"/>
        </w:tabs>
        <w:spacing w:after="0" w:line="240" w:lineRule="auto"/>
        <w:jc w:val="both"/>
        <w:rPr>
          <w:rFonts w:cstheme="minorHAnsi"/>
          <w:sz w:val="16"/>
          <w:szCs w:val="16"/>
        </w:rPr>
      </w:pPr>
    </w:p>
    <w:p w:rsidR="006D6443" w:rsidRDefault="006D6443" w:rsidP="007F1A9C">
      <w:pPr>
        <w:autoSpaceDE w:val="0"/>
        <w:autoSpaceDN w:val="0"/>
        <w:adjustRightInd w:val="0"/>
        <w:spacing w:after="0" w:line="240" w:lineRule="auto"/>
        <w:ind w:left="708"/>
        <w:jc w:val="both"/>
        <w:rPr>
          <w:rFonts w:cstheme="minorHAnsi"/>
          <w:sz w:val="16"/>
          <w:szCs w:val="16"/>
        </w:rPr>
      </w:pPr>
      <w:r w:rsidRPr="006D6443">
        <w:rPr>
          <w:rFonts w:cstheme="minorHAnsi"/>
          <w:sz w:val="16"/>
          <w:szCs w:val="16"/>
        </w:rPr>
        <w:t xml:space="preserve">Každý semafor má celočíselnú hodnotu a zoznam čakajúcich procesov. Keď ďalší proces musí čakať vo fronte semafora, zaradí sa do zoznamu. Keď niektorý proces vykoná operáciu </w:t>
      </w:r>
      <w:proofErr w:type="spellStart"/>
      <w:r w:rsidRPr="006D6443">
        <w:rPr>
          <w:rFonts w:cstheme="minorHAnsi"/>
          <w:i/>
          <w:iCs/>
          <w:sz w:val="16"/>
          <w:szCs w:val="16"/>
        </w:rPr>
        <w:t>signal</w:t>
      </w:r>
      <w:proofErr w:type="spellEnd"/>
      <w:r w:rsidRPr="006D6443">
        <w:rPr>
          <w:rFonts w:cstheme="minorHAnsi"/>
          <w:i/>
          <w:iCs/>
          <w:sz w:val="16"/>
          <w:szCs w:val="16"/>
        </w:rPr>
        <w:t xml:space="preserve"> </w:t>
      </w:r>
      <w:r w:rsidRPr="006D6443">
        <w:rPr>
          <w:rFonts w:cstheme="minorHAnsi"/>
          <w:sz w:val="16"/>
          <w:szCs w:val="16"/>
        </w:rPr>
        <w:t>nad týmto semaforom, vyberie sa zo zoznamu jeden proces a uvedie sa do stavu pripravený. V tomto prípade  operácie nad semaformi sú definované nasledovne:</w:t>
      </w:r>
    </w:p>
    <w:p w:rsidR="006D6443" w:rsidRDefault="006D6443" w:rsidP="00212759">
      <w:pPr>
        <w:autoSpaceDE w:val="0"/>
        <w:autoSpaceDN w:val="0"/>
        <w:adjustRightInd w:val="0"/>
        <w:spacing w:after="0" w:line="240" w:lineRule="auto"/>
        <w:ind w:left="708"/>
        <w:jc w:val="center"/>
        <w:rPr>
          <w:rFonts w:cstheme="minorHAnsi"/>
          <w:sz w:val="16"/>
          <w:szCs w:val="16"/>
        </w:rPr>
      </w:pPr>
      <w:r>
        <w:rPr>
          <w:rFonts w:cstheme="minorHAnsi"/>
          <w:noProof/>
          <w:sz w:val="16"/>
          <w:szCs w:val="16"/>
          <w:lang w:eastAsia="sk-SK"/>
        </w:rPr>
        <w:drawing>
          <wp:inline distT="0" distB="0" distL="0" distR="0" wp14:anchorId="1B26BA5F" wp14:editId="37C893D2">
            <wp:extent cx="2477135" cy="1913890"/>
            <wp:effectExtent l="0" t="0" r="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7135" cy="1913890"/>
                    </a:xfrm>
                    <a:prstGeom prst="rect">
                      <a:avLst/>
                    </a:prstGeom>
                    <a:noFill/>
                    <a:ln>
                      <a:noFill/>
                    </a:ln>
                  </pic:spPr>
                </pic:pic>
              </a:graphicData>
            </a:graphic>
          </wp:inline>
        </w:drawing>
      </w:r>
    </w:p>
    <w:p w:rsidR="00A40F3B" w:rsidRDefault="00A40F3B" w:rsidP="007F1A9C">
      <w:pPr>
        <w:autoSpaceDE w:val="0"/>
        <w:autoSpaceDN w:val="0"/>
        <w:adjustRightInd w:val="0"/>
        <w:spacing w:after="0" w:line="240" w:lineRule="auto"/>
        <w:ind w:left="708"/>
        <w:jc w:val="both"/>
        <w:rPr>
          <w:rFonts w:cstheme="minorHAnsi"/>
          <w:sz w:val="16"/>
          <w:szCs w:val="16"/>
        </w:rPr>
      </w:pPr>
    </w:p>
    <w:p w:rsidR="00340540" w:rsidRDefault="00A40F3B" w:rsidP="007F1A9C">
      <w:pPr>
        <w:autoSpaceDE w:val="0"/>
        <w:autoSpaceDN w:val="0"/>
        <w:adjustRightInd w:val="0"/>
        <w:spacing w:after="0" w:line="240" w:lineRule="auto"/>
        <w:ind w:left="708"/>
        <w:jc w:val="both"/>
        <w:rPr>
          <w:rFonts w:cstheme="minorHAnsi"/>
          <w:sz w:val="16"/>
          <w:szCs w:val="16"/>
        </w:rPr>
      </w:pPr>
      <w:r w:rsidRPr="00A40F3B">
        <w:rPr>
          <w:rFonts w:cstheme="minorHAnsi"/>
          <w:sz w:val="16"/>
          <w:szCs w:val="16"/>
        </w:rPr>
        <w:t>Operácia zablokovania zastaví proces, ktorý ju volal, a operácia odblokovania procesu uvedie do stavu pripravený jeden z procesov, čakajúcich vo fronte semafora.</w:t>
      </w:r>
      <w:r>
        <w:rPr>
          <w:rFonts w:cstheme="minorHAnsi"/>
          <w:sz w:val="16"/>
          <w:szCs w:val="16"/>
        </w:rPr>
        <w:t xml:space="preserve"> </w:t>
      </w:r>
    </w:p>
    <w:p w:rsidR="00340540" w:rsidRDefault="00340540" w:rsidP="007F1A9C">
      <w:pPr>
        <w:autoSpaceDE w:val="0"/>
        <w:autoSpaceDN w:val="0"/>
        <w:adjustRightInd w:val="0"/>
        <w:spacing w:after="0" w:line="240" w:lineRule="auto"/>
        <w:jc w:val="both"/>
        <w:rPr>
          <w:rFonts w:cstheme="minorHAnsi"/>
          <w:sz w:val="16"/>
          <w:szCs w:val="16"/>
        </w:rPr>
      </w:pPr>
    </w:p>
    <w:p w:rsidR="00340540" w:rsidRDefault="00A40F3B" w:rsidP="007F1A9C">
      <w:pPr>
        <w:autoSpaceDE w:val="0"/>
        <w:autoSpaceDN w:val="0"/>
        <w:adjustRightInd w:val="0"/>
        <w:spacing w:after="0" w:line="240" w:lineRule="auto"/>
        <w:ind w:left="708"/>
        <w:jc w:val="both"/>
        <w:rPr>
          <w:rFonts w:cstheme="minorHAnsi"/>
          <w:sz w:val="16"/>
          <w:szCs w:val="16"/>
        </w:rPr>
      </w:pPr>
      <w:r w:rsidRPr="00A40F3B">
        <w:rPr>
          <w:rFonts w:cstheme="minorHAnsi"/>
          <w:sz w:val="16"/>
          <w:szCs w:val="16"/>
        </w:rPr>
        <w:t>V tejto implementácii sa objavuje rozdiel oproti klasickej definícii semafora, a to, že tu semafor môže nadobúdať aj záporné hodnoty. Ak hodnota semafora je záporná, jeho absolútna hodnota je vlastne počet procesov, čakajúcich na zvýšenie hodnoty semafora.</w:t>
      </w:r>
      <w:r>
        <w:rPr>
          <w:rFonts w:cstheme="minorHAnsi"/>
          <w:sz w:val="16"/>
          <w:szCs w:val="16"/>
        </w:rPr>
        <w:t xml:space="preserve"> </w:t>
      </w:r>
    </w:p>
    <w:p w:rsidR="00340540" w:rsidRDefault="00340540" w:rsidP="007F1A9C">
      <w:pPr>
        <w:autoSpaceDE w:val="0"/>
        <w:autoSpaceDN w:val="0"/>
        <w:adjustRightInd w:val="0"/>
        <w:spacing w:after="0" w:line="240" w:lineRule="auto"/>
        <w:jc w:val="both"/>
        <w:rPr>
          <w:rFonts w:cstheme="minorHAnsi"/>
          <w:sz w:val="16"/>
          <w:szCs w:val="16"/>
        </w:rPr>
      </w:pPr>
    </w:p>
    <w:p w:rsidR="00340540" w:rsidRDefault="00A40F3B" w:rsidP="007F1A9C">
      <w:pPr>
        <w:autoSpaceDE w:val="0"/>
        <w:autoSpaceDN w:val="0"/>
        <w:adjustRightInd w:val="0"/>
        <w:spacing w:after="0" w:line="240" w:lineRule="auto"/>
        <w:ind w:left="708"/>
        <w:jc w:val="both"/>
        <w:rPr>
          <w:rFonts w:cstheme="minorHAnsi"/>
          <w:sz w:val="16"/>
          <w:szCs w:val="16"/>
        </w:rPr>
      </w:pPr>
      <w:r w:rsidRPr="00A40F3B">
        <w:rPr>
          <w:rFonts w:cstheme="minorHAnsi"/>
          <w:sz w:val="16"/>
          <w:szCs w:val="16"/>
        </w:rPr>
        <w:t>Zoznam čakajúcich procesov môže byť ľahko impl</w:t>
      </w:r>
      <w:r w:rsidR="00340540">
        <w:rPr>
          <w:rFonts w:cstheme="minorHAnsi"/>
          <w:sz w:val="16"/>
          <w:szCs w:val="16"/>
        </w:rPr>
        <w:t xml:space="preserve">ementovaný ako zreťazený zoznam </w:t>
      </w:r>
      <w:r w:rsidRPr="00A40F3B">
        <w:rPr>
          <w:rFonts w:cstheme="minorHAnsi"/>
          <w:sz w:val="16"/>
          <w:szCs w:val="16"/>
        </w:rPr>
        <w:t>riadiacich blokov procesov. Jeden zo spôsobov spracovania tohto zoznamu je front FIFO, kde semafor má ukazovatele začiatku a konca frontu. Vo všeobecnosti zoznam môže využívať ľubovoľný typ frontu.</w:t>
      </w:r>
    </w:p>
    <w:p w:rsidR="00340540" w:rsidRDefault="00340540" w:rsidP="007F1A9C">
      <w:pPr>
        <w:autoSpaceDE w:val="0"/>
        <w:autoSpaceDN w:val="0"/>
        <w:adjustRightInd w:val="0"/>
        <w:spacing w:after="0" w:line="240" w:lineRule="auto"/>
        <w:jc w:val="both"/>
        <w:rPr>
          <w:rFonts w:cstheme="minorHAnsi"/>
          <w:sz w:val="16"/>
          <w:szCs w:val="16"/>
        </w:rPr>
      </w:pPr>
    </w:p>
    <w:p w:rsidR="00A40F3B" w:rsidRDefault="00A40F3B" w:rsidP="007F1A9C">
      <w:pPr>
        <w:autoSpaceDE w:val="0"/>
        <w:autoSpaceDN w:val="0"/>
        <w:adjustRightInd w:val="0"/>
        <w:spacing w:after="0" w:line="240" w:lineRule="auto"/>
        <w:ind w:left="708"/>
        <w:jc w:val="both"/>
        <w:rPr>
          <w:rFonts w:cstheme="minorHAnsi"/>
          <w:sz w:val="16"/>
          <w:szCs w:val="16"/>
        </w:rPr>
      </w:pPr>
      <w:r w:rsidRPr="00A40F3B">
        <w:rPr>
          <w:rFonts w:cstheme="minorHAnsi"/>
          <w:sz w:val="16"/>
          <w:szCs w:val="16"/>
        </w:rPr>
        <w:t xml:space="preserve">Semafory popísané v predchádzajúcom texte sú známe ako </w:t>
      </w:r>
      <w:r w:rsidRPr="00A40F3B">
        <w:rPr>
          <w:rFonts w:cstheme="minorHAnsi"/>
          <w:i/>
          <w:iCs/>
          <w:sz w:val="16"/>
          <w:szCs w:val="16"/>
        </w:rPr>
        <w:t xml:space="preserve">počítajúce </w:t>
      </w:r>
      <w:r w:rsidRPr="00A40F3B">
        <w:rPr>
          <w:rFonts w:cstheme="minorHAnsi"/>
          <w:sz w:val="16"/>
          <w:szCs w:val="16"/>
        </w:rPr>
        <w:t>(</w:t>
      </w:r>
      <w:proofErr w:type="spellStart"/>
      <w:r w:rsidRPr="00A40F3B">
        <w:rPr>
          <w:rFonts w:cstheme="minorHAnsi"/>
          <w:i/>
          <w:iCs/>
          <w:sz w:val="16"/>
          <w:szCs w:val="16"/>
        </w:rPr>
        <w:t>counting</w:t>
      </w:r>
      <w:proofErr w:type="spellEnd"/>
      <w:r w:rsidRPr="00A40F3B">
        <w:rPr>
          <w:rFonts w:cstheme="minorHAnsi"/>
          <w:sz w:val="16"/>
          <w:szCs w:val="16"/>
        </w:rPr>
        <w:t>) semafory, pretože ich hodnota sa môže meniť neobmedzene.</w:t>
      </w:r>
    </w:p>
    <w:p w:rsidR="00340540" w:rsidRDefault="00340540" w:rsidP="007F1A9C">
      <w:pPr>
        <w:autoSpaceDE w:val="0"/>
        <w:autoSpaceDN w:val="0"/>
        <w:adjustRightInd w:val="0"/>
        <w:spacing w:after="0" w:line="240" w:lineRule="auto"/>
        <w:jc w:val="both"/>
        <w:rPr>
          <w:rFonts w:cstheme="minorHAnsi"/>
          <w:sz w:val="16"/>
          <w:szCs w:val="16"/>
        </w:rPr>
      </w:pPr>
    </w:p>
    <w:p w:rsidR="007F5245" w:rsidRPr="00C40B44" w:rsidRDefault="0099621D" w:rsidP="007F1A9C">
      <w:pPr>
        <w:tabs>
          <w:tab w:val="left" w:pos="426"/>
          <w:tab w:val="left" w:pos="709"/>
          <w:tab w:val="left" w:pos="2880"/>
        </w:tabs>
        <w:spacing w:after="0" w:line="240" w:lineRule="auto"/>
        <w:jc w:val="both"/>
        <w:rPr>
          <w:rFonts w:cstheme="minorHAnsi"/>
          <w:sz w:val="16"/>
          <w:szCs w:val="16"/>
        </w:rPr>
      </w:pPr>
      <w:r>
        <w:rPr>
          <w:rFonts w:cstheme="minorHAnsi"/>
          <w:sz w:val="16"/>
          <w:szCs w:val="16"/>
        </w:rPr>
        <w:t>18</w:t>
      </w:r>
      <w:r w:rsidR="007F5245" w:rsidRPr="00C40B44">
        <w:rPr>
          <w:rFonts w:cstheme="minorHAnsi"/>
          <w:sz w:val="16"/>
          <w:szCs w:val="16"/>
        </w:rPr>
        <w:t>.</w:t>
      </w:r>
      <w:r w:rsidR="007F5245" w:rsidRPr="00C40B44">
        <w:rPr>
          <w:rFonts w:cstheme="minorHAnsi"/>
          <w:sz w:val="16"/>
          <w:szCs w:val="16"/>
        </w:rPr>
        <w:tab/>
        <w:t>Hlavný princíp monitora,</w:t>
      </w:r>
    </w:p>
    <w:p w:rsidR="007F5245" w:rsidRDefault="007F5245" w:rsidP="007F1A9C">
      <w:pPr>
        <w:autoSpaceDE w:val="0"/>
        <w:autoSpaceDN w:val="0"/>
        <w:adjustRightInd w:val="0"/>
        <w:spacing w:after="0" w:line="240" w:lineRule="auto"/>
        <w:ind w:left="705"/>
        <w:jc w:val="both"/>
        <w:rPr>
          <w:rFonts w:ascii="TimesNewRomanPSMT" w:hAnsi="TimesNewRomanPSMT" w:cs="TimesNewRomanPSMT"/>
        </w:rPr>
      </w:pPr>
      <w:r>
        <w:rPr>
          <w:rFonts w:cstheme="minorHAnsi"/>
          <w:sz w:val="16"/>
          <w:szCs w:val="16"/>
          <w:u w:val="single"/>
        </w:rPr>
        <w:t>Odpoveď:</w:t>
      </w:r>
      <w:r>
        <w:rPr>
          <w:rFonts w:cstheme="minorHAnsi"/>
          <w:sz w:val="16"/>
          <w:szCs w:val="16"/>
        </w:rPr>
        <w:t xml:space="preserve"> </w:t>
      </w:r>
      <w:r w:rsidRPr="007F5245">
        <w:rPr>
          <w:rFonts w:cstheme="minorHAnsi"/>
          <w:sz w:val="16"/>
          <w:szCs w:val="16"/>
        </w:rPr>
        <w:t xml:space="preserve">Ďalší synchronizačný prostriedok vyššej úrovne je </w:t>
      </w:r>
      <w:r w:rsidRPr="007F5245">
        <w:rPr>
          <w:rFonts w:cstheme="minorHAnsi"/>
          <w:i/>
          <w:iCs/>
          <w:sz w:val="16"/>
          <w:szCs w:val="16"/>
        </w:rPr>
        <w:t xml:space="preserve">monitor. </w:t>
      </w:r>
      <w:r w:rsidRPr="007F5245">
        <w:rPr>
          <w:rFonts w:cstheme="minorHAnsi"/>
          <w:sz w:val="16"/>
          <w:szCs w:val="16"/>
        </w:rPr>
        <w:t xml:space="preserve">Monitor je abstraktný dátový typ, ktorý je charakterizovaný </w:t>
      </w:r>
      <w:proofErr w:type="spellStart"/>
      <w:r w:rsidRPr="007F5245">
        <w:rPr>
          <w:rFonts w:cstheme="minorHAnsi"/>
          <w:sz w:val="16"/>
          <w:szCs w:val="16"/>
        </w:rPr>
        <w:t>zdieľanými</w:t>
      </w:r>
      <w:proofErr w:type="spellEnd"/>
      <w:r w:rsidRPr="007F5245">
        <w:rPr>
          <w:rFonts w:cstheme="minorHAnsi"/>
          <w:sz w:val="16"/>
          <w:szCs w:val="16"/>
        </w:rPr>
        <w:t xml:space="preserve"> dátami a množinou operácií, ktoré sú definované nad tými dátami. Typ monitor pozostáva z deklarácií premenných, ktorých hodnoty definujú stav monitora a z množiny procedúr a funkcií, ktoré implementujú operácie nad monitorom.</w:t>
      </w:r>
    </w:p>
    <w:p w:rsidR="007F5245" w:rsidRDefault="007F5245" w:rsidP="00E4011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noProof/>
          <w:lang w:eastAsia="sk-SK"/>
        </w:rPr>
        <w:drawing>
          <wp:inline distT="0" distB="0" distL="0" distR="0" wp14:anchorId="24DBB9CE" wp14:editId="1C73D780">
            <wp:extent cx="1679943" cy="1594883"/>
            <wp:effectExtent l="0" t="0" r="0" b="571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9943" cy="1594883"/>
                    </a:xfrm>
                    <a:prstGeom prst="rect">
                      <a:avLst/>
                    </a:prstGeom>
                    <a:noFill/>
                    <a:ln>
                      <a:noFill/>
                    </a:ln>
                  </pic:spPr>
                </pic:pic>
              </a:graphicData>
            </a:graphic>
          </wp:inline>
        </w:drawing>
      </w:r>
    </w:p>
    <w:p w:rsidR="007F5245" w:rsidRPr="00137A25" w:rsidRDefault="007F5245" w:rsidP="007F1A9C">
      <w:pPr>
        <w:autoSpaceDE w:val="0"/>
        <w:autoSpaceDN w:val="0"/>
        <w:adjustRightInd w:val="0"/>
        <w:spacing w:after="0" w:line="240" w:lineRule="auto"/>
        <w:ind w:left="708"/>
        <w:jc w:val="both"/>
        <w:rPr>
          <w:rFonts w:cstheme="minorHAnsi"/>
          <w:sz w:val="16"/>
          <w:szCs w:val="16"/>
        </w:rPr>
      </w:pPr>
      <w:r w:rsidRPr="00137A25">
        <w:rPr>
          <w:rFonts w:cstheme="minorHAnsi"/>
          <w:sz w:val="16"/>
          <w:szCs w:val="16"/>
        </w:rPr>
        <w:t>Monitory predstavujú vyšší stupeň abstrakcie ako semafory a sú jednoduchšie a bezpečnejšie pre použitie. Syntax monitora môžeme prezentovať tak, ako je uvedené na Obr. 6.7.</w:t>
      </w:r>
    </w:p>
    <w:p w:rsidR="007F5245" w:rsidRPr="00137A25" w:rsidRDefault="007F5245" w:rsidP="007F1A9C">
      <w:pPr>
        <w:autoSpaceDE w:val="0"/>
        <w:autoSpaceDN w:val="0"/>
        <w:adjustRightInd w:val="0"/>
        <w:spacing w:after="0" w:line="240" w:lineRule="auto"/>
        <w:jc w:val="both"/>
        <w:rPr>
          <w:rFonts w:cstheme="minorHAnsi"/>
          <w:sz w:val="16"/>
          <w:szCs w:val="16"/>
        </w:rPr>
      </w:pPr>
    </w:p>
    <w:p w:rsidR="007F5245" w:rsidRPr="00137A25" w:rsidRDefault="007F5245" w:rsidP="007F1A9C">
      <w:pPr>
        <w:autoSpaceDE w:val="0"/>
        <w:autoSpaceDN w:val="0"/>
        <w:adjustRightInd w:val="0"/>
        <w:spacing w:after="0" w:line="240" w:lineRule="auto"/>
        <w:ind w:left="708"/>
        <w:jc w:val="both"/>
        <w:rPr>
          <w:rFonts w:cstheme="minorHAnsi"/>
          <w:sz w:val="16"/>
          <w:szCs w:val="16"/>
        </w:rPr>
      </w:pPr>
      <w:r w:rsidRPr="00137A25">
        <w:rPr>
          <w:rFonts w:cstheme="minorHAnsi"/>
          <w:sz w:val="16"/>
          <w:szCs w:val="16"/>
        </w:rPr>
        <w:lastRenderedPageBreak/>
        <w:t>Existujúce implementácie monitorov sú vložené do programovacích jazykov. Najlepšia</w:t>
      </w:r>
      <w:r w:rsidR="00137A25">
        <w:rPr>
          <w:rFonts w:cstheme="minorHAnsi"/>
          <w:sz w:val="16"/>
          <w:szCs w:val="16"/>
        </w:rPr>
        <w:t xml:space="preserve"> </w:t>
      </w:r>
      <w:r w:rsidRPr="00137A25">
        <w:rPr>
          <w:rFonts w:cstheme="minorHAnsi"/>
          <w:sz w:val="16"/>
          <w:szCs w:val="16"/>
        </w:rPr>
        <w:t xml:space="preserve">existujúca implementácia monitora je v jazyku </w:t>
      </w:r>
      <w:proofErr w:type="spellStart"/>
      <w:r w:rsidRPr="00137A25">
        <w:rPr>
          <w:rFonts w:cstheme="minorHAnsi"/>
          <w:sz w:val="16"/>
          <w:szCs w:val="16"/>
        </w:rPr>
        <w:t>Mesa</w:t>
      </w:r>
      <w:proofErr w:type="spellEnd"/>
      <w:r w:rsidRPr="00137A25">
        <w:rPr>
          <w:rFonts w:cstheme="minorHAnsi"/>
          <w:sz w:val="16"/>
          <w:szCs w:val="16"/>
        </w:rPr>
        <w:t>/</w:t>
      </w:r>
      <w:proofErr w:type="spellStart"/>
      <w:r w:rsidRPr="00137A25">
        <w:rPr>
          <w:rFonts w:cstheme="minorHAnsi"/>
          <w:sz w:val="16"/>
          <w:szCs w:val="16"/>
        </w:rPr>
        <w:t>Cedar</w:t>
      </w:r>
      <w:proofErr w:type="spellEnd"/>
      <w:r w:rsidRPr="00137A25">
        <w:rPr>
          <w:rFonts w:cstheme="minorHAnsi"/>
          <w:sz w:val="16"/>
          <w:szCs w:val="16"/>
        </w:rPr>
        <w:t xml:space="preserve"> firmy Xerox. V jazyku </w:t>
      </w:r>
      <w:proofErr w:type="spellStart"/>
      <w:r w:rsidRPr="00137A25">
        <w:rPr>
          <w:rFonts w:cstheme="minorHAnsi"/>
          <w:sz w:val="16"/>
          <w:szCs w:val="16"/>
        </w:rPr>
        <w:t>Java</w:t>
      </w:r>
      <w:proofErr w:type="spellEnd"/>
      <w:r w:rsidRPr="00137A25">
        <w:rPr>
          <w:rFonts w:cstheme="minorHAnsi"/>
          <w:sz w:val="16"/>
          <w:szCs w:val="16"/>
        </w:rPr>
        <w:t xml:space="preserve"> napr. monitor je implementovaný nepriamo tak, že metódy, ktoré pracujú so </w:t>
      </w:r>
      <w:proofErr w:type="spellStart"/>
      <w:r w:rsidRPr="00137A25">
        <w:rPr>
          <w:rFonts w:cstheme="minorHAnsi"/>
          <w:sz w:val="16"/>
          <w:szCs w:val="16"/>
        </w:rPr>
        <w:t>zdieľanými</w:t>
      </w:r>
      <w:proofErr w:type="spellEnd"/>
      <w:r w:rsidRPr="00137A25">
        <w:rPr>
          <w:rFonts w:cstheme="minorHAnsi"/>
          <w:sz w:val="16"/>
          <w:szCs w:val="16"/>
        </w:rPr>
        <w:t xml:space="preserve"> prostriedkami sú označené kľúčovým slovom </w:t>
      </w:r>
      <w:proofErr w:type="spellStart"/>
      <w:r w:rsidRPr="00137A25">
        <w:rPr>
          <w:rFonts w:cstheme="minorHAnsi"/>
          <w:i/>
          <w:iCs/>
          <w:sz w:val="16"/>
          <w:szCs w:val="16"/>
        </w:rPr>
        <w:t>synchronized</w:t>
      </w:r>
      <w:proofErr w:type="spellEnd"/>
      <w:r w:rsidRPr="00137A25">
        <w:rPr>
          <w:rFonts w:cstheme="minorHAnsi"/>
          <w:i/>
          <w:iCs/>
          <w:sz w:val="16"/>
          <w:szCs w:val="16"/>
        </w:rPr>
        <w:t xml:space="preserve">, </w:t>
      </w:r>
      <w:r w:rsidRPr="00137A25">
        <w:rPr>
          <w:rFonts w:cstheme="minorHAnsi"/>
          <w:sz w:val="16"/>
          <w:szCs w:val="16"/>
        </w:rPr>
        <w:t>čo znamená, že danú metódu môže vykonávať len jeden proces v danom čase.</w:t>
      </w:r>
    </w:p>
    <w:p w:rsidR="007F5245" w:rsidRPr="00137A25" w:rsidRDefault="007F5245" w:rsidP="007F1A9C">
      <w:pPr>
        <w:autoSpaceDE w:val="0"/>
        <w:autoSpaceDN w:val="0"/>
        <w:adjustRightInd w:val="0"/>
        <w:spacing w:after="0" w:line="240" w:lineRule="auto"/>
        <w:jc w:val="both"/>
        <w:rPr>
          <w:rFonts w:cstheme="minorHAnsi"/>
          <w:sz w:val="16"/>
          <w:szCs w:val="16"/>
        </w:rPr>
      </w:pPr>
    </w:p>
    <w:p w:rsidR="007F5245" w:rsidRPr="00137A25" w:rsidRDefault="007F5245" w:rsidP="007F1A9C">
      <w:pPr>
        <w:autoSpaceDE w:val="0"/>
        <w:autoSpaceDN w:val="0"/>
        <w:adjustRightInd w:val="0"/>
        <w:spacing w:after="0" w:line="240" w:lineRule="auto"/>
        <w:ind w:left="708"/>
        <w:jc w:val="both"/>
        <w:rPr>
          <w:rFonts w:cstheme="minorHAnsi"/>
          <w:sz w:val="16"/>
          <w:szCs w:val="16"/>
        </w:rPr>
      </w:pPr>
      <w:r w:rsidRPr="00137A25">
        <w:rPr>
          <w:rFonts w:cstheme="minorHAnsi"/>
          <w:sz w:val="16"/>
          <w:szCs w:val="16"/>
        </w:rPr>
        <w:t>Procesy, ktoré využívajú monitor, majú prístup len k procedúram monitora. Procedúry</w:t>
      </w:r>
      <w:r w:rsidR="00137A25">
        <w:rPr>
          <w:rFonts w:cstheme="minorHAnsi"/>
          <w:sz w:val="16"/>
          <w:szCs w:val="16"/>
        </w:rPr>
        <w:t xml:space="preserve"> </w:t>
      </w:r>
      <w:r w:rsidRPr="00137A25">
        <w:rPr>
          <w:rFonts w:cstheme="minorHAnsi"/>
          <w:sz w:val="16"/>
          <w:szCs w:val="16"/>
        </w:rPr>
        <w:t>definované v monitore majú prístup len k premenným, ktoré sú definované vo vnútri monitora a k formálnym parametrom. Tieto procedúry sa nesmú vzájomne volať a nesmú byť rekurzívne.</w:t>
      </w:r>
    </w:p>
    <w:p w:rsidR="007F5245" w:rsidRPr="00137A25" w:rsidRDefault="007F5245" w:rsidP="007F1A9C">
      <w:pPr>
        <w:autoSpaceDE w:val="0"/>
        <w:autoSpaceDN w:val="0"/>
        <w:adjustRightInd w:val="0"/>
        <w:spacing w:after="0" w:line="240" w:lineRule="auto"/>
        <w:jc w:val="both"/>
        <w:rPr>
          <w:rFonts w:cstheme="minorHAnsi"/>
          <w:sz w:val="16"/>
          <w:szCs w:val="16"/>
        </w:rPr>
      </w:pPr>
    </w:p>
    <w:p w:rsidR="007F5245" w:rsidRPr="00137A25" w:rsidRDefault="007F5245" w:rsidP="007F1A9C">
      <w:pPr>
        <w:autoSpaceDE w:val="0"/>
        <w:autoSpaceDN w:val="0"/>
        <w:adjustRightInd w:val="0"/>
        <w:spacing w:after="0" w:line="240" w:lineRule="auto"/>
        <w:ind w:left="708"/>
        <w:jc w:val="both"/>
        <w:rPr>
          <w:rFonts w:cstheme="minorHAnsi"/>
          <w:sz w:val="16"/>
          <w:szCs w:val="16"/>
        </w:rPr>
      </w:pPr>
      <w:r w:rsidRPr="00137A25">
        <w:rPr>
          <w:rFonts w:cstheme="minorHAnsi"/>
          <w:sz w:val="16"/>
          <w:szCs w:val="16"/>
        </w:rPr>
        <w:t>Konštrukcia monitora dovoľuje len jednému procesu byť vo vnútri, takže programátor nemusí</w:t>
      </w:r>
      <w:r w:rsidR="00137A25">
        <w:rPr>
          <w:rFonts w:cstheme="minorHAnsi"/>
          <w:sz w:val="16"/>
          <w:szCs w:val="16"/>
        </w:rPr>
        <w:t xml:space="preserve"> </w:t>
      </w:r>
      <w:r w:rsidRPr="00137A25">
        <w:rPr>
          <w:rFonts w:cstheme="minorHAnsi"/>
          <w:sz w:val="16"/>
          <w:szCs w:val="16"/>
        </w:rPr>
        <w:t>explicitne programovať vzájomné vylúčenie vykonania jednotlivých procedúr monitora (pozri Obr. 6.8).</w:t>
      </w:r>
    </w:p>
    <w:p w:rsidR="007F5245" w:rsidRPr="00137A25" w:rsidRDefault="007F5245" w:rsidP="007F1A9C">
      <w:pPr>
        <w:autoSpaceDE w:val="0"/>
        <w:autoSpaceDN w:val="0"/>
        <w:adjustRightInd w:val="0"/>
        <w:spacing w:after="0" w:line="240" w:lineRule="auto"/>
        <w:jc w:val="both"/>
        <w:rPr>
          <w:rFonts w:cstheme="minorHAnsi"/>
          <w:sz w:val="16"/>
          <w:szCs w:val="16"/>
        </w:rPr>
      </w:pPr>
    </w:p>
    <w:p w:rsidR="007F5245" w:rsidRPr="00137A25" w:rsidRDefault="007F5245" w:rsidP="007F1A9C">
      <w:pPr>
        <w:autoSpaceDE w:val="0"/>
        <w:autoSpaceDN w:val="0"/>
        <w:adjustRightInd w:val="0"/>
        <w:spacing w:after="0" w:line="240" w:lineRule="auto"/>
        <w:ind w:left="708"/>
        <w:jc w:val="both"/>
        <w:rPr>
          <w:rFonts w:cstheme="minorHAnsi"/>
          <w:sz w:val="16"/>
          <w:szCs w:val="16"/>
        </w:rPr>
      </w:pPr>
      <w:r w:rsidRPr="00137A25">
        <w:rPr>
          <w:rFonts w:cstheme="minorHAnsi"/>
          <w:sz w:val="16"/>
          <w:szCs w:val="16"/>
        </w:rPr>
        <w:t>Táto konštrukcia ale nedovoľuje modelovať určité situácie, ktoré sa vyskytujú</w:t>
      </w:r>
      <w:r w:rsidR="00137A25">
        <w:rPr>
          <w:rFonts w:cstheme="minorHAnsi"/>
          <w:sz w:val="16"/>
          <w:szCs w:val="16"/>
        </w:rPr>
        <w:t xml:space="preserve"> </w:t>
      </w:r>
      <w:r w:rsidRPr="00137A25">
        <w:rPr>
          <w:rFonts w:cstheme="minorHAnsi"/>
          <w:sz w:val="16"/>
          <w:szCs w:val="16"/>
        </w:rPr>
        <w:t>v synchronizačných úlohách. Vzniká potreba definovať dodat</w:t>
      </w:r>
      <w:r w:rsidR="00137A25">
        <w:rPr>
          <w:rFonts w:cstheme="minorHAnsi"/>
          <w:sz w:val="16"/>
          <w:szCs w:val="16"/>
        </w:rPr>
        <w:t xml:space="preserve">očný dátový typ, ktorý dovoľuje </w:t>
      </w:r>
      <w:r w:rsidRPr="00137A25">
        <w:rPr>
          <w:rFonts w:cstheme="minorHAnsi"/>
          <w:sz w:val="16"/>
          <w:szCs w:val="16"/>
        </w:rPr>
        <w:t xml:space="preserve">zablokovať proces v prípade, že nie je splnená určitá podmienka. Tento typ sa nazýva </w:t>
      </w:r>
      <w:proofErr w:type="spellStart"/>
      <w:r w:rsidRPr="00137A25">
        <w:rPr>
          <w:rFonts w:cstheme="minorHAnsi"/>
          <w:i/>
          <w:iCs/>
          <w:sz w:val="16"/>
          <w:szCs w:val="16"/>
        </w:rPr>
        <w:t>condition</w:t>
      </w:r>
      <w:proofErr w:type="spellEnd"/>
      <w:r w:rsidRPr="00137A25">
        <w:rPr>
          <w:rFonts w:cstheme="minorHAnsi"/>
          <w:i/>
          <w:iCs/>
          <w:sz w:val="16"/>
          <w:szCs w:val="16"/>
        </w:rPr>
        <w:t xml:space="preserve"> </w:t>
      </w:r>
      <w:r w:rsidRPr="00137A25">
        <w:rPr>
          <w:rFonts w:cstheme="minorHAnsi"/>
          <w:sz w:val="16"/>
          <w:szCs w:val="16"/>
        </w:rPr>
        <w:t xml:space="preserve">a jediné operácie nad ním sú </w:t>
      </w:r>
      <w:proofErr w:type="spellStart"/>
      <w:r w:rsidRPr="00137A25">
        <w:rPr>
          <w:rFonts w:cstheme="minorHAnsi"/>
          <w:i/>
          <w:iCs/>
          <w:sz w:val="16"/>
          <w:szCs w:val="16"/>
        </w:rPr>
        <w:t>wait</w:t>
      </w:r>
      <w:proofErr w:type="spellEnd"/>
      <w:r w:rsidRPr="00137A25">
        <w:rPr>
          <w:rFonts w:cstheme="minorHAnsi"/>
          <w:i/>
          <w:iCs/>
          <w:sz w:val="16"/>
          <w:szCs w:val="16"/>
        </w:rPr>
        <w:t xml:space="preserve"> </w:t>
      </w:r>
      <w:r w:rsidRPr="00137A25">
        <w:rPr>
          <w:rFonts w:cstheme="minorHAnsi"/>
          <w:sz w:val="16"/>
          <w:szCs w:val="16"/>
        </w:rPr>
        <w:t xml:space="preserve">a </w:t>
      </w:r>
      <w:proofErr w:type="spellStart"/>
      <w:r w:rsidRPr="00137A25">
        <w:rPr>
          <w:rFonts w:cstheme="minorHAnsi"/>
          <w:i/>
          <w:iCs/>
          <w:sz w:val="16"/>
          <w:szCs w:val="16"/>
        </w:rPr>
        <w:t>signal</w:t>
      </w:r>
      <w:proofErr w:type="spellEnd"/>
      <w:r w:rsidRPr="00137A25">
        <w:rPr>
          <w:rFonts w:cstheme="minorHAnsi"/>
          <w:sz w:val="16"/>
          <w:szCs w:val="16"/>
        </w:rPr>
        <w:t>.</w:t>
      </w:r>
    </w:p>
    <w:p w:rsidR="007F5245" w:rsidRPr="00137A25" w:rsidRDefault="007F5245" w:rsidP="007F1A9C">
      <w:pPr>
        <w:autoSpaceDE w:val="0"/>
        <w:autoSpaceDN w:val="0"/>
        <w:adjustRightInd w:val="0"/>
        <w:spacing w:after="0" w:line="240" w:lineRule="auto"/>
        <w:jc w:val="both"/>
        <w:rPr>
          <w:rFonts w:cstheme="minorHAnsi"/>
          <w:b/>
          <w:bCs/>
          <w:i/>
          <w:iCs/>
          <w:sz w:val="16"/>
          <w:szCs w:val="16"/>
        </w:rPr>
      </w:pPr>
    </w:p>
    <w:p w:rsidR="007F5245" w:rsidRPr="00137A25" w:rsidRDefault="007F5245" w:rsidP="007F1A9C">
      <w:pPr>
        <w:autoSpaceDE w:val="0"/>
        <w:autoSpaceDN w:val="0"/>
        <w:adjustRightInd w:val="0"/>
        <w:spacing w:after="0" w:line="240" w:lineRule="auto"/>
        <w:ind w:firstLine="708"/>
        <w:jc w:val="both"/>
        <w:rPr>
          <w:rFonts w:cstheme="minorHAnsi"/>
          <w:sz w:val="16"/>
          <w:szCs w:val="16"/>
        </w:rPr>
      </w:pPr>
      <w:r w:rsidRPr="00137A25">
        <w:rPr>
          <w:rFonts w:cstheme="minorHAnsi"/>
          <w:b/>
          <w:bCs/>
          <w:i/>
          <w:iCs/>
          <w:sz w:val="16"/>
          <w:szCs w:val="16"/>
        </w:rPr>
        <w:t xml:space="preserve">var </w:t>
      </w:r>
      <w:proofErr w:type="spellStart"/>
      <w:r w:rsidRPr="00137A25">
        <w:rPr>
          <w:rFonts w:cstheme="minorHAnsi"/>
          <w:i/>
          <w:iCs/>
          <w:sz w:val="16"/>
          <w:szCs w:val="16"/>
        </w:rPr>
        <w:t>x,y</w:t>
      </w:r>
      <w:proofErr w:type="spellEnd"/>
      <w:r w:rsidRPr="00137A25">
        <w:rPr>
          <w:rFonts w:cstheme="minorHAnsi"/>
          <w:i/>
          <w:iCs/>
          <w:sz w:val="16"/>
          <w:szCs w:val="16"/>
        </w:rPr>
        <w:t xml:space="preserve">: </w:t>
      </w:r>
      <w:proofErr w:type="spellStart"/>
      <w:r w:rsidRPr="00137A25">
        <w:rPr>
          <w:rFonts w:cstheme="minorHAnsi"/>
          <w:i/>
          <w:iCs/>
          <w:sz w:val="16"/>
          <w:szCs w:val="16"/>
        </w:rPr>
        <w:t>condition</w:t>
      </w:r>
      <w:proofErr w:type="spellEnd"/>
      <w:r w:rsidRPr="00137A25">
        <w:rPr>
          <w:rFonts w:cstheme="minorHAnsi"/>
          <w:sz w:val="16"/>
          <w:szCs w:val="16"/>
        </w:rPr>
        <w:t>;</w:t>
      </w:r>
    </w:p>
    <w:p w:rsidR="007F5245" w:rsidRPr="00137A25" w:rsidRDefault="007F5245" w:rsidP="007F1A9C">
      <w:pPr>
        <w:autoSpaceDE w:val="0"/>
        <w:autoSpaceDN w:val="0"/>
        <w:adjustRightInd w:val="0"/>
        <w:spacing w:after="0" w:line="240" w:lineRule="auto"/>
        <w:jc w:val="both"/>
        <w:rPr>
          <w:rFonts w:cstheme="minorHAnsi"/>
          <w:sz w:val="16"/>
          <w:szCs w:val="16"/>
        </w:rPr>
      </w:pPr>
    </w:p>
    <w:p w:rsidR="007F5245" w:rsidRPr="00137A25" w:rsidRDefault="007F5245" w:rsidP="007F1A9C">
      <w:pPr>
        <w:autoSpaceDE w:val="0"/>
        <w:autoSpaceDN w:val="0"/>
        <w:adjustRightInd w:val="0"/>
        <w:spacing w:after="0" w:line="240" w:lineRule="auto"/>
        <w:ind w:left="708"/>
        <w:jc w:val="both"/>
        <w:rPr>
          <w:rFonts w:cstheme="minorHAnsi"/>
          <w:sz w:val="16"/>
          <w:szCs w:val="16"/>
        </w:rPr>
      </w:pPr>
      <w:r w:rsidRPr="00137A25">
        <w:rPr>
          <w:rFonts w:cstheme="minorHAnsi"/>
          <w:sz w:val="16"/>
          <w:szCs w:val="16"/>
        </w:rPr>
        <w:t xml:space="preserve">Volanie operácie </w:t>
      </w:r>
      <w:proofErr w:type="spellStart"/>
      <w:r w:rsidRPr="00137A25">
        <w:rPr>
          <w:rFonts w:cstheme="minorHAnsi"/>
          <w:i/>
          <w:iCs/>
          <w:sz w:val="16"/>
          <w:szCs w:val="16"/>
        </w:rPr>
        <w:t>x.wait</w:t>
      </w:r>
      <w:proofErr w:type="spellEnd"/>
      <w:r w:rsidRPr="00137A25">
        <w:rPr>
          <w:rFonts w:cstheme="minorHAnsi"/>
          <w:i/>
          <w:iCs/>
          <w:sz w:val="16"/>
          <w:szCs w:val="16"/>
        </w:rPr>
        <w:t xml:space="preserve">, </w:t>
      </w:r>
      <w:r w:rsidRPr="00137A25">
        <w:rPr>
          <w:rFonts w:cstheme="minorHAnsi"/>
          <w:sz w:val="16"/>
          <w:szCs w:val="16"/>
        </w:rPr>
        <w:t xml:space="preserve">znamená, že keď proces volá túto operáciu, bude zablokovaný, kým iný proces nezavolá operáciu </w:t>
      </w:r>
      <w:proofErr w:type="spellStart"/>
      <w:r w:rsidRPr="00137A25">
        <w:rPr>
          <w:rFonts w:cstheme="minorHAnsi"/>
          <w:i/>
          <w:iCs/>
          <w:sz w:val="16"/>
          <w:szCs w:val="16"/>
        </w:rPr>
        <w:t>x.signal</w:t>
      </w:r>
      <w:proofErr w:type="spellEnd"/>
      <w:r w:rsidRPr="00137A25">
        <w:rPr>
          <w:rFonts w:cstheme="minorHAnsi"/>
          <w:i/>
          <w:iCs/>
          <w:sz w:val="16"/>
          <w:szCs w:val="16"/>
        </w:rPr>
        <w:t>.</w:t>
      </w:r>
    </w:p>
    <w:p w:rsidR="007F5245" w:rsidRPr="00137A25" w:rsidRDefault="007F5245" w:rsidP="007F1A9C">
      <w:pPr>
        <w:autoSpaceDE w:val="0"/>
        <w:autoSpaceDN w:val="0"/>
        <w:adjustRightInd w:val="0"/>
        <w:spacing w:after="0" w:line="240" w:lineRule="auto"/>
        <w:jc w:val="both"/>
        <w:rPr>
          <w:rFonts w:cstheme="minorHAnsi"/>
          <w:sz w:val="16"/>
          <w:szCs w:val="16"/>
        </w:rPr>
      </w:pPr>
    </w:p>
    <w:p w:rsidR="007F5245" w:rsidRPr="00137A25" w:rsidRDefault="007F5245" w:rsidP="007F1A9C">
      <w:pPr>
        <w:autoSpaceDE w:val="0"/>
        <w:autoSpaceDN w:val="0"/>
        <w:adjustRightInd w:val="0"/>
        <w:spacing w:after="0" w:line="240" w:lineRule="auto"/>
        <w:ind w:firstLine="708"/>
        <w:jc w:val="both"/>
        <w:rPr>
          <w:rFonts w:cstheme="minorHAnsi"/>
          <w:sz w:val="16"/>
          <w:szCs w:val="16"/>
        </w:rPr>
      </w:pPr>
      <w:r w:rsidRPr="00137A25">
        <w:rPr>
          <w:rFonts w:cstheme="minorHAnsi"/>
          <w:sz w:val="16"/>
          <w:szCs w:val="16"/>
        </w:rPr>
        <w:t xml:space="preserve">Operácia </w:t>
      </w:r>
      <w:proofErr w:type="spellStart"/>
      <w:r w:rsidRPr="00137A25">
        <w:rPr>
          <w:rFonts w:cstheme="minorHAnsi"/>
          <w:i/>
          <w:iCs/>
          <w:sz w:val="16"/>
          <w:szCs w:val="16"/>
        </w:rPr>
        <w:t>wait</w:t>
      </w:r>
      <w:proofErr w:type="spellEnd"/>
      <w:r w:rsidRPr="00137A25">
        <w:rPr>
          <w:rFonts w:cstheme="minorHAnsi"/>
          <w:i/>
          <w:iCs/>
          <w:sz w:val="16"/>
          <w:szCs w:val="16"/>
        </w:rPr>
        <w:t>(</w:t>
      </w:r>
      <w:proofErr w:type="spellStart"/>
      <w:r w:rsidRPr="00137A25">
        <w:rPr>
          <w:rFonts w:cstheme="minorHAnsi"/>
          <w:i/>
          <w:iCs/>
          <w:sz w:val="16"/>
          <w:szCs w:val="16"/>
        </w:rPr>
        <w:t>condition</w:t>
      </w:r>
      <w:proofErr w:type="spellEnd"/>
      <w:r w:rsidRPr="00137A25">
        <w:rPr>
          <w:rFonts w:cstheme="minorHAnsi"/>
          <w:i/>
          <w:iCs/>
          <w:sz w:val="16"/>
          <w:szCs w:val="16"/>
        </w:rPr>
        <w:t xml:space="preserve">): </w:t>
      </w:r>
      <w:r w:rsidRPr="00137A25">
        <w:rPr>
          <w:rFonts w:cstheme="minorHAnsi"/>
          <w:sz w:val="16"/>
          <w:szCs w:val="16"/>
        </w:rPr>
        <w:t>uvoľní uzamknutie monitora a „uspí“ proces. Keď sa proces</w:t>
      </w:r>
      <w:r w:rsidR="00137A25" w:rsidRPr="00137A25">
        <w:rPr>
          <w:rFonts w:cstheme="minorHAnsi"/>
          <w:sz w:val="16"/>
          <w:szCs w:val="16"/>
        </w:rPr>
        <w:t xml:space="preserve">  </w:t>
      </w:r>
      <w:r w:rsidRPr="00137A25">
        <w:rPr>
          <w:rFonts w:cstheme="minorHAnsi"/>
          <w:sz w:val="16"/>
          <w:szCs w:val="16"/>
        </w:rPr>
        <w:t>„zobudí“, získa znova prístup k monitoru.</w:t>
      </w:r>
    </w:p>
    <w:p w:rsidR="00137A25" w:rsidRPr="00137A25" w:rsidRDefault="00137A25" w:rsidP="007F1A9C">
      <w:pPr>
        <w:autoSpaceDE w:val="0"/>
        <w:autoSpaceDN w:val="0"/>
        <w:adjustRightInd w:val="0"/>
        <w:spacing w:after="0" w:line="240" w:lineRule="auto"/>
        <w:jc w:val="both"/>
        <w:rPr>
          <w:rFonts w:cstheme="minorHAnsi"/>
          <w:sz w:val="16"/>
          <w:szCs w:val="16"/>
        </w:rPr>
      </w:pPr>
    </w:p>
    <w:p w:rsidR="007F5245" w:rsidRDefault="007F5245" w:rsidP="007F1A9C">
      <w:pPr>
        <w:autoSpaceDE w:val="0"/>
        <w:autoSpaceDN w:val="0"/>
        <w:adjustRightInd w:val="0"/>
        <w:spacing w:after="0" w:line="240" w:lineRule="auto"/>
        <w:ind w:left="708"/>
        <w:jc w:val="both"/>
        <w:rPr>
          <w:rFonts w:cstheme="minorHAnsi"/>
          <w:sz w:val="16"/>
          <w:szCs w:val="16"/>
        </w:rPr>
      </w:pPr>
      <w:r w:rsidRPr="00137A25">
        <w:rPr>
          <w:rFonts w:cstheme="minorHAnsi"/>
          <w:sz w:val="16"/>
          <w:szCs w:val="16"/>
        </w:rPr>
        <w:t xml:space="preserve">Operácia </w:t>
      </w:r>
      <w:proofErr w:type="spellStart"/>
      <w:r w:rsidRPr="00137A25">
        <w:rPr>
          <w:rFonts w:cstheme="minorHAnsi"/>
          <w:i/>
          <w:iCs/>
          <w:sz w:val="16"/>
          <w:szCs w:val="16"/>
        </w:rPr>
        <w:t>signal</w:t>
      </w:r>
      <w:proofErr w:type="spellEnd"/>
      <w:r w:rsidRPr="00137A25">
        <w:rPr>
          <w:rFonts w:cstheme="minorHAnsi"/>
          <w:i/>
          <w:iCs/>
          <w:sz w:val="16"/>
          <w:szCs w:val="16"/>
        </w:rPr>
        <w:t>(</w:t>
      </w:r>
      <w:proofErr w:type="spellStart"/>
      <w:r w:rsidRPr="00137A25">
        <w:rPr>
          <w:rFonts w:cstheme="minorHAnsi"/>
          <w:i/>
          <w:iCs/>
          <w:sz w:val="16"/>
          <w:szCs w:val="16"/>
        </w:rPr>
        <w:t>condition</w:t>
      </w:r>
      <w:proofErr w:type="spellEnd"/>
      <w:r w:rsidRPr="00137A25">
        <w:rPr>
          <w:rFonts w:cstheme="minorHAnsi"/>
          <w:i/>
          <w:iCs/>
          <w:sz w:val="16"/>
          <w:szCs w:val="16"/>
        </w:rPr>
        <w:t xml:space="preserve">): </w:t>
      </w:r>
      <w:r w:rsidRPr="00137A25">
        <w:rPr>
          <w:rFonts w:cstheme="minorHAnsi"/>
          <w:sz w:val="16"/>
          <w:szCs w:val="16"/>
        </w:rPr>
        <w:t xml:space="preserve">„zobudí“ jeden z procesov čakajúcich na premennú typu </w:t>
      </w:r>
      <w:proofErr w:type="spellStart"/>
      <w:r w:rsidRPr="00137A25">
        <w:rPr>
          <w:rFonts w:cstheme="minorHAnsi"/>
          <w:i/>
          <w:iCs/>
          <w:sz w:val="16"/>
          <w:szCs w:val="16"/>
        </w:rPr>
        <w:t>condition</w:t>
      </w:r>
      <w:proofErr w:type="spellEnd"/>
      <w:r w:rsidRPr="00137A25">
        <w:rPr>
          <w:rFonts w:cstheme="minorHAnsi"/>
          <w:sz w:val="16"/>
          <w:szCs w:val="16"/>
        </w:rPr>
        <w:t>.</w:t>
      </w:r>
      <w:r w:rsidR="00137A25" w:rsidRPr="00137A25">
        <w:rPr>
          <w:rFonts w:cstheme="minorHAnsi"/>
          <w:sz w:val="16"/>
          <w:szCs w:val="16"/>
        </w:rPr>
        <w:t xml:space="preserve"> </w:t>
      </w:r>
      <w:r w:rsidRPr="00137A25">
        <w:rPr>
          <w:rFonts w:cstheme="minorHAnsi"/>
          <w:sz w:val="16"/>
          <w:szCs w:val="16"/>
        </w:rPr>
        <w:t xml:space="preserve">Ak vo fronte nie je žiadny proces, </w:t>
      </w:r>
    </w:p>
    <w:p w:rsidR="008C047B" w:rsidRPr="00137A25" w:rsidRDefault="008C047B" w:rsidP="007F1A9C">
      <w:pPr>
        <w:autoSpaceDE w:val="0"/>
        <w:autoSpaceDN w:val="0"/>
        <w:adjustRightInd w:val="0"/>
        <w:spacing w:after="0" w:line="240" w:lineRule="auto"/>
        <w:ind w:left="708"/>
        <w:jc w:val="both"/>
        <w:rPr>
          <w:rFonts w:cstheme="minorHAnsi"/>
          <w:sz w:val="16"/>
          <w:szCs w:val="16"/>
        </w:rPr>
      </w:pPr>
      <w:r>
        <w:rPr>
          <w:rFonts w:cstheme="minorHAnsi"/>
          <w:sz w:val="16"/>
          <w:szCs w:val="16"/>
        </w:rPr>
        <w:t xml:space="preserve"> </w:t>
      </w:r>
      <w:r>
        <w:rPr>
          <w:rFonts w:cstheme="minorHAnsi"/>
          <w:sz w:val="16"/>
          <w:szCs w:val="16"/>
        </w:rPr>
        <w:tab/>
      </w:r>
      <w:r>
        <w:rPr>
          <w:rFonts w:cstheme="minorHAnsi"/>
          <w:sz w:val="16"/>
          <w:szCs w:val="16"/>
        </w:rPr>
        <w:tab/>
        <w:t xml:space="preserve">           </w:t>
      </w:r>
      <w:r w:rsidRPr="00137A25">
        <w:rPr>
          <w:rFonts w:cstheme="minorHAnsi"/>
          <w:sz w:val="16"/>
          <w:szCs w:val="16"/>
        </w:rPr>
        <w:t>neurobí nič.</w:t>
      </w:r>
    </w:p>
    <w:p w:rsidR="007F5245" w:rsidRDefault="00CE729F" w:rsidP="00CE729F">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sidR="00061E5A">
        <w:rPr>
          <w:rFonts w:ascii="TimesNewRomanPSMT" w:hAnsi="TimesNewRomanPSMT" w:cs="TimesNewRomanPSMT"/>
          <w:noProof/>
          <w:lang w:eastAsia="sk-SK"/>
        </w:rPr>
        <w:drawing>
          <wp:inline distT="0" distB="0" distL="0" distR="0" wp14:anchorId="231EFDCD" wp14:editId="76FB7311">
            <wp:extent cx="2349500" cy="210502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9500" cy="2105025"/>
                    </a:xfrm>
                    <a:prstGeom prst="rect">
                      <a:avLst/>
                    </a:prstGeom>
                    <a:noFill/>
                    <a:ln>
                      <a:noFill/>
                    </a:ln>
                  </pic:spPr>
                </pic:pic>
              </a:graphicData>
            </a:graphic>
          </wp:inline>
        </w:drawing>
      </w:r>
    </w:p>
    <w:p w:rsidR="00061E5A" w:rsidRPr="0082257B" w:rsidRDefault="00061E5A" w:rsidP="007F1A9C">
      <w:pPr>
        <w:autoSpaceDE w:val="0"/>
        <w:autoSpaceDN w:val="0"/>
        <w:adjustRightInd w:val="0"/>
        <w:spacing w:after="0" w:line="240" w:lineRule="auto"/>
        <w:ind w:left="708"/>
        <w:jc w:val="both"/>
        <w:rPr>
          <w:rFonts w:cstheme="minorHAnsi"/>
          <w:sz w:val="16"/>
          <w:szCs w:val="16"/>
        </w:rPr>
      </w:pPr>
      <w:r w:rsidRPr="0082257B">
        <w:rPr>
          <w:rFonts w:cstheme="minorHAnsi"/>
          <w:sz w:val="16"/>
          <w:szCs w:val="16"/>
        </w:rPr>
        <w:t xml:space="preserve">Existuje niekoľko rôznych variantov chovania procesov po použití operácie </w:t>
      </w:r>
      <w:proofErr w:type="spellStart"/>
      <w:r w:rsidRPr="0082257B">
        <w:rPr>
          <w:rFonts w:cstheme="minorHAnsi"/>
          <w:i/>
          <w:iCs/>
          <w:sz w:val="16"/>
          <w:szCs w:val="16"/>
        </w:rPr>
        <w:t>signal</w:t>
      </w:r>
      <w:proofErr w:type="spellEnd"/>
      <w:r w:rsidRPr="0082257B">
        <w:rPr>
          <w:rFonts w:cstheme="minorHAnsi"/>
          <w:sz w:val="16"/>
          <w:szCs w:val="16"/>
        </w:rPr>
        <w:t>. Líšia sa</w:t>
      </w:r>
      <w:r w:rsidR="0082257B">
        <w:rPr>
          <w:rFonts w:cstheme="minorHAnsi"/>
          <w:sz w:val="16"/>
          <w:szCs w:val="16"/>
        </w:rPr>
        <w:t xml:space="preserve"> </w:t>
      </w:r>
      <w:r w:rsidRPr="0082257B">
        <w:rPr>
          <w:rFonts w:cstheme="minorHAnsi"/>
          <w:sz w:val="16"/>
          <w:szCs w:val="16"/>
        </w:rPr>
        <w:t xml:space="preserve">v tom, ktorý proces pokračuje vo svojej práci v monitore po zavolaní operácie </w:t>
      </w:r>
      <w:proofErr w:type="spellStart"/>
      <w:r w:rsidRPr="0082257B">
        <w:rPr>
          <w:rFonts w:cstheme="minorHAnsi"/>
          <w:i/>
          <w:iCs/>
          <w:sz w:val="16"/>
          <w:szCs w:val="16"/>
        </w:rPr>
        <w:t>signal</w:t>
      </w:r>
      <w:proofErr w:type="spellEnd"/>
      <w:r w:rsidRPr="0082257B">
        <w:rPr>
          <w:rFonts w:cstheme="minorHAnsi"/>
          <w:sz w:val="16"/>
          <w:szCs w:val="16"/>
        </w:rPr>
        <w:t xml:space="preserve">. Nech proces </w:t>
      </w:r>
      <w:r w:rsidR="0082257B" w:rsidRPr="0082257B">
        <w:rPr>
          <w:rFonts w:cstheme="minorHAnsi"/>
          <w:i/>
          <w:iCs/>
          <w:sz w:val="16"/>
          <w:szCs w:val="16"/>
        </w:rPr>
        <w:t xml:space="preserve">P </w:t>
      </w:r>
      <w:r w:rsidRPr="0082257B">
        <w:rPr>
          <w:rFonts w:cstheme="minorHAnsi"/>
          <w:sz w:val="16"/>
          <w:szCs w:val="16"/>
        </w:rPr>
        <w:t xml:space="preserve">zavolal operáciu </w:t>
      </w:r>
      <w:proofErr w:type="spellStart"/>
      <w:r w:rsidRPr="0082257B">
        <w:rPr>
          <w:rFonts w:cstheme="minorHAnsi"/>
          <w:i/>
          <w:iCs/>
          <w:sz w:val="16"/>
          <w:szCs w:val="16"/>
        </w:rPr>
        <w:t>signal</w:t>
      </w:r>
      <w:proofErr w:type="spellEnd"/>
      <w:r w:rsidRPr="0082257B">
        <w:rPr>
          <w:rFonts w:cstheme="minorHAnsi"/>
          <w:i/>
          <w:iCs/>
          <w:sz w:val="16"/>
          <w:szCs w:val="16"/>
        </w:rPr>
        <w:t xml:space="preserve"> </w:t>
      </w:r>
      <w:r w:rsidRPr="0082257B">
        <w:rPr>
          <w:rFonts w:cstheme="minorHAnsi"/>
          <w:sz w:val="16"/>
          <w:szCs w:val="16"/>
        </w:rPr>
        <w:t xml:space="preserve">nad premennou typu </w:t>
      </w:r>
      <w:proofErr w:type="spellStart"/>
      <w:r w:rsidRPr="0082257B">
        <w:rPr>
          <w:rFonts w:cstheme="minorHAnsi"/>
          <w:i/>
          <w:iCs/>
          <w:sz w:val="16"/>
          <w:szCs w:val="16"/>
        </w:rPr>
        <w:t>condition</w:t>
      </w:r>
      <w:proofErr w:type="spellEnd"/>
      <w:r w:rsidRPr="0082257B">
        <w:rPr>
          <w:rFonts w:cstheme="minorHAnsi"/>
          <w:sz w:val="16"/>
          <w:szCs w:val="16"/>
        </w:rPr>
        <w:t xml:space="preserve">, pred ktorou je pozastavený proces </w:t>
      </w:r>
      <w:r w:rsidRPr="0082257B">
        <w:rPr>
          <w:rFonts w:cstheme="minorHAnsi"/>
          <w:i/>
          <w:iCs/>
          <w:sz w:val="16"/>
          <w:szCs w:val="16"/>
        </w:rPr>
        <w:t>Q</w:t>
      </w:r>
      <w:r w:rsidRPr="0082257B">
        <w:rPr>
          <w:rFonts w:cstheme="minorHAnsi"/>
          <w:sz w:val="16"/>
          <w:szCs w:val="16"/>
        </w:rPr>
        <w:t>. Sú dve</w:t>
      </w:r>
      <w:r w:rsidR="0082257B" w:rsidRPr="0082257B">
        <w:rPr>
          <w:rFonts w:cstheme="minorHAnsi"/>
          <w:i/>
          <w:iCs/>
          <w:sz w:val="16"/>
          <w:szCs w:val="16"/>
        </w:rPr>
        <w:t xml:space="preserve"> </w:t>
      </w:r>
      <w:r w:rsidRPr="0082257B">
        <w:rPr>
          <w:rFonts w:cstheme="minorHAnsi"/>
          <w:sz w:val="16"/>
          <w:szCs w:val="16"/>
        </w:rPr>
        <w:t>možnosti, ktoré vylučujú prítomnosť obidvoch procesov v monitore:</w:t>
      </w:r>
    </w:p>
    <w:p w:rsidR="00061E5A" w:rsidRPr="0082257B" w:rsidRDefault="00061E5A" w:rsidP="007F1A9C">
      <w:pPr>
        <w:autoSpaceDE w:val="0"/>
        <w:autoSpaceDN w:val="0"/>
        <w:adjustRightInd w:val="0"/>
        <w:spacing w:after="0" w:line="240" w:lineRule="auto"/>
        <w:ind w:left="708" w:firstLine="708"/>
        <w:jc w:val="both"/>
        <w:rPr>
          <w:rFonts w:cstheme="minorHAnsi"/>
          <w:sz w:val="16"/>
          <w:szCs w:val="16"/>
        </w:rPr>
      </w:pPr>
      <w:r w:rsidRPr="0082257B">
        <w:rPr>
          <w:rFonts w:cstheme="minorHAnsi"/>
          <w:sz w:val="16"/>
          <w:szCs w:val="16"/>
        </w:rPr>
        <w:t xml:space="preserve">1. Proces </w:t>
      </w:r>
      <w:r w:rsidRPr="0082257B">
        <w:rPr>
          <w:rFonts w:cstheme="minorHAnsi"/>
          <w:i/>
          <w:iCs/>
          <w:sz w:val="16"/>
          <w:szCs w:val="16"/>
        </w:rPr>
        <w:t xml:space="preserve">P </w:t>
      </w:r>
      <w:r w:rsidRPr="0082257B">
        <w:rPr>
          <w:rFonts w:cstheme="minorHAnsi"/>
          <w:sz w:val="16"/>
          <w:szCs w:val="16"/>
        </w:rPr>
        <w:t xml:space="preserve">buď čaká, kým </w:t>
      </w:r>
      <w:r w:rsidRPr="0082257B">
        <w:rPr>
          <w:rFonts w:cstheme="minorHAnsi"/>
          <w:i/>
          <w:iCs/>
          <w:sz w:val="16"/>
          <w:szCs w:val="16"/>
        </w:rPr>
        <w:t xml:space="preserve">Q </w:t>
      </w:r>
      <w:r w:rsidRPr="0082257B">
        <w:rPr>
          <w:rFonts w:cstheme="minorHAnsi"/>
          <w:sz w:val="16"/>
          <w:szCs w:val="16"/>
        </w:rPr>
        <w:t>opustí monitor, alebo čaká na inú podmienku.</w:t>
      </w:r>
    </w:p>
    <w:p w:rsidR="00061E5A" w:rsidRPr="0082257B" w:rsidRDefault="00061E5A" w:rsidP="007F1A9C">
      <w:pPr>
        <w:autoSpaceDE w:val="0"/>
        <w:autoSpaceDN w:val="0"/>
        <w:adjustRightInd w:val="0"/>
        <w:spacing w:after="0" w:line="240" w:lineRule="auto"/>
        <w:ind w:left="708" w:firstLine="708"/>
        <w:jc w:val="both"/>
        <w:rPr>
          <w:rFonts w:cstheme="minorHAnsi"/>
          <w:sz w:val="16"/>
          <w:szCs w:val="16"/>
        </w:rPr>
      </w:pPr>
      <w:r w:rsidRPr="0082257B">
        <w:rPr>
          <w:rFonts w:cstheme="minorHAnsi"/>
          <w:sz w:val="16"/>
          <w:szCs w:val="16"/>
        </w:rPr>
        <w:t xml:space="preserve">2. Proces </w:t>
      </w:r>
      <w:r w:rsidRPr="0082257B">
        <w:rPr>
          <w:rFonts w:cstheme="minorHAnsi"/>
          <w:i/>
          <w:iCs/>
          <w:sz w:val="16"/>
          <w:szCs w:val="16"/>
        </w:rPr>
        <w:t xml:space="preserve">Q </w:t>
      </w:r>
      <w:r w:rsidRPr="0082257B">
        <w:rPr>
          <w:rFonts w:cstheme="minorHAnsi"/>
          <w:sz w:val="16"/>
          <w:szCs w:val="16"/>
        </w:rPr>
        <w:t xml:space="preserve">čaká, pokiaľ </w:t>
      </w:r>
      <w:r w:rsidRPr="0082257B">
        <w:rPr>
          <w:rFonts w:cstheme="minorHAnsi"/>
          <w:i/>
          <w:iCs/>
          <w:sz w:val="16"/>
          <w:szCs w:val="16"/>
        </w:rPr>
        <w:t xml:space="preserve">P </w:t>
      </w:r>
      <w:r w:rsidRPr="0082257B">
        <w:rPr>
          <w:rFonts w:cstheme="minorHAnsi"/>
          <w:sz w:val="16"/>
          <w:szCs w:val="16"/>
        </w:rPr>
        <w:t>opustí monitor, alebo čaká na inú podmienku.</w:t>
      </w:r>
    </w:p>
    <w:p w:rsidR="0082257B" w:rsidRDefault="0082257B" w:rsidP="007F1A9C">
      <w:pPr>
        <w:autoSpaceDE w:val="0"/>
        <w:autoSpaceDN w:val="0"/>
        <w:adjustRightInd w:val="0"/>
        <w:spacing w:after="0" w:line="240" w:lineRule="auto"/>
        <w:jc w:val="both"/>
        <w:rPr>
          <w:rFonts w:cstheme="minorHAnsi"/>
          <w:sz w:val="16"/>
          <w:szCs w:val="16"/>
        </w:rPr>
      </w:pPr>
    </w:p>
    <w:p w:rsidR="0082257B" w:rsidRPr="0082257B" w:rsidRDefault="00061E5A" w:rsidP="007F1A9C">
      <w:pPr>
        <w:autoSpaceDE w:val="0"/>
        <w:autoSpaceDN w:val="0"/>
        <w:adjustRightInd w:val="0"/>
        <w:spacing w:after="0" w:line="240" w:lineRule="auto"/>
        <w:ind w:left="708"/>
        <w:jc w:val="both"/>
        <w:rPr>
          <w:rFonts w:cstheme="minorHAnsi"/>
          <w:sz w:val="16"/>
          <w:szCs w:val="16"/>
        </w:rPr>
      </w:pPr>
      <w:r w:rsidRPr="0082257B">
        <w:rPr>
          <w:rFonts w:cstheme="minorHAnsi"/>
          <w:sz w:val="16"/>
          <w:szCs w:val="16"/>
        </w:rPr>
        <w:t xml:space="preserve">V jazyku </w:t>
      </w:r>
      <w:proofErr w:type="spellStart"/>
      <w:r w:rsidRPr="0082257B">
        <w:rPr>
          <w:rFonts w:cstheme="minorHAnsi"/>
          <w:sz w:val="16"/>
          <w:szCs w:val="16"/>
        </w:rPr>
        <w:t>Concurrent</w:t>
      </w:r>
      <w:proofErr w:type="spellEnd"/>
      <w:r w:rsidRPr="0082257B">
        <w:rPr>
          <w:rFonts w:cstheme="minorHAnsi"/>
          <w:sz w:val="16"/>
          <w:szCs w:val="16"/>
        </w:rPr>
        <w:t xml:space="preserve"> Pascal napríklad je použitý kompromis me</w:t>
      </w:r>
      <w:r w:rsidR="0082257B" w:rsidRPr="0082257B">
        <w:rPr>
          <w:rFonts w:cstheme="minorHAnsi"/>
          <w:sz w:val="16"/>
          <w:szCs w:val="16"/>
        </w:rPr>
        <w:t xml:space="preserve">dzi týmito dvoma alternatívami: </w:t>
      </w:r>
      <w:r w:rsidRPr="0082257B">
        <w:rPr>
          <w:rFonts w:cstheme="minorHAnsi"/>
          <w:sz w:val="16"/>
          <w:szCs w:val="16"/>
        </w:rPr>
        <w:t xml:space="preserve">keď proces </w:t>
      </w:r>
      <w:r w:rsidRPr="0082257B">
        <w:rPr>
          <w:rFonts w:cstheme="minorHAnsi"/>
          <w:i/>
          <w:iCs/>
          <w:sz w:val="16"/>
          <w:szCs w:val="16"/>
        </w:rPr>
        <w:t xml:space="preserve">P </w:t>
      </w:r>
      <w:r w:rsidRPr="0082257B">
        <w:rPr>
          <w:rFonts w:cstheme="minorHAnsi"/>
          <w:sz w:val="16"/>
          <w:szCs w:val="16"/>
        </w:rPr>
        <w:t xml:space="preserve">zavolá operáciu </w:t>
      </w:r>
      <w:proofErr w:type="spellStart"/>
      <w:r w:rsidRPr="0082257B">
        <w:rPr>
          <w:rFonts w:cstheme="minorHAnsi"/>
          <w:i/>
          <w:iCs/>
          <w:sz w:val="16"/>
          <w:szCs w:val="16"/>
        </w:rPr>
        <w:t>signal</w:t>
      </w:r>
      <w:proofErr w:type="spellEnd"/>
      <w:r w:rsidRPr="0082257B">
        <w:rPr>
          <w:rFonts w:cstheme="minorHAnsi"/>
          <w:sz w:val="16"/>
          <w:szCs w:val="16"/>
        </w:rPr>
        <w:t>, okamžite opustí monitor a svoju</w:t>
      </w:r>
      <w:r w:rsidR="0082257B" w:rsidRPr="0082257B">
        <w:rPr>
          <w:rFonts w:cstheme="minorHAnsi"/>
          <w:sz w:val="16"/>
          <w:szCs w:val="16"/>
        </w:rPr>
        <w:t xml:space="preserve"> prácu v monitore obnoví proces </w:t>
      </w:r>
      <w:r w:rsidRPr="0082257B">
        <w:rPr>
          <w:rFonts w:cstheme="minorHAnsi"/>
          <w:i/>
          <w:iCs/>
          <w:sz w:val="16"/>
          <w:szCs w:val="16"/>
        </w:rPr>
        <w:t>Q</w:t>
      </w:r>
      <w:r w:rsidRPr="0082257B">
        <w:rPr>
          <w:rFonts w:cstheme="minorHAnsi"/>
          <w:sz w:val="16"/>
          <w:szCs w:val="16"/>
        </w:rPr>
        <w:t xml:space="preserve">. Tento model má nevýhodu, že proces </w:t>
      </w:r>
      <w:r w:rsidRPr="0082257B">
        <w:rPr>
          <w:rFonts w:cstheme="minorHAnsi"/>
          <w:i/>
          <w:iCs/>
          <w:sz w:val="16"/>
          <w:szCs w:val="16"/>
        </w:rPr>
        <w:t xml:space="preserve">P </w:t>
      </w:r>
      <w:r w:rsidRPr="0082257B">
        <w:rPr>
          <w:rFonts w:cstheme="minorHAnsi"/>
          <w:sz w:val="16"/>
          <w:szCs w:val="16"/>
        </w:rPr>
        <w:t xml:space="preserve">môže zavolať </w:t>
      </w:r>
      <w:proofErr w:type="spellStart"/>
      <w:r w:rsidRPr="0082257B">
        <w:rPr>
          <w:rFonts w:cstheme="minorHAnsi"/>
          <w:i/>
          <w:iCs/>
          <w:sz w:val="16"/>
          <w:szCs w:val="16"/>
        </w:rPr>
        <w:t>signal</w:t>
      </w:r>
      <w:proofErr w:type="spellEnd"/>
      <w:r w:rsidRPr="0082257B">
        <w:rPr>
          <w:rFonts w:cstheme="minorHAnsi"/>
          <w:i/>
          <w:iCs/>
          <w:sz w:val="16"/>
          <w:szCs w:val="16"/>
        </w:rPr>
        <w:t xml:space="preserve"> </w:t>
      </w:r>
      <w:r w:rsidRPr="0082257B">
        <w:rPr>
          <w:rFonts w:cstheme="minorHAnsi"/>
          <w:sz w:val="16"/>
          <w:szCs w:val="16"/>
        </w:rPr>
        <w:t>ib</w:t>
      </w:r>
      <w:r w:rsidR="0082257B" w:rsidRPr="0082257B">
        <w:rPr>
          <w:rFonts w:cstheme="minorHAnsi"/>
          <w:sz w:val="16"/>
          <w:szCs w:val="16"/>
        </w:rPr>
        <w:t xml:space="preserve">a raz v jednom volaní monitora. </w:t>
      </w:r>
    </w:p>
    <w:p w:rsidR="0082257B" w:rsidRPr="0082257B" w:rsidRDefault="0082257B" w:rsidP="007F1A9C">
      <w:pPr>
        <w:autoSpaceDE w:val="0"/>
        <w:autoSpaceDN w:val="0"/>
        <w:adjustRightInd w:val="0"/>
        <w:spacing w:after="0" w:line="240" w:lineRule="auto"/>
        <w:jc w:val="both"/>
        <w:rPr>
          <w:rFonts w:cstheme="minorHAnsi"/>
          <w:sz w:val="16"/>
          <w:szCs w:val="16"/>
        </w:rPr>
      </w:pPr>
    </w:p>
    <w:p w:rsidR="00061E5A" w:rsidRPr="0082257B" w:rsidRDefault="00061E5A" w:rsidP="007F1A9C">
      <w:pPr>
        <w:autoSpaceDE w:val="0"/>
        <w:autoSpaceDN w:val="0"/>
        <w:adjustRightInd w:val="0"/>
        <w:spacing w:after="0" w:line="240" w:lineRule="auto"/>
        <w:ind w:left="708"/>
        <w:jc w:val="both"/>
        <w:rPr>
          <w:rFonts w:cstheme="minorHAnsi"/>
          <w:sz w:val="16"/>
          <w:szCs w:val="16"/>
        </w:rPr>
      </w:pPr>
      <w:r w:rsidRPr="0082257B">
        <w:rPr>
          <w:rFonts w:cstheme="minorHAnsi"/>
          <w:sz w:val="16"/>
          <w:szCs w:val="16"/>
        </w:rPr>
        <w:t>Mnoho programovacích jazykov, ktoré zahŕňajú semafory, neponúkajú monitory. V</w:t>
      </w:r>
      <w:r w:rsidR="0082257B">
        <w:rPr>
          <w:rFonts w:cstheme="minorHAnsi"/>
          <w:sz w:val="16"/>
          <w:szCs w:val="16"/>
        </w:rPr>
        <w:t> </w:t>
      </w:r>
      <w:r w:rsidRPr="0082257B">
        <w:rPr>
          <w:rFonts w:cstheme="minorHAnsi"/>
          <w:sz w:val="16"/>
          <w:szCs w:val="16"/>
        </w:rPr>
        <w:t>takýchto</w:t>
      </w:r>
      <w:r w:rsidR="0082257B">
        <w:rPr>
          <w:rFonts w:cstheme="minorHAnsi"/>
          <w:sz w:val="16"/>
          <w:szCs w:val="16"/>
        </w:rPr>
        <w:t xml:space="preserve"> </w:t>
      </w:r>
      <w:r w:rsidRPr="0082257B">
        <w:rPr>
          <w:rFonts w:cstheme="minorHAnsi"/>
          <w:sz w:val="16"/>
          <w:szCs w:val="16"/>
        </w:rPr>
        <w:t>prípadoch je možné implementovať monitory pomocou semaforov. Pre každý monitor urč</w:t>
      </w:r>
      <w:r w:rsidR="0082257B" w:rsidRPr="0082257B">
        <w:rPr>
          <w:rFonts w:cstheme="minorHAnsi"/>
          <w:sz w:val="16"/>
          <w:szCs w:val="16"/>
        </w:rPr>
        <w:t xml:space="preserve">íme jeden </w:t>
      </w:r>
      <w:r w:rsidRPr="0082257B">
        <w:rPr>
          <w:rFonts w:cstheme="minorHAnsi"/>
          <w:sz w:val="16"/>
          <w:szCs w:val="16"/>
        </w:rPr>
        <w:t xml:space="preserve">semafor - </w:t>
      </w:r>
      <w:proofErr w:type="spellStart"/>
      <w:r w:rsidRPr="0082257B">
        <w:rPr>
          <w:rFonts w:cstheme="minorHAnsi"/>
          <w:i/>
          <w:iCs/>
          <w:sz w:val="16"/>
          <w:szCs w:val="16"/>
        </w:rPr>
        <w:t>mutex</w:t>
      </w:r>
      <w:proofErr w:type="spellEnd"/>
      <w:r w:rsidRPr="0082257B">
        <w:rPr>
          <w:rFonts w:cstheme="minorHAnsi"/>
          <w:sz w:val="16"/>
          <w:szCs w:val="16"/>
        </w:rPr>
        <w:t>- pre zaistenie vzájomného vylúčenia (inicializovaný</w:t>
      </w:r>
      <w:r w:rsidR="0082257B" w:rsidRPr="0082257B">
        <w:rPr>
          <w:rFonts w:cstheme="minorHAnsi"/>
          <w:sz w:val="16"/>
          <w:szCs w:val="16"/>
        </w:rPr>
        <w:t xml:space="preserve"> na 0 alebo 1). Pred vstupom do </w:t>
      </w:r>
      <w:r w:rsidRPr="0082257B">
        <w:rPr>
          <w:rFonts w:cstheme="minorHAnsi"/>
          <w:sz w:val="16"/>
          <w:szCs w:val="16"/>
        </w:rPr>
        <w:t xml:space="preserve">monitora proces musí vykonať </w:t>
      </w:r>
      <w:proofErr w:type="spellStart"/>
      <w:r w:rsidRPr="0082257B">
        <w:rPr>
          <w:rFonts w:cstheme="minorHAnsi"/>
          <w:i/>
          <w:iCs/>
          <w:sz w:val="16"/>
          <w:szCs w:val="16"/>
        </w:rPr>
        <w:t>wait</w:t>
      </w:r>
      <w:proofErr w:type="spellEnd"/>
      <w:r w:rsidRPr="0082257B">
        <w:rPr>
          <w:rFonts w:cstheme="minorHAnsi"/>
          <w:i/>
          <w:iCs/>
          <w:sz w:val="16"/>
          <w:szCs w:val="16"/>
        </w:rPr>
        <w:t>(</w:t>
      </w:r>
      <w:proofErr w:type="spellStart"/>
      <w:r w:rsidRPr="0082257B">
        <w:rPr>
          <w:rFonts w:cstheme="minorHAnsi"/>
          <w:i/>
          <w:iCs/>
          <w:sz w:val="16"/>
          <w:szCs w:val="16"/>
        </w:rPr>
        <w:t>mutex</w:t>
      </w:r>
      <w:proofErr w:type="spellEnd"/>
      <w:r w:rsidRPr="0082257B">
        <w:rPr>
          <w:rFonts w:cstheme="minorHAnsi"/>
          <w:i/>
          <w:iCs/>
          <w:sz w:val="16"/>
          <w:szCs w:val="16"/>
        </w:rPr>
        <w:t xml:space="preserve">) </w:t>
      </w:r>
      <w:r w:rsidRPr="0082257B">
        <w:rPr>
          <w:rFonts w:cstheme="minorHAnsi"/>
          <w:sz w:val="16"/>
          <w:szCs w:val="16"/>
        </w:rPr>
        <w:t xml:space="preserve">a po opustení </w:t>
      </w:r>
      <w:proofErr w:type="spellStart"/>
      <w:r w:rsidRPr="0082257B">
        <w:rPr>
          <w:rFonts w:cstheme="minorHAnsi"/>
          <w:i/>
          <w:iCs/>
          <w:sz w:val="16"/>
          <w:szCs w:val="16"/>
        </w:rPr>
        <w:t>signal</w:t>
      </w:r>
      <w:proofErr w:type="spellEnd"/>
      <w:r w:rsidRPr="0082257B">
        <w:rPr>
          <w:rFonts w:cstheme="minorHAnsi"/>
          <w:i/>
          <w:iCs/>
          <w:sz w:val="16"/>
          <w:szCs w:val="16"/>
        </w:rPr>
        <w:t>(</w:t>
      </w:r>
      <w:proofErr w:type="spellStart"/>
      <w:r w:rsidRPr="0082257B">
        <w:rPr>
          <w:rFonts w:cstheme="minorHAnsi"/>
          <w:i/>
          <w:iCs/>
          <w:sz w:val="16"/>
          <w:szCs w:val="16"/>
        </w:rPr>
        <w:t>mutex</w:t>
      </w:r>
      <w:proofErr w:type="spellEnd"/>
      <w:r w:rsidRPr="0082257B">
        <w:rPr>
          <w:rFonts w:cstheme="minorHAnsi"/>
          <w:i/>
          <w:iCs/>
          <w:sz w:val="16"/>
          <w:szCs w:val="16"/>
        </w:rPr>
        <w:t>).</w:t>
      </w:r>
    </w:p>
    <w:p w:rsidR="0082257B" w:rsidRPr="0082257B" w:rsidRDefault="0082257B" w:rsidP="007F1A9C">
      <w:pPr>
        <w:autoSpaceDE w:val="0"/>
        <w:autoSpaceDN w:val="0"/>
        <w:adjustRightInd w:val="0"/>
        <w:spacing w:after="0" w:line="240" w:lineRule="auto"/>
        <w:jc w:val="both"/>
        <w:rPr>
          <w:rFonts w:cstheme="minorHAnsi"/>
          <w:sz w:val="16"/>
          <w:szCs w:val="16"/>
        </w:rPr>
      </w:pPr>
    </w:p>
    <w:p w:rsidR="00061E5A" w:rsidRDefault="00061E5A" w:rsidP="007F1A9C">
      <w:pPr>
        <w:autoSpaceDE w:val="0"/>
        <w:autoSpaceDN w:val="0"/>
        <w:adjustRightInd w:val="0"/>
        <w:spacing w:after="0" w:line="240" w:lineRule="auto"/>
        <w:ind w:left="708"/>
        <w:jc w:val="both"/>
        <w:rPr>
          <w:rFonts w:cstheme="minorHAnsi"/>
          <w:sz w:val="16"/>
          <w:szCs w:val="16"/>
        </w:rPr>
      </w:pPr>
      <w:r w:rsidRPr="0082257B">
        <w:rPr>
          <w:rFonts w:cstheme="minorHAnsi"/>
          <w:sz w:val="16"/>
          <w:szCs w:val="16"/>
        </w:rPr>
        <w:t>Pretože signalizujúci proces musí čakať, kým odblokovaný proces buď opustí monitor, alebo</w:t>
      </w:r>
      <w:r w:rsidR="002117BD">
        <w:rPr>
          <w:rFonts w:cstheme="minorHAnsi"/>
          <w:sz w:val="16"/>
          <w:szCs w:val="16"/>
        </w:rPr>
        <w:t xml:space="preserve"> </w:t>
      </w:r>
      <w:r w:rsidRPr="0082257B">
        <w:rPr>
          <w:rFonts w:cstheme="minorHAnsi"/>
          <w:sz w:val="16"/>
          <w:szCs w:val="16"/>
        </w:rPr>
        <w:t xml:space="preserve">bude čakať na inú podmienku, použijeme ďalší semafor </w:t>
      </w:r>
      <w:proofErr w:type="spellStart"/>
      <w:r w:rsidRPr="0082257B">
        <w:rPr>
          <w:rFonts w:cstheme="minorHAnsi"/>
          <w:i/>
          <w:iCs/>
          <w:sz w:val="16"/>
          <w:szCs w:val="16"/>
        </w:rPr>
        <w:t>next</w:t>
      </w:r>
      <w:proofErr w:type="spellEnd"/>
      <w:r w:rsidRPr="0082257B">
        <w:rPr>
          <w:rFonts w:cstheme="minorHAnsi"/>
          <w:sz w:val="16"/>
          <w:szCs w:val="16"/>
        </w:rPr>
        <w:t>, inicializovaný na 0, pomocou ktorého</w:t>
      </w:r>
      <w:r w:rsidR="00B7020C">
        <w:rPr>
          <w:rFonts w:cstheme="minorHAnsi"/>
          <w:sz w:val="16"/>
          <w:szCs w:val="16"/>
        </w:rPr>
        <w:t xml:space="preserve"> </w:t>
      </w:r>
      <w:r w:rsidRPr="00B7020C">
        <w:rPr>
          <w:rFonts w:cstheme="minorHAnsi"/>
          <w:sz w:val="16"/>
          <w:szCs w:val="16"/>
        </w:rPr>
        <w:t xml:space="preserve">signalizujúci proces bude blokovať sám seba. Procesy budú používať spoločnú premennú </w:t>
      </w:r>
      <w:proofErr w:type="spellStart"/>
      <w:r w:rsidRPr="00B7020C">
        <w:rPr>
          <w:rFonts w:cstheme="minorHAnsi"/>
          <w:iCs/>
          <w:sz w:val="16"/>
          <w:szCs w:val="16"/>
        </w:rPr>
        <w:t>next-count</w:t>
      </w:r>
      <w:proofErr w:type="spellEnd"/>
      <w:r w:rsidR="00B7020C" w:rsidRPr="00B7020C">
        <w:rPr>
          <w:rFonts w:cstheme="minorHAnsi"/>
          <w:sz w:val="16"/>
          <w:szCs w:val="16"/>
        </w:rPr>
        <w:t xml:space="preserve">, </w:t>
      </w:r>
      <w:r w:rsidRPr="00B7020C">
        <w:rPr>
          <w:rFonts w:cstheme="minorHAnsi"/>
          <w:sz w:val="16"/>
          <w:szCs w:val="16"/>
        </w:rPr>
        <w:t xml:space="preserve">ktorá bude odzrkadľovať počet procesov, ktoré čakajú na semafore </w:t>
      </w:r>
      <w:proofErr w:type="spellStart"/>
      <w:r w:rsidRPr="00B7020C">
        <w:rPr>
          <w:rFonts w:cstheme="minorHAnsi"/>
          <w:iCs/>
          <w:sz w:val="16"/>
          <w:szCs w:val="16"/>
        </w:rPr>
        <w:t>next</w:t>
      </w:r>
      <w:proofErr w:type="spellEnd"/>
      <w:r w:rsidRPr="00B7020C">
        <w:rPr>
          <w:rFonts w:cstheme="minorHAnsi"/>
          <w:sz w:val="16"/>
          <w:szCs w:val="16"/>
        </w:rPr>
        <w:t>. Takže kaž</w:t>
      </w:r>
      <w:r w:rsidR="00B7020C" w:rsidRPr="00B7020C">
        <w:rPr>
          <w:rFonts w:cstheme="minorHAnsi"/>
          <w:sz w:val="16"/>
          <w:szCs w:val="16"/>
        </w:rPr>
        <w:t xml:space="preserve">dá procedúra </w:t>
      </w:r>
      <w:r w:rsidRPr="00B7020C">
        <w:rPr>
          <w:rFonts w:cstheme="minorHAnsi"/>
          <w:sz w:val="16"/>
          <w:szCs w:val="16"/>
        </w:rPr>
        <w:t>monitora bude obsahovať nasledujúci kód:</w:t>
      </w:r>
    </w:p>
    <w:p w:rsidR="002A0C38" w:rsidRPr="00B7020C" w:rsidRDefault="002A0C38" w:rsidP="007F1A9C">
      <w:pPr>
        <w:autoSpaceDE w:val="0"/>
        <w:autoSpaceDN w:val="0"/>
        <w:adjustRightInd w:val="0"/>
        <w:spacing w:after="0" w:line="240" w:lineRule="auto"/>
        <w:ind w:left="708"/>
        <w:jc w:val="both"/>
        <w:rPr>
          <w:rFonts w:cstheme="minorHAnsi"/>
          <w:sz w:val="16"/>
          <w:szCs w:val="16"/>
        </w:rPr>
      </w:pPr>
    </w:p>
    <w:p w:rsidR="00B7020C" w:rsidRDefault="002A0C38" w:rsidP="002A0C38">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noProof/>
          <w:lang w:eastAsia="sk-SK"/>
        </w:rPr>
        <w:drawing>
          <wp:inline distT="0" distB="0" distL="0" distR="0">
            <wp:extent cx="1797050" cy="1180465"/>
            <wp:effectExtent l="0" t="0" r="0" b="63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7050" cy="1180465"/>
                    </a:xfrm>
                    <a:prstGeom prst="rect">
                      <a:avLst/>
                    </a:prstGeom>
                    <a:noFill/>
                    <a:ln>
                      <a:noFill/>
                    </a:ln>
                  </pic:spPr>
                </pic:pic>
              </a:graphicData>
            </a:graphic>
          </wp:inline>
        </w:drawing>
      </w:r>
    </w:p>
    <w:p w:rsidR="003529EC" w:rsidRPr="003529EC" w:rsidRDefault="003529EC" w:rsidP="002A0C38">
      <w:pPr>
        <w:autoSpaceDE w:val="0"/>
        <w:autoSpaceDN w:val="0"/>
        <w:adjustRightInd w:val="0"/>
        <w:spacing w:after="0" w:line="240" w:lineRule="auto"/>
        <w:jc w:val="center"/>
        <w:rPr>
          <w:rFonts w:cstheme="minorHAnsi"/>
          <w:sz w:val="16"/>
          <w:szCs w:val="16"/>
        </w:rPr>
      </w:pPr>
    </w:p>
    <w:p w:rsidR="003529EC" w:rsidRDefault="003529EC" w:rsidP="003529EC">
      <w:pPr>
        <w:autoSpaceDE w:val="0"/>
        <w:autoSpaceDN w:val="0"/>
        <w:adjustRightInd w:val="0"/>
        <w:spacing w:after="0" w:line="240" w:lineRule="auto"/>
        <w:ind w:left="708"/>
        <w:jc w:val="both"/>
        <w:rPr>
          <w:rFonts w:cstheme="minorHAnsi"/>
          <w:sz w:val="16"/>
          <w:szCs w:val="16"/>
        </w:rPr>
      </w:pPr>
      <w:r w:rsidRPr="003529EC">
        <w:rPr>
          <w:rFonts w:cstheme="minorHAnsi"/>
          <w:sz w:val="16"/>
          <w:szCs w:val="16"/>
        </w:rPr>
        <w:lastRenderedPageBreak/>
        <w:t>Tým je zaistené vzájomné vylúčenie procedúr v monitore. Implementácia premenných typu</w:t>
      </w:r>
      <w:r>
        <w:rPr>
          <w:rFonts w:cstheme="minorHAnsi"/>
          <w:sz w:val="16"/>
          <w:szCs w:val="16"/>
        </w:rPr>
        <w:t xml:space="preserve"> </w:t>
      </w:r>
      <w:proofErr w:type="spellStart"/>
      <w:r w:rsidRPr="003529EC">
        <w:rPr>
          <w:rFonts w:cstheme="minorHAnsi"/>
          <w:i/>
          <w:iCs/>
          <w:sz w:val="16"/>
          <w:szCs w:val="16"/>
        </w:rPr>
        <w:t>condition</w:t>
      </w:r>
      <w:proofErr w:type="spellEnd"/>
      <w:r w:rsidRPr="003529EC">
        <w:rPr>
          <w:rFonts w:cstheme="minorHAnsi"/>
          <w:i/>
          <w:iCs/>
          <w:sz w:val="16"/>
          <w:szCs w:val="16"/>
        </w:rPr>
        <w:t xml:space="preserve"> </w:t>
      </w:r>
      <w:r w:rsidRPr="003529EC">
        <w:rPr>
          <w:rFonts w:cstheme="minorHAnsi"/>
          <w:sz w:val="16"/>
          <w:szCs w:val="16"/>
        </w:rPr>
        <w:t xml:space="preserve">bude vyžadovať zavedenie jedného semafora </w:t>
      </w:r>
      <w:proofErr w:type="spellStart"/>
      <w:r w:rsidRPr="003529EC">
        <w:rPr>
          <w:rFonts w:cstheme="minorHAnsi"/>
          <w:i/>
          <w:iCs/>
          <w:sz w:val="16"/>
          <w:szCs w:val="16"/>
        </w:rPr>
        <w:t>x-sem</w:t>
      </w:r>
      <w:proofErr w:type="spellEnd"/>
      <w:r w:rsidRPr="003529EC">
        <w:rPr>
          <w:rFonts w:cstheme="minorHAnsi"/>
          <w:i/>
          <w:iCs/>
          <w:sz w:val="16"/>
          <w:szCs w:val="16"/>
        </w:rPr>
        <w:t xml:space="preserve"> </w:t>
      </w:r>
      <w:r w:rsidRPr="003529EC">
        <w:rPr>
          <w:rFonts w:cstheme="minorHAnsi"/>
          <w:sz w:val="16"/>
          <w:szCs w:val="16"/>
        </w:rPr>
        <w:t xml:space="preserve">a jednu celočíselnú premennú </w:t>
      </w:r>
      <w:proofErr w:type="spellStart"/>
      <w:r w:rsidRPr="003529EC">
        <w:rPr>
          <w:rFonts w:cstheme="minorHAnsi"/>
          <w:i/>
          <w:iCs/>
          <w:sz w:val="16"/>
          <w:szCs w:val="16"/>
        </w:rPr>
        <w:t>x-count</w:t>
      </w:r>
      <w:proofErr w:type="spellEnd"/>
      <w:r w:rsidRPr="003529EC">
        <w:rPr>
          <w:rFonts w:cstheme="minorHAnsi"/>
          <w:i/>
          <w:iCs/>
          <w:sz w:val="16"/>
          <w:szCs w:val="16"/>
        </w:rPr>
        <w:t xml:space="preserve"> </w:t>
      </w:r>
      <w:r w:rsidRPr="003529EC">
        <w:rPr>
          <w:rFonts w:cstheme="minorHAnsi"/>
          <w:sz w:val="16"/>
          <w:szCs w:val="16"/>
        </w:rPr>
        <w:t xml:space="preserve">pre každú premennú </w:t>
      </w:r>
      <w:r w:rsidRPr="003529EC">
        <w:rPr>
          <w:rFonts w:cstheme="minorHAnsi"/>
          <w:i/>
          <w:iCs/>
          <w:sz w:val="16"/>
          <w:szCs w:val="16"/>
        </w:rPr>
        <w:t xml:space="preserve">x </w:t>
      </w:r>
      <w:proofErr w:type="spellStart"/>
      <w:r w:rsidRPr="003529EC">
        <w:rPr>
          <w:rFonts w:cstheme="minorHAnsi"/>
          <w:sz w:val="16"/>
          <w:szCs w:val="16"/>
        </w:rPr>
        <w:t>tohoto</w:t>
      </w:r>
      <w:proofErr w:type="spellEnd"/>
      <w:r w:rsidRPr="003529EC">
        <w:rPr>
          <w:rFonts w:cstheme="minorHAnsi"/>
          <w:sz w:val="16"/>
          <w:szCs w:val="16"/>
        </w:rPr>
        <w:t xml:space="preserve"> typu, obe inicializované na 0. Operácia </w:t>
      </w:r>
      <w:proofErr w:type="spellStart"/>
      <w:r w:rsidRPr="003529EC">
        <w:rPr>
          <w:rFonts w:cstheme="minorHAnsi"/>
          <w:i/>
          <w:iCs/>
          <w:sz w:val="16"/>
          <w:szCs w:val="16"/>
        </w:rPr>
        <w:t>x.wait</w:t>
      </w:r>
      <w:proofErr w:type="spellEnd"/>
      <w:r w:rsidRPr="003529EC">
        <w:rPr>
          <w:rFonts w:cstheme="minorHAnsi"/>
          <w:i/>
          <w:iCs/>
          <w:sz w:val="16"/>
          <w:szCs w:val="16"/>
        </w:rPr>
        <w:t xml:space="preserve"> </w:t>
      </w:r>
      <w:r w:rsidRPr="003529EC">
        <w:rPr>
          <w:rFonts w:cstheme="minorHAnsi"/>
          <w:sz w:val="16"/>
          <w:szCs w:val="16"/>
        </w:rPr>
        <w:t>potom bude vyzerať nasledovne:</w:t>
      </w:r>
      <w:r w:rsidR="003E0929">
        <w:rPr>
          <w:rFonts w:cstheme="minorHAnsi"/>
          <w:sz w:val="16"/>
          <w:szCs w:val="16"/>
        </w:rPr>
        <w:t>´</w:t>
      </w:r>
    </w:p>
    <w:p w:rsidR="003E0929" w:rsidRPr="003E0929" w:rsidRDefault="003E0929" w:rsidP="003E0929">
      <w:pPr>
        <w:autoSpaceDE w:val="0"/>
        <w:autoSpaceDN w:val="0"/>
        <w:adjustRightInd w:val="0"/>
        <w:spacing w:after="0" w:line="240" w:lineRule="auto"/>
        <w:ind w:left="4248" w:firstLine="708"/>
        <w:jc w:val="both"/>
        <w:rPr>
          <w:rFonts w:cstheme="minorHAnsi"/>
          <w:sz w:val="16"/>
          <w:szCs w:val="16"/>
        </w:rPr>
      </w:pPr>
      <w:r w:rsidRPr="003E0929">
        <w:rPr>
          <w:rFonts w:cstheme="minorHAnsi"/>
          <w:sz w:val="16"/>
          <w:szCs w:val="16"/>
        </w:rPr>
        <w:t xml:space="preserve">A operácia </w:t>
      </w:r>
      <w:proofErr w:type="spellStart"/>
      <w:r w:rsidRPr="003E0929">
        <w:rPr>
          <w:rFonts w:cstheme="minorHAnsi"/>
          <w:i/>
          <w:iCs/>
          <w:sz w:val="16"/>
          <w:szCs w:val="16"/>
        </w:rPr>
        <w:t>x.signal</w:t>
      </w:r>
      <w:proofErr w:type="spellEnd"/>
      <w:r w:rsidRPr="003E0929">
        <w:rPr>
          <w:rFonts w:cstheme="minorHAnsi"/>
          <w:i/>
          <w:iCs/>
          <w:sz w:val="16"/>
          <w:szCs w:val="16"/>
        </w:rPr>
        <w:t xml:space="preserve"> </w:t>
      </w:r>
      <w:r w:rsidRPr="003E0929">
        <w:rPr>
          <w:rFonts w:cstheme="minorHAnsi"/>
          <w:sz w:val="16"/>
          <w:szCs w:val="16"/>
        </w:rPr>
        <w:t>takto:</w:t>
      </w:r>
    </w:p>
    <w:p w:rsidR="003E0929" w:rsidRDefault="003E0929" w:rsidP="003529EC">
      <w:pPr>
        <w:autoSpaceDE w:val="0"/>
        <w:autoSpaceDN w:val="0"/>
        <w:adjustRightInd w:val="0"/>
        <w:spacing w:after="0" w:line="240" w:lineRule="auto"/>
        <w:ind w:left="708"/>
        <w:jc w:val="both"/>
        <w:rPr>
          <w:rFonts w:cstheme="minorHAnsi"/>
          <w:sz w:val="16"/>
          <w:szCs w:val="16"/>
        </w:rPr>
      </w:pPr>
      <w:r>
        <w:rPr>
          <w:rFonts w:cstheme="minorHAnsi"/>
          <w:noProof/>
          <w:sz w:val="16"/>
          <w:szCs w:val="16"/>
          <w:lang w:eastAsia="sk-SK"/>
        </w:rPr>
        <w:drawing>
          <wp:anchor distT="0" distB="0" distL="114300" distR="114300" simplePos="0" relativeHeight="251661312" behindDoc="1" locked="0" layoutInCell="1" allowOverlap="1" wp14:anchorId="066134DF" wp14:editId="5A360449">
            <wp:simplePos x="0" y="0"/>
            <wp:positionH relativeFrom="column">
              <wp:posOffset>3161030</wp:posOffset>
            </wp:positionH>
            <wp:positionV relativeFrom="paragraph">
              <wp:posOffset>67310</wp:posOffset>
            </wp:positionV>
            <wp:extent cx="1967230" cy="1116330"/>
            <wp:effectExtent l="0" t="0" r="0" b="7620"/>
            <wp:wrapNone/>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6723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929" w:rsidRDefault="003E0929" w:rsidP="003529EC">
      <w:pPr>
        <w:autoSpaceDE w:val="0"/>
        <w:autoSpaceDN w:val="0"/>
        <w:adjustRightInd w:val="0"/>
        <w:spacing w:after="0" w:line="240" w:lineRule="auto"/>
        <w:ind w:left="708"/>
        <w:jc w:val="both"/>
        <w:rPr>
          <w:rFonts w:cstheme="minorHAnsi"/>
          <w:sz w:val="16"/>
          <w:szCs w:val="16"/>
        </w:rPr>
      </w:pPr>
      <w:r>
        <w:rPr>
          <w:rFonts w:cstheme="minorHAnsi"/>
          <w:noProof/>
          <w:sz w:val="16"/>
          <w:szCs w:val="16"/>
          <w:lang w:eastAsia="sk-SK"/>
        </w:rPr>
        <w:drawing>
          <wp:anchor distT="0" distB="0" distL="114300" distR="114300" simplePos="0" relativeHeight="251660288" behindDoc="1" locked="0" layoutInCell="1" allowOverlap="1" wp14:anchorId="4A8E5D50" wp14:editId="529EA84B">
            <wp:simplePos x="0" y="0"/>
            <wp:positionH relativeFrom="column">
              <wp:posOffset>1022985</wp:posOffset>
            </wp:positionH>
            <wp:positionV relativeFrom="paragraph">
              <wp:posOffset>62230</wp:posOffset>
            </wp:positionV>
            <wp:extent cx="1414145" cy="935355"/>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14145"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929" w:rsidRDefault="003E0929" w:rsidP="003529EC">
      <w:pPr>
        <w:autoSpaceDE w:val="0"/>
        <w:autoSpaceDN w:val="0"/>
        <w:adjustRightInd w:val="0"/>
        <w:spacing w:after="0" w:line="240" w:lineRule="auto"/>
        <w:ind w:left="708"/>
        <w:jc w:val="both"/>
        <w:rPr>
          <w:rFonts w:cstheme="minorHAnsi"/>
          <w:sz w:val="16"/>
          <w:szCs w:val="16"/>
        </w:rPr>
      </w:pPr>
    </w:p>
    <w:p w:rsidR="003E0929" w:rsidRDefault="003E0929" w:rsidP="003529EC">
      <w:pPr>
        <w:autoSpaceDE w:val="0"/>
        <w:autoSpaceDN w:val="0"/>
        <w:adjustRightInd w:val="0"/>
        <w:spacing w:after="0" w:line="240" w:lineRule="auto"/>
        <w:ind w:left="708"/>
        <w:jc w:val="both"/>
        <w:rPr>
          <w:rFonts w:cstheme="minorHAnsi"/>
          <w:sz w:val="16"/>
          <w:szCs w:val="16"/>
        </w:rPr>
      </w:pPr>
    </w:p>
    <w:p w:rsidR="003E0929" w:rsidRDefault="003E0929" w:rsidP="003529EC">
      <w:pPr>
        <w:autoSpaceDE w:val="0"/>
        <w:autoSpaceDN w:val="0"/>
        <w:adjustRightInd w:val="0"/>
        <w:spacing w:after="0" w:line="240" w:lineRule="auto"/>
        <w:ind w:left="708"/>
        <w:jc w:val="both"/>
        <w:rPr>
          <w:rFonts w:cstheme="minorHAnsi"/>
          <w:sz w:val="16"/>
          <w:szCs w:val="16"/>
        </w:rPr>
      </w:pPr>
    </w:p>
    <w:p w:rsidR="003E0929" w:rsidRDefault="003E0929" w:rsidP="003529EC">
      <w:pPr>
        <w:autoSpaceDE w:val="0"/>
        <w:autoSpaceDN w:val="0"/>
        <w:adjustRightInd w:val="0"/>
        <w:spacing w:after="0" w:line="240" w:lineRule="auto"/>
        <w:ind w:left="708"/>
        <w:jc w:val="both"/>
        <w:rPr>
          <w:rFonts w:cstheme="minorHAnsi"/>
          <w:sz w:val="16"/>
          <w:szCs w:val="16"/>
        </w:rPr>
      </w:pPr>
    </w:p>
    <w:p w:rsidR="003E0929" w:rsidRDefault="003E0929" w:rsidP="003529EC">
      <w:pPr>
        <w:autoSpaceDE w:val="0"/>
        <w:autoSpaceDN w:val="0"/>
        <w:adjustRightInd w:val="0"/>
        <w:spacing w:after="0" w:line="240" w:lineRule="auto"/>
        <w:ind w:left="708"/>
        <w:jc w:val="both"/>
        <w:rPr>
          <w:rFonts w:cstheme="minorHAnsi"/>
          <w:sz w:val="16"/>
          <w:szCs w:val="16"/>
        </w:rPr>
      </w:pPr>
    </w:p>
    <w:p w:rsidR="003E0929" w:rsidRDefault="003E0929" w:rsidP="003529EC">
      <w:pPr>
        <w:autoSpaceDE w:val="0"/>
        <w:autoSpaceDN w:val="0"/>
        <w:adjustRightInd w:val="0"/>
        <w:spacing w:after="0" w:line="240" w:lineRule="auto"/>
        <w:ind w:left="708"/>
        <w:jc w:val="both"/>
        <w:rPr>
          <w:rFonts w:cstheme="minorHAnsi"/>
          <w:sz w:val="16"/>
          <w:szCs w:val="16"/>
        </w:rPr>
      </w:pPr>
    </w:p>
    <w:p w:rsidR="003E0929" w:rsidRDefault="003E0929" w:rsidP="003529EC">
      <w:pPr>
        <w:autoSpaceDE w:val="0"/>
        <w:autoSpaceDN w:val="0"/>
        <w:adjustRightInd w:val="0"/>
        <w:spacing w:after="0" w:line="240" w:lineRule="auto"/>
        <w:ind w:left="708"/>
        <w:jc w:val="both"/>
        <w:rPr>
          <w:rFonts w:cstheme="minorHAnsi"/>
          <w:sz w:val="16"/>
          <w:szCs w:val="16"/>
        </w:rPr>
      </w:pPr>
    </w:p>
    <w:p w:rsidR="007F20EC" w:rsidRDefault="007F20EC" w:rsidP="007F20EC">
      <w:pPr>
        <w:autoSpaceDE w:val="0"/>
        <w:autoSpaceDN w:val="0"/>
        <w:adjustRightInd w:val="0"/>
        <w:spacing w:after="0" w:line="240" w:lineRule="auto"/>
        <w:rPr>
          <w:rFonts w:cstheme="minorHAnsi"/>
          <w:sz w:val="16"/>
          <w:szCs w:val="16"/>
        </w:rPr>
      </w:pPr>
    </w:p>
    <w:p w:rsidR="003E0929" w:rsidRPr="007F20EC" w:rsidRDefault="007F20EC" w:rsidP="007F20EC">
      <w:pPr>
        <w:autoSpaceDE w:val="0"/>
        <w:autoSpaceDN w:val="0"/>
        <w:adjustRightInd w:val="0"/>
        <w:spacing w:after="0" w:line="240" w:lineRule="auto"/>
        <w:ind w:left="708"/>
        <w:jc w:val="both"/>
        <w:rPr>
          <w:rFonts w:cstheme="minorHAnsi"/>
          <w:sz w:val="16"/>
          <w:szCs w:val="16"/>
        </w:rPr>
      </w:pPr>
      <w:r w:rsidRPr="007F20EC">
        <w:rPr>
          <w:rFonts w:cstheme="minorHAnsi"/>
          <w:sz w:val="16"/>
          <w:szCs w:val="16"/>
        </w:rPr>
        <w:t xml:space="preserve">Táto implementácia zodpovedá definícii monitora podľa </w:t>
      </w:r>
      <w:proofErr w:type="spellStart"/>
      <w:r w:rsidRPr="007F20EC">
        <w:rPr>
          <w:rFonts w:cstheme="minorHAnsi"/>
          <w:sz w:val="16"/>
          <w:szCs w:val="16"/>
        </w:rPr>
        <w:t>Hoa</w:t>
      </w:r>
      <w:r>
        <w:rPr>
          <w:rFonts w:cstheme="minorHAnsi"/>
          <w:sz w:val="16"/>
          <w:szCs w:val="16"/>
        </w:rPr>
        <w:t>re-ho</w:t>
      </w:r>
      <w:proofErr w:type="spellEnd"/>
      <w:r>
        <w:rPr>
          <w:rFonts w:cstheme="minorHAnsi"/>
          <w:sz w:val="16"/>
          <w:szCs w:val="16"/>
        </w:rPr>
        <w:t xml:space="preserve"> a </w:t>
      </w:r>
      <w:proofErr w:type="spellStart"/>
      <w:r>
        <w:rPr>
          <w:rFonts w:cstheme="minorHAnsi"/>
          <w:sz w:val="16"/>
          <w:szCs w:val="16"/>
        </w:rPr>
        <w:t>B.Hansena</w:t>
      </w:r>
      <w:proofErr w:type="spellEnd"/>
      <w:r>
        <w:rPr>
          <w:rFonts w:cstheme="minorHAnsi"/>
          <w:sz w:val="16"/>
          <w:szCs w:val="16"/>
        </w:rPr>
        <w:t xml:space="preserve">. V niektorých </w:t>
      </w:r>
      <w:r w:rsidRPr="007F20EC">
        <w:rPr>
          <w:rFonts w:cstheme="minorHAnsi"/>
          <w:sz w:val="16"/>
          <w:szCs w:val="16"/>
        </w:rPr>
        <w:t xml:space="preserve">prípadoch nie je potrebná táto všeobecnosť a potom sa </w:t>
      </w:r>
      <w:r>
        <w:rPr>
          <w:rFonts w:cstheme="minorHAnsi"/>
          <w:sz w:val="16"/>
          <w:szCs w:val="16"/>
        </w:rPr>
        <w:t xml:space="preserve">dá dosiahnuť väčšia efektívnosť </w:t>
      </w:r>
      <w:r w:rsidRPr="007F20EC">
        <w:rPr>
          <w:rFonts w:cstheme="minorHAnsi"/>
          <w:sz w:val="16"/>
          <w:szCs w:val="16"/>
        </w:rPr>
        <w:t>implementácie.</w:t>
      </w:r>
    </w:p>
    <w:p w:rsidR="003E0929" w:rsidRDefault="003E0929" w:rsidP="007F20EC">
      <w:pPr>
        <w:autoSpaceDE w:val="0"/>
        <w:autoSpaceDN w:val="0"/>
        <w:adjustRightInd w:val="0"/>
        <w:spacing w:after="0" w:line="240" w:lineRule="auto"/>
        <w:ind w:left="708"/>
        <w:jc w:val="both"/>
        <w:rPr>
          <w:rFonts w:cstheme="minorHAnsi"/>
          <w:sz w:val="16"/>
          <w:szCs w:val="16"/>
        </w:rPr>
      </w:pPr>
    </w:p>
    <w:p w:rsidR="006D31FA" w:rsidRDefault="0099621D" w:rsidP="006D31FA">
      <w:pPr>
        <w:tabs>
          <w:tab w:val="left" w:pos="426"/>
          <w:tab w:val="left" w:pos="709"/>
          <w:tab w:val="left" w:pos="2880"/>
        </w:tabs>
        <w:spacing w:after="0" w:line="240" w:lineRule="auto"/>
        <w:jc w:val="both"/>
        <w:rPr>
          <w:rFonts w:cstheme="minorHAnsi"/>
          <w:sz w:val="16"/>
          <w:szCs w:val="16"/>
        </w:rPr>
      </w:pPr>
      <w:r>
        <w:rPr>
          <w:rFonts w:cstheme="minorHAnsi"/>
          <w:sz w:val="16"/>
          <w:szCs w:val="16"/>
        </w:rPr>
        <w:t>19</w:t>
      </w:r>
      <w:r w:rsidR="006D31FA" w:rsidRPr="00C40B44">
        <w:rPr>
          <w:rFonts w:cstheme="minorHAnsi"/>
          <w:sz w:val="16"/>
          <w:szCs w:val="16"/>
        </w:rPr>
        <w:t>.</w:t>
      </w:r>
      <w:r w:rsidR="006D31FA" w:rsidRPr="00C40B44">
        <w:rPr>
          <w:rFonts w:cstheme="minorHAnsi"/>
          <w:sz w:val="16"/>
          <w:szCs w:val="16"/>
        </w:rPr>
        <w:tab/>
        <w:t>Prostriedky na komunikáciu procesov,</w:t>
      </w:r>
    </w:p>
    <w:p w:rsidR="009E5DE7" w:rsidRDefault="006D31FA" w:rsidP="009E5DE7">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p>
    <w:p w:rsidR="009E5DE7" w:rsidRDefault="009E5DE7" w:rsidP="009E5DE7">
      <w:pPr>
        <w:autoSpaceDE w:val="0"/>
        <w:autoSpaceDN w:val="0"/>
        <w:adjustRightInd w:val="0"/>
        <w:spacing w:after="0" w:line="240" w:lineRule="auto"/>
        <w:ind w:left="705"/>
        <w:jc w:val="both"/>
        <w:rPr>
          <w:rFonts w:cstheme="minorHAnsi"/>
          <w:sz w:val="16"/>
          <w:szCs w:val="16"/>
        </w:rPr>
      </w:pPr>
    </w:p>
    <w:p w:rsidR="009E5DE7" w:rsidRPr="009E5DE7" w:rsidRDefault="009E5DE7" w:rsidP="009E5DE7">
      <w:pPr>
        <w:autoSpaceDE w:val="0"/>
        <w:autoSpaceDN w:val="0"/>
        <w:adjustRightInd w:val="0"/>
        <w:spacing w:after="0" w:line="240" w:lineRule="auto"/>
        <w:ind w:left="705"/>
        <w:jc w:val="both"/>
        <w:rPr>
          <w:rFonts w:cstheme="minorHAnsi"/>
          <w:sz w:val="16"/>
          <w:szCs w:val="16"/>
          <w:u w:val="single"/>
        </w:rPr>
      </w:pPr>
      <w:r>
        <w:rPr>
          <w:rFonts w:cstheme="minorHAnsi"/>
          <w:sz w:val="16"/>
          <w:szCs w:val="16"/>
          <w:u w:val="single"/>
        </w:rPr>
        <w:t>Správa</w:t>
      </w:r>
    </w:p>
    <w:p w:rsidR="003529EC" w:rsidRPr="006D31FA" w:rsidRDefault="006D31FA" w:rsidP="009E5DE7">
      <w:pPr>
        <w:autoSpaceDE w:val="0"/>
        <w:autoSpaceDN w:val="0"/>
        <w:adjustRightInd w:val="0"/>
        <w:spacing w:after="0" w:line="240" w:lineRule="auto"/>
        <w:ind w:left="705"/>
        <w:jc w:val="both"/>
        <w:rPr>
          <w:rFonts w:cstheme="minorHAnsi"/>
          <w:sz w:val="16"/>
          <w:szCs w:val="16"/>
        </w:rPr>
      </w:pPr>
      <w:r w:rsidRPr="009E5DE7">
        <w:rPr>
          <w:rFonts w:cstheme="minorHAnsi"/>
          <w:sz w:val="16"/>
          <w:szCs w:val="16"/>
        </w:rPr>
        <w:t>S</w:t>
      </w:r>
      <w:r w:rsidRPr="006D31FA">
        <w:rPr>
          <w:rFonts w:cstheme="minorHAnsi"/>
          <w:sz w:val="16"/>
          <w:szCs w:val="16"/>
        </w:rPr>
        <w:t xml:space="preserve">polupracujúce procesy potrebujú komunikovať medzi sebou a synchronizovať svoje činnosti pri využití </w:t>
      </w:r>
      <w:proofErr w:type="spellStart"/>
      <w:r w:rsidRPr="006D31FA">
        <w:rPr>
          <w:rFonts w:cstheme="minorHAnsi"/>
          <w:sz w:val="16"/>
          <w:szCs w:val="16"/>
        </w:rPr>
        <w:t>zdieľaných</w:t>
      </w:r>
      <w:proofErr w:type="spellEnd"/>
      <w:r w:rsidRPr="006D31FA">
        <w:rPr>
          <w:rFonts w:cstheme="minorHAnsi"/>
          <w:sz w:val="16"/>
          <w:szCs w:val="16"/>
        </w:rPr>
        <w:t xml:space="preserve"> prostriedkov. Medzi základné prostriedky pre komunikáciu a synchronizáciu medzi procesmi patria správy. Nad správami sú definované obyčajne aspoň dve základné operácie:</w:t>
      </w:r>
    </w:p>
    <w:p w:rsidR="006D31FA" w:rsidRPr="006D31FA" w:rsidRDefault="006D31FA" w:rsidP="009E5DE7">
      <w:pPr>
        <w:autoSpaceDE w:val="0"/>
        <w:autoSpaceDN w:val="0"/>
        <w:adjustRightInd w:val="0"/>
        <w:spacing w:after="0" w:line="240" w:lineRule="auto"/>
        <w:jc w:val="both"/>
        <w:rPr>
          <w:rFonts w:cstheme="minorHAnsi"/>
          <w:sz w:val="16"/>
          <w:szCs w:val="16"/>
        </w:rPr>
      </w:pPr>
    </w:p>
    <w:p w:rsidR="006D31FA" w:rsidRPr="006D31FA" w:rsidRDefault="006D31FA" w:rsidP="009E5DE7">
      <w:pPr>
        <w:autoSpaceDE w:val="0"/>
        <w:autoSpaceDN w:val="0"/>
        <w:adjustRightInd w:val="0"/>
        <w:spacing w:after="0" w:line="240" w:lineRule="auto"/>
        <w:ind w:left="708" w:firstLine="708"/>
        <w:jc w:val="both"/>
        <w:rPr>
          <w:rFonts w:cstheme="minorHAnsi"/>
          <w:sz w:val="16"/>
          <w:szCs w:val="16"/>
        </w:rPr>
      </w:pPr>
      <w:proofErr w:type="spellStart"/>
      <w:r w:rsidRPr="006D31FA">
        <w:rPr>
          <w:rFonts w:cstheme="minorHAnsi"/>
          <w:b/>
          <w:bCs/>
          <w:i/>
          <w:iCs/>
          <w:sz w:val="16"/>
          <w:szCs w:val="16"/>
        </w:rPr>
        <w:t>send</w:t>
      </w:r>
      <w:proofErr w:type="spellEnd"/>
      <w:r w:rsidRPr="006D31FA">
        <w:rPr>
          <w:rFonts w:cstheme="minorHAnsi"/>
          <w:b/>
          <w:bCs/>
          <w:i/>
          <w:iCs/>
          <w:sz w:val="16"/>
          <w:szCs w:val="16"/>
        </w:rPr>
        <w:t xml:space="preserve"> ( </w:t>
      </w:r>
      <w:r w:rsidRPr="006D31FA">
        <w:rPr>
          <w:rFonts w:cstheme="minorHAnsi"/>
          <w:i/>
          <w:iCs/>
          <w:sz w:val="16"/>
          <w:szCs w:val="16"/>
        </w:rPr>
        <w:t xml:space="preserve">správa </w:t>
      </w:r>
      <w:r w:rsidRPr="006D31FA">
        <w:rPr>
          <w:rFonts w:cstheme="minorHAnsi"/>
          <w:b/>
          <w:bCs/>
          <w:i/>
          <w:iCs/>
          <w:sz w:val="16"/>
          <w:szCs w:val="16"/>
        </w:rPr>
        <w:t xml:space="preserve">) </w:t>
      </w:r>
      <w:r w:rsidRPr="006D31FA">
        <w:rPr>
          <w:rFonts w:cstheme="minorHAnsi"/>
          <w:sz w:val="16"/>
          <w:szCs w:val="16"/>
        </w:rPr>
        <w:t>- operácia vyslania správy,</w:t>
      </w:r>
    </w:p>
    <w:p w:rsidR="006D31FA" w:rsidRPr="006D31FA" w:rsidRDefault="006D31FA" w:rsidP="009E5DE7">
      <w:pPr>
        <w:autoSpaceDE w:val="0"/>
        <w:autoSpaceDN w:val="0"/>
        <w:adjustRightInd w:val="0"/>
        <w:spacing w:after="0" w:line="240" w:lineRule="auto"/>
        <w:ind w:left="708" w:firstLine="708"/>
        <w:jc w:val="both"/>
        <w:rPr>
          <w:rFonts w:cstheme="minorHAnsi"/>
          <w:sz w:val="16"/>
          <w:szCs w:val="16"/>
        </w:rPr>
      </w:pPr>
      <w:proofErr w:type="spellStart"/>
      <w:r w:rsidRPr="006D31FA">
        <w:rPr>
          <w:rFonts w:cstheme="minorHAnsi"/>
          <w:b/>
          <w:bCs/>
          <w:i/>
          <w:iCs/>
          <w:sz w:val="16"/>
          <w:szCs w:val="16"/>
        </w:rPr>
        <w:t>receive</w:t>
      </w:r>
      <w:proofErr w:type="spellEnd"/>
      <w:r w:rsidRPr="006D31FA">
        <w:rPr>
          <w:rFonts w:cstheme="minorHAnsi"/>
          <w:b/>
          <w:bCs/>
          <w:i/>
          <w:iCs/>
          <w:sz w:val="16"/>
          <w:szCs w:val="16"/>
        </w:rPr>
        <w:t xml:space="preserve"> ( </w:t>
      </w:r>
      <w:r w:rsidRPr="006D31FA">
        <w:rPr>
          <w:rFonts w:cstheme="minorHAnsi"/>
          <w:i/>
          <w:iCs/>
          <w:sz w:val="16"/>
          <w:szCs w:val="16"/>
        </w:rPr>
        <w:t xml:space="preserve">správa </w:t>
      </w:r>
      <w:r w:rsidRPr="006D31FA">
        <w:rPr>
          <w:rFonts w:cstheme="minorHAnsi"/>
          <w:b/>
          <w:bCs/>
          <w:i/>
          <w:iCs/>
          <w:sz w:val="16"/>
          <w:szCs w:val="16"/>
        </w:rPr>
        <w:t xml:space="preserve">) </w:t>
      </w:r>
      <w:r w:rsidRPr="006D31FA">
        <w:rPr>
          <w:rFonts w:cstheme="minorHAnsi"/>
          <w:sz w:val="16"/>
          <w:szCs w:val="16"/>
        </w:rPr>
        <w:t>- operácia prijatia správy.</w:t>
      </w:r>
    </w:p>
    <w:p w:rsidR="006D31FA" w:rsidRPr="006D31FA" w:rsidRDefault="006D31FA" w:rsidP="009E5DE7">
      <w:pPr>
        <w:autoSpaceDE w:val="0"/>
        <w:autoSpaceDN w:val="0"/>
        <w:adjustRightInd w:val="0"/>
        <w:spacing w:after="0" w:line="240" w:lineRule="auto"/>
        <w:jc w:val="both"/>
        <w:rPr>
          <w:rFonts w:cstheme="minorHAnsi"/>
          <w:sz w:val="16"/>
          <w:szCs w:val="16"/>
        </w:rPr>
      </w:pPr>
    </w:p>
    <w:p w:rsidR="006D31FA" w:rsidRPr="006D31FA" w:rsidRDefault="006D31FA" w:rsidP="009E5DE7">
      <w:pPr>
        <w:autoSpaceDE w:val="0"/>
        <w:autoSpaceDN w:val="0"/>
        <w:adjustRightInd w:val="0"/>
        <w:spacing w:after="0" w:line="240" w:lineRule="auto"/>
        <w:ind w:left="708"/>
        <w:jc w:val="both"/>
        <w:rPr>
          <w:rFonts w:cstheme="minorHAnsi"/>
          <w:sz w:val="16"/>
          <w:szCs w:val="16"/>
        </w:rPr>
      </w:pPr>
      <w:r w:rsidRPr="006D31FA">
        <w:rPr>
          <w:rFonts w:cstheme="minorHAnsi"/>
          <w:sz w:val="16"/>
          <w:szCs w:val="16"/>
        </w:rPr>
        <w:t xml:space="preserve">Správy môžu mať buď </w:t>
      </w:r>
      <w:r w:rsidRPr="006D31FA">
        <w:rPr>
          <w:rFonts w:cstheme="minorHAnsi"/>
          <w:i/>
          <w:iCs/>
          <w:sz w:val="16"/>
          <w:szCs w:val="16"/>
        </w:rPr>
        <w:t xml:space="preserve">pevnú </w:t>
      </w:r>
      <w:r w:rsidRPr="006D31FA">
        <w:rPr>
          <w:rFonts w:cstheme="minorHAnsi"/>
          <w:sz w:val="16"/>
          <w:szCs w:val="16"/>
        </w:rPr>
        <w:t xml:space="preserve">alebo </w:t>
      </w:r>
      <w:r w:rsidRPr="006D31FA">
        <w:rPr>
          <w:rFonts w:cstheme="minorHAnsi"/>
          <w:i/>
          <w:iCs/>
          <w:sz w:val="16"/>
          <w:szCs w:val="16"/>
        </w:rPr>
        <w:t xml:space="preserve">variabilnú </w:t>
      </w:r>
      <w:r w:rsidRPr="006D31FA">
        <w:rPr>
          <w:rFonts w:cstheme="minorHAnsi"/>
          <w:sz w:val="16"/>
          <w:szCs w:val="16"/>
        </w:rPr>
        <w:t xml:space="preserve">dĺžku. Ak dva procesy komunikujú, musí medzi nimi existovať komunikačná linka. Tu máme na mysli skôr logické vlastnosti a nie hardvérové. Základné otázky, na ktoré treba zodpovedať, sú: ako sa nadviaže spojenie, či sa môže k linke pripájať viac procesov, koľko liniek môže existovať medzi procesmi, aká je dĺžka správy, či je linka jednosmerná alebo obojsmerná. </w:t>
      </w:r>
    </w:p>
    <w:p w:rsidR="006D31FA" w:rsidRPr="006D31FA" w:rsidRDefault="006D31FA" w:rsidP="006D31FA">
      <w:pPr>
        <w:autoSpaceDE w:val="0"/>
        <w:autoSpaceDN w:val="0"/>
        <w:adjustRightInd w:val="0"/>
        <w:spacing w:after="0" w:line="240" w:lineRule="auto"/>
        <w:rPr>
          <w:rFonts w:cstheme="minorHAnsi"/>
          <w:sz w:val="16"/>
          <w:szCs w:val="16"/>
        </w:rPr>
      </w:pPr>
    </w:p>
    <w:p w:rsidR="006D31FA" w:rsidRPr="006D31FA" w:rsidRDefault="006D31FA" w:rsidP="006D31FA">
      <w:pPr>
        <w:autoSpaceDE w:val="0"/>
        <w:autoSpaceDN w:val="0"/>
        <w:adjustRightInd w:val="0"/>
        <w:spacing w:after="0" w:line="240" w:lineRule="auto"/>
        <w:ind w:firstLine="708"/>
        <w:rPr>
          <w:rFonts w:cstheme="minorHAnsi"/>
          <w:sz w:val="16"/>
          <w:szCs w:val="16"/>
        </w:rPr>
      </w:pPr>
      <w:r w:rsidRPr="006D31FA">
        <w:rPr>
          <w:rFonts w:cstheme="minorHAnsi"/>
          <w:sz w:val="16"/>
          <w:szCs w:val="16"/>
        </w:rPr>
        <w:t xml:space="preserve">Existuje niekoľko implementácií prepojenia a operácií </w:t>
      </w:r>
      <w:proofErr w:type="spellStart"/>
      <w:r w:rsidRPr="006D31FA">
        <w:rPr>
          <w:rFonts w:cstheme="minorHAnsi"/>
          <w:i/>
          <w:iCs/>
          <w:sz w:val="16"/>
          <w:szCs w:val="16"/>
        </w:rPr>
        <w:t>send</w:t>
      </w:r>
      <w:proofErr w:type="spellEnd"/>
      <w:r w:rsidRPr="006D31FA">
        <w:rPr>
          <w:rFonts w:cstheme="minorHAnsi"/>
          <w:i/>
          <w:iCs/>
          <w:sz w:val="16"/>
          <w:szCs w:val="16"/>
        </w:rPr>
        <w:t xml:space="preserve"> </w:t>
      </w:r>
      <w:r w:rsidRPr="006D31FA">
        <w:rPr>
          <w:rFonts w:cstheme="minorHAnsi"/>
          <w:sz w:val="16"/>
          <w:szCs w:val="16"/>
        </w:rPr>
        <w:t xml:space="preserve">a </w:t>
      </w:r>
      <w:proofErr w:type="spellStart"/>
      <w:r w:rsidRPr="006D31FA">
        <w:rPr>
          <w:rFonts w:cstheme="minorHAnsi"/>
          <w:i/>
          <w:iCs/>
          <w:sz w:val="16"/>
          <w:szCs w:val="16"/>
        </w:rPr>
        <w:t>receive</w:t>
      </w:r>
      <w:proofErr w:type="spellEnd"/>
      <w:r w:rsidRPr="006D31FA">
        <w:rPr>
          <w:rFonts w:cstheme="minorHAnsi"/>
          <w:sz w:val="16"/>
          <w:szCs w:val="16"/>
        </w:rPr>
        <w:t>:</w:t>
      </w:r>
    </w:p>
    <w:p w:rsidR="006D31FA" w:rsidRPr="006D31FA" w:rsidRDefault="006D31FA" w:rsidP="006D31FA">
      <w:pPr>
        <w:autoSpaceDE w:val="0"/>
        <w:autoSpaceDN w:val="0"/>
        <w:adjustRightInd w:val="0"/>
        <w:spacing w:after="0" w:line="240" w:lineRule="auto"/>
        <w:ind w:left="708" w:firstLine="708"/>
        <w:rPr>
          <w:rFonts w:cstheme="minorHAnsi"/>
          <w:sz w:val="16"/>
          <w:szCs w:val="16"/>
        </w:rPr>
      </w:pPr>
      <w:r w:rsidRPr="006D31FA">
        <w:rPr>
          <w:rFonts w:cstheme="minorHAnsi"/>
          <w:sz w:val="16"/>
          <w:szCs w:val="16"/>
        </w:rPr>
        <w:t>· priama alebo nepriama komunikácia,</w:t>
      </w:r>
    </w:p>
    <w:p w:rsidR="006D31FA" w:rsidRPr="006D31FA" w:rsidRDefault="006D31FA" w:rsidP="006D31FA">
      <w:pPr>
        <w:autoSpaceDE w:val="0"/>
        <w:autoSpaceDN w:val="0"/>
        <w:adjustRightInd w:val="0"/>
        <w:spacing w:after="0" w:line="240" w:lineRule="auto"/>
        <w:ind w:left="708" w:firstLine="708"/>
        <w:rPr>
          <w:rFonts w:cstheme="minorHAnsi"/>
          <w:sz w:val="16"/>
          <w:szCs w:val="16"/>
        </w:rPr>
      </w:pPr>
      <w:r w:rsidRPr="006D31FA">
        <w:rPr>
          <w:rFonts w:cstheme="minorHAnsi"/>
          <w:sz w:val="16"/>
          <w:szCs w:val="16"/>
        </w:rPr>
        <w:t>· symetrická alebo asymetrická komunikácia,</w:t>
      </w:r>
    </w:p>
    <w:p w:rsidR="006D31FA" w:rsidRPr="006D31FA" w:rsidRDefault="006D31FA" w:rsidP="006D31FA">
      <w:pPr>
        <w:autoSpaceDE w:val="0"/>
        <w:autoSpaceDN w:val="0"/>
        <w:adjustRightInd w:val="0"/>
        <w:spacing w:after="0" w:line="240" w:lineRule="auto"/>
        <w:ind w:left="708" w:firstLine="708"/>
        <w:rPr>
          <w:rFonts w:cstheme="minorHAnsi"/>
          <w:sz w:val="16"/>
          <w:szCs w:val="16"/>
        </w:rPr>
      </w:pPr>
      <w:r w:rsidRPr="006D31FA">
        <w:rPr>
          <w:rFonts w:cstheme="minorHAnsi"/>
          <w:sz w:val="16"/>
          <w:szCs w:val="16"/>
        </w:rPr>
        <w:t xml:space="preserve">· automatické alebo explicitné </w:t>
      </w:r>
      <w:proofErr w:type="spellStart"/>
      <w:r w:rsidRPr="006D31FA">
        <w:rPr>
          <w:rFonts w:cstheme="minorHAnsi"/>
          <w:sz w:val="16"/>
          <w:szCs w:val="16"/>
        </w:rPr>
        <w:t>bufrovanie</w:t>
      </w:r>
      <w:proofErr w:type="spellEnd"/>
      <w:r w:rsidRPr="006D31FA">
        <w:rPr>
          <w:rFonts w:cstheme="minorHAnsi"/>
          <w:sz w:val="16"/>
          <w:szCs w:val="16"/>
        </w:rPr>
        <w:t>,</w:t>
      </w:r>
    </w:p>
    <w:p w:rsidR="006D31FA" w:rsidRPr="006D31FA" w:rsidRDefault="006D31FA" w:rsidP="006D31FA">
      <w:pPr>
        <w:autoSpaceDE w:val="0"/>
        <w:autoSpaceDN w:val="0"/>
        <w:adjustRightInd w:val="0"/>
        <w:spacing w:after="0" w:line="240" w:lineRule="auto"/>
        <w:ind w:left="708" w:firstLine="708"/>
        <w:rPr>
          <w:rFonts w:cstheme="minorHAnsi"/>
          <w:sz w:val="16"/>
          <w:szCs w:val="16"/>
        </w:rPr>
      </w:pPr>
      <w:r w:rsidRPr="006D31FA">
        <w:rPr>
          <w:rFonts w:cstheme="minorHAnsi"/>
          <w:sz w:val="16"/>
          <w:szCs w:val="16"/>
        </w:rPr>
        <w:t>· vyslanie kópiou alebo odkazom,</w:t>
      </w:r>
    </w:p>
    <w:p w:rsidR="006D31FA" w:rsidRDefault="006D31FA" w:rsidP="006D31FA">
      <w:pPr>
        <w:autoSpaceDE w:val="0"/>
        <w:autoSpaceDN w:val="0"/>
        <w:adjustRightInd w:val="0"/>
        <w:spacing w:after="0" w:line="240" w:lineRule="auto"/>
        <w:ind w:left="708" w:firstLine="708"/>
        <w:jc w:val="both"/>
        <w:rPr>
          <w:rFonts w:cstheme="minorHAnsi"/>
          <w:sz w:val="16"/>
          <w:szCs w:val="16"/>
        </w:rPr>
      </w:pPr>
      <w:r w:rsidRPr="006D31FA">
        <w:rPr>
          <w:rFonts w:cstheme="minorHAnsi"/>
          <w:sz w:val="16"/>
          <w:szCs w:val="16"/>
        </w:rPr>
        <w:t>· pevn</w:t>
      </w:r>
      <w:r>
        <w:rPr>
          <w:rFonts w:cstheme="minorHAnsi"/>
          <w:sz w:val="16"/>
          <w:szCs w:val="16"/>
        </w:rPr>
        <w:t>á alebo variabilná dĺžka správy,</w:t>
      </w:r>
    </w:p>
    <w:p w:rsidR="009E5DE7" w:rsidRDefault="009E5DE7" w:rsidP="006D31FA">
      <w:pPr>
        <w:autoSpaceDE w:val="0"/>
        <w:autoSpaceDN w:val="0"/>
        <w:adjustRightInd w:val="0"/>
        <w:spacing w:after="0" w:line="240" w:lineRule="auto"/>
        <w:ind w:left="708" w:firstLine="708"/>
        <w:jc w:val="both"/>
        <w:rPr>
          <w:rFonts w:cstheme="minorHAnsi"/>
          <w:sz w:val="16"/>
          <w:szCs w:val="16"/>
        </w:rPr>
      </w:pPr>
    </w:p>
    <w:p w:rsidR="009E5DE7" w:rsidRPr="009E5DE7" w:rsidRDefault="009E5DE7" w:rsidP="009E5DE7">
      <w:pPr>
        <w:autoSpaceDE w:val="0"/>
        <w:autoSpaceDN w:val="0"/>
        <w:adjustRightInd w:val="0"/>
        <w:spacing w:after="0" w:line="240" w:lineRule="auto"/>
        <w:ind w:left="708"/>
        <w:jc w:val="both"/>
        <w:rPr>
          <w:rFonts w:cstheme="minorHAnsi"/>
          <w:bCs/>
          <w:sz w:val="16"/>
          <w:szCs w:val="16"/>
          <w:u w:val="single"/>
        </w:rPr>
      </w:pPr>
      <w:proofErr w:type="spellStart"/>
      <w:r w:rsidRPr="009E5DE7">
        <w:rPr>
          <w:rFonts w:cstheme="minorHAnsi"/>
          <w:bCs/>
          <w:sz w:val="16"/>
          <w:szCs w:val="16"/>
          <w:u w:val="single"/>
        </w:rPr>
        <w:t>Zdieľaná</w:t>
      </w:r>
      <w:proofErr w:type="spellEnd"/>
      <w:r w:rsidRPr="009E5DE7">
        <w:rPr>
          <w:rFonts w:cstheme="minorHAnsi"/>
          <w:bCs/>
          <w:sz w:val="16"/>
          <w:szCs w:val="16"/>
          <w:u w:val="single"/>
        </w:rPr>
        <w:t xml:space="preserve"> pamäť</w:t>
      </w:r>
    </w:p>
    <w:p w:rsidR="009E5DE7" w:rsidRPr="009E5DE7" w:rsidRDefault="009E5DE7" w:rsidP="009E5DE7">
      <w:pPr>
        <w:autoSpaceDE w:val="0"/>
        <w:autoSpaceDN w:val="0"/>
        <w:adjustRightInd w:val="0"/>
        <w:spacing w:after="0" w:line="240" w:lineRule="auto"/>
        <w:ind w:left="708"/>
        <w:jc w:val="both"/>
        <w:rPr>
          <w:rFonts w:cstheme="minorHAnsi"/>
          <w:sz w:val="16"/>
          <w:szCs w:val="16"/>
        </w:rPr>
      </w:pPr>
      <w:proofErr w:type="spellStart"/>
      <w:r w:rsidRPr="009E5DE7">
        <w:rPr>
          <w:rFonts w:cstheme="minorHAnsi"/>
          <w:sz w:val="16"/>
          <w:szCs w:val="16"/>
        </w:rPr>
        <w:t>Zdieľaná</w:t>
      </w:r>
      <w:proofErr w:type="spellEnd"/>
      <w:r w:rsidRPr="009E5DE7">
        <w:rPr>
          <w:rFonts w:cstheme="minorHAnsi"/>
          <w:sz w:val="16"/>
          <w:szCs w:val="16"/>
        </w:rPr>
        <w:t xml:space="preserve"> pamäť poskytuje najrýchlejšiu komunikáciu medzi procesmi. Ten istý pamäťový segment je mapovaný do adresných priestorov dvoch alebo viacerých procesov. Ihneď ako sú dáta zapísané do </w:t>
      </w:r>
      <w:proofErr w:type="spellStart"/>
      <w:r w:rsidRPr="009E5DE7">
        <w:rPr>
          <w:rFonts w:cstheme="minorHAnsi"/>
          <w:sz w:val="16"/>
          <w:szCs w:val="16"/>
        </w:rPr>
        <w:t>zdieľanej</w:t>
      </w:r>
      <w:proofErr w:type="spellEnd"/>
      <w:r w:rsidRPr="009E5DE7">
        <w:rPr>
          <w:rFonts w:cstheme="minorHAnsi"/>
          <w:sz w:val="16"/>
          <w:szCs w:val="16"/>
        </w:rPr>
        <w:t xml:space="preserve"> pamäte, procesy, ktoré majú k nej prístup môžu tieto dáta </w:t>
      </w:r>
      <w:proofErr w:type="spellStart"/>
      <w:r w:rsidRPr="009E5DE7">
        <w:rPr>
          <w:rFonts w:cstheme="minorHAnsi"/>
          <w:sz w:val="16"/>
          <w:szCs w:val="16"/>
        </w:rPr>
        <w:t>čítať.Pri</w:t>
      </w:r>
      <w:proofErr w:type="spellEnd"/>
      <w:r w:rsidRPr="009E5DE7">
        <w:rPr>
          <w:rFonts w:cstheme="minorHAnsi"/>
          <w:sz w:val="16"/>
          <w:szCs w:val="16"/>
        </w:rPr>
        <w:t xml:space="preserve"> súbežnom prístupe k </w:t>
      </w:r>
      <w:proofErr w:type="spellStart"/>
      <w:r w:rsidRPr="009E5DE7">
        <w:rPr>
          <w:rFonts w:cstheme="minorHAnsi"/>
          <w:sz w:val="16"/>
          <w:szCs w:val="16"/>
        </w:rPr>
        <w:t>zdieľaným</w:t>
      </w:r>
      <w:proofErr w:type="spellEnd"/>
      <w:r w:rsidRPr="009E5DE7">
        <w:rPr>
          <w:rFonts w:cstheme="minorHAnsi"/>
          <w:sz w:val="16"/>
          <w:szCs w:val="16"/>
        </w:rPr>
        <w:t xml:space="preserve"> dátam je potrebné </w:t>
      </w:r>
      <w:r w:rsidRPr="009E5DE7">
        <w:rPr>
          <w:rFonts w:cstheme="minorHAnsi"/>
          <w:i/>
          <w:iCs/>
          <w:sz w:val="16"/>
          <w:szCs w:val="16"/>
        </w:rPr>
        <w:t xml:space="preserve">zaistiť synchronizáciu prístupu. </w:t>
      </w:r>
      <w:r w:rsidRPr="009E5DE7">
        <w:rPr>
          <w:rFonts w:cstheme="minorHAnsi"/>
          <w:sz w:val="16"/>
          <w:szCs w:val="16"/>
        </w:rPr>
        <w:t xml:space="preserve">V tomto prípade zodpovednosť za komunikáciu padá na programátora, operačný systém poskytuje len vysvetlené v kapitole o synchronizácií procesov. Komunikačný model </w:t>
      </w:r>
      <w:proofErr w:type="spellStart"/>
      <w:r w:rsidRPr="009E5DE7">
        <w:rPr>
          <w:rFonts w:cstheme="minorHAnsi"/>
          <w:sz w:val="16"/>
          <w:szCs w:val="16"/>
        </w:rPr>
        <w:t>zdieľanej</w:t>
      </w:r>
      <w:proofErr w:type="spellEnd"/>
      <w:r w:rsidRPr="009E5DE7">
        <w:rPr>
          <w:rFonts w:cstheme="minorHAnsi"/>
          <w:sz w:val="16"/>
          <w:szCs w:val="16"/>
        </w:rPr>
        <w:t xml:space="preserve"> pamäte je uvedený na Obr. 7.2.</w:t>
      </w:r>
    </w:p>
    <w:p w:rsidR="006D31FA" w:rsidRDefault="006D31FA" w:rsidP="006D31FA">
      <w:pPr>
        <w:autoSpaceDE w:val="0"/>
        <w:autoSpaceDN w:val="0"/>
        <w:adjustRightInd w:val="0"/>
        <w:spacing w:after="0" w:line="240" w:lineRule="auto"/>
        <w:ind w:left="708" w:firstLine="708"/>
        <w:jc w:val="both"/>
        <w:rPr>
          <w:rFonts w:cstheme="minorHAnsi"/>
          <w:b/>
          <w:sz w:val="16"/>
          <w:szCs w:val="16"/>
        </w:rPr>
      </w:pPr>
    </w:p>
    <w:p w:rsidR="00653DFF" w:rsidRDefault="00653DFF" w:rsidP="00653DFF">
      <w:pPr>
        <w:autoSpaceDE w:val="0"/>
        <w:autoSpaceDN w:val="0"/>
        <w:adjustRightInd w:val="0"/>
        <w:spacing w:after="0" w:line="240" w:lineRule="auto"/>
        <w:ind w:left="708" w:firstLine="708"/>
        <w:rPr>
          <w:rFonts w:cstheme="minorHAnsi"/>
          <w:b/>
          <w:sz w:val="16"/>
          <w:szCs w:val="16"/>
        </w:rPr>
      </w:pPr>
      <w:r>
        <w:rPr>
          <w:rFonts w:cstheme="minorHAnsi"/>
          <w:b/>
          <w:sz w:val="16"/>
          <w:szCs w:val="16"/>
        </w:rPr>
        <w:t xml:space="preserve">                                 </w:t>
      </w:r>
      <w:r>
        <w:rPr>
          <w:rFonts w:cstheme="minorHAnsi"/>
          <w:b/>
          <w:noProof/>
          <w:sz w:val="16"/>
          <w:szCs w:val="16"/>
          <w:lang w:eastAsia="sk-SK"/>
        </w:rPr>
        <w:drawing>
          <wp:inline distT="0" distB="0" distL="0" distR="0">
            <wp:extent cx="2752725" cy="1714500"/>
            <wp:effectExtent l="0" t="0" r="9525"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52725" cy="1714500"/>
                    </a:xfrm>
                    <a:prstGeom prst="rect">
                      <a:avLst/>
                    </a:prstGeom>
                    <a:noFill/>
                    <a:ln>
                      <a:noFill/>
                    </a:ln>
                  </pic:spPr>
                </pic:pic>
              </a:graphicData>
            </a:graphic>
          </wp:inline>
        </w:drawing>
      </w:r>
    </w:p>
    <w:p w:rsidR="00D526B1" w:rsidRDefault="00D526B1" w:rsidP="00653DFF">
      <w:pPr>
        <w:autoSpaceDE w:val="0"/>
        <w:autoSpaceDN w:val="0"/>
        <w:adjustRightInd w:val="0"/>
        <w:spacing w:after="0" w:line="240" w:lineRule="auto"/>
        <w:ind w:left="708" w:firstLine="708"/>
        <w:rPr>
          <w:rFonts w:cstheme="minorHAnsi"/>
          <w:b/>
          <w:sz w:val="16"/>
          <w:szCs w:val="16"/>
        </w:rPr>
      </w:pPr>
    </w:p>
    <w:p w:rsidR="00D526B1" w:rsidRPr="00D526B1" w:rsidRDefault="00D526B1" w:rsidP="00D526B1">
      <w:pPr>
        <w:autoSpaceDE w:val="0"/>
        <w:autoSpaceDN w:val="0"/>
        <w:adjustRightInd w:val="0"/>
        <w:spacing w:after="0" w:line="240" w:lineRule="auto"/>
        <w:ind w:left="708"/>
        <w:jc w:val="both"/>
        <w:rPr>
          <w:rFonts w:cstheme="minorHAnsi"/>
          <w:bCs/>
          <w:sz w:val="16"/>
          <w:szCs w:val="16"/>
          <w:u w:val="single"/>
        </w:rPr>
      </w:pPr>
      <w:r w:rsidRPr="00D526B1">
        <w:rPr>
          <w:rFonts w:cstheme="minorHAnsi"/>
          <w:bCs/>
          <w:sz w:val="16"/>
          <w:szCs w:val="16"/>
          <w:u w:val="single"/>
        </w:rPr>
        <w:t>Rúry</w:t>
      </w:r>
    </w:p>
    <w:p w:rsidR="00D526B1" w:rsidRPr="00D526B1" w:rsidRDefault="00D526B1" w:rsidP="00D526B1">
      <w:pPr>
        <w:autoSpaceDE w:val="0"/>
        <w:autoSpaceDN w:val="0"/>
        <w:adjustRightInd w:val="0"/>
        <w:spacing w:after="0" w:line="240" w:lineRule="auto"/>
        <w:ind w:left="708"/>
        <w:jc w:val="both"/>
        <w:rPr>
          <w:rFonts w:cstheme="minorHAnsi"/>
          <w:sz w:val="16"/>
          <w:szCs w:val="16"/>
        </w:rPr>
      </w:pPr>
      <w:r w:rsidRPr="00D526B1">
        <w:rPr>
          <w:rFonts w:cstheme="minorHAnsi"/>
          <w:sz w:val="16"/>
          <w:szCs w:val="16"/>
        </w:rPr>
        <w:t>Rúry sú najstarším a najjednoduchším mechanizmom komu</w:t>
      </w:r>
      <w:r>
        <w:rPr>
          <w:rFonts w:cstheme="minorHAnsi"/>
          <w:sz w:val="16"/>
          <w:szCs w:val="16"/>
        </w:rPr>
        <w:t xml:space="preserve">nikácie medzi procesmi. Procesy </w:t>
      </w:r>
      <w:r w:rsidRPr="00D526B1">
        <w:rPr>
          <w:rFonts w:cstheme="minorHAnsi"/>
          <w:sz w:val="16"/>
          <w:szCs w:val="16"/>
        </w:rPr>
        <w:t xml:space="preserve">komunikujú pomocou </w:t>
      </w:r>
      <w:proofErr w:type="spellStart"/>
      <w:r w:rsidRPr="00D526B1">
        <w:rPr>
          <w:rFonts w:cstheme="minorHAnsi"/>
          <w:sz w:val="16"/>
          <w:szCs w:val="16"/>
        </w:rPr>
        <w:t>bufra</w:t>
      </w:r>
      <w:proofErr w:type="spellEnd"/>
      <w:r w:rsidRPr="00D526B1">
        <w:rPr>
          <w:rFonts w:cstheme="minorHAnsi"/>
          <w:sz w:val="16"/>
          <w:szCs w:val="16"/>
        </w:rPr>
        <w:t xml:space="preserve">, implementovaný jadrom, ktorý má konečnú veľkosť. Dáta sa ukladajú v poradí príchodu (FIFO), pričom jeden z procesov ich zapisuje, druhý ich číta. Rúry poskytujú komunikáciu 1:1 a väčšinu existujú tak dlho ako proces, ktorý ich vytvoril. Rúry sú obyčajne implementované pomocou systémového volania. Po vytvorení rúry proces môže ihneď do nej zapisovať, pokiaľ je tam dostatok miesta. Ak nie je, proces je zablokovaný kým sa neuvoľní. Obdobne funguje aj proces, ktorý číta z rúry: ak informácia je prítomná, získa ju hneď, inak je zablokovaný. Tradičné </w:t>
      </w:r>
      <w:proofErr w:type="spellStart"/>
      <w:r w:rsidRPr="00D526B1">
        <w:rPr>
          <w:rFonts w:cstheme="minorHAnsi"/>
          <w:sz w:val="16"/>
          <w:szCs w:val="16"/>
        </w:rPr>
        <w:t>unix-ovské</w:t>
      </w:r>
      <w:proofErr w:type="spellEnd"/>
      <w:r w:rsidRPr="00D526B1">
        <w:rPr>
          <w:rFonts w:cstheme="minorHAnsi"/>
          <w:sz w:val="16"/>
          <w:szCs w:val="16"/>
        </w:rPr>
        <w:t xml:space="preserve"> rúry sú jednosmerné, ale niektoré modernejšie implementácie </w:t>
      </w:r>
      <w:proofErr w:type="spellStart"/>
      <w:r w:rsidRPr="00D526B1">
        <w:rPr>
          <w:rFonts w:cstheme="minorHAnsi"/>
          <w:sz w:val="16"/>
          <w:szCs w:val="16"/>
        </w:rPr>
        <w:t>UNIX-u</w:t>
      </w:r>
      <w:proofErr w:type="spellEnd"/>
      <w:r w:rsidRPr="00D526B1">
        <w:rPr>
          <w:rFonts w:cstheme="minorHAnsi"/>
          <w:sz w:val="16"/>
          <w:szCs w:val="16"/>
        </w:rPr>
        <w:t xml:space="preserve"> poskytujú obojsmerné rúry. Rúry sú bežným komunikačným prostriedkom aj v prostredí systému Windows. Existujú dva </w:t>
      </w:r>
      <w:r w:rsidRPr="00D526B1">
        <w:rPr>
          <w:rFonts w:cstheme="minorHAnsi"/>
          <w:sz w:val="16"/>
          <w:szCs w:val="16"/>
        </w:rPr>
        <w:lastRenderedPageBreak/>
        <w:t xml:space="preserve">typy rúr: </w:t>
      </w:r>
      <w:r w:rsidRPr="00D526B1">
        <w:rPr>
          <w:rFonts w:cstheme="minorHAnsi"/>
          <w:i/>
          <w:iCs/>
          <w:sz w:val="16"/>
          <w:szCs w:val="16"/>
        </w:rPr>
        <w:t xml:space="preserve">nepomenované </w:t>
      </w:r>
      <w:r w:rsidRPr="00D526B1">
        <w:rPr>
          <w:rFonts w:cstheme="minorHAnsi"/>
          <w:sz w:val="16"/>
          <w:szCs w:val="16"/>
        </w:rPr>
        <w:t xml:space="preserve">a </w:t>
      </w:r>
      <w:r w:rsidRPr="00D526B1">
        <w:rPr>
          <w:rFonts w:cstheme="minorHAnsi"/>
          <w:i/>
          <w:iCs/>
          <w:sz w:val="16"/>
          <w:szCs w:val="16"/>
        </w:rPr>
        <w:t>pomenované</w:t>
      </w:r>
      <w:r w:rsidRPr="00D526B1">
        <w:rPr>
          <w:rFonts w:cstheme="minorHAnsi"/>
          <w:sz w:val="16"/>
          <w:szCs w:val="16"/>
        </w:rPr>
        <w:t>. Nepomenované rúry dovoľujú komunikáciu len medzi „príbuznými“ procesmi, pomenované rúry sú použiteľné pre ľubovoľné dva procesy.</w:t>
      </w:r>
    </w:p>
    <w:p w:rsidR="00D526B1" w:rsidRDefault="00D526B1" w:rsidP="00D526B1">
      <w:pPr>
        <w:autoSpaceDE w:val="0"/>
        <w:autoSpaceDN w:val="0"/>
        <w:adjustRightInd w:val="0"/>
        <w:spacing w:after="0" w:line="240" w:lineRule="auto"/>
        <w:rPr>
          <w:rFonts w:ascii="TimesNewRomanPSMT" w:hAnsi="TimesNewRomanPSMT" w:cs="TimesNewRomanPSMT"/>
        </w:rPr>
      </w:pPr>
    </w:p>
    <w:p w:rsidR="006A031F" w:rsidRPr="00C40B44" w:rsidRDefault="0099621D" w:rsidP="006A031F">
      <w:pPr>
        <w:tabs>
          <w:tab w:val="left" w:pos="426"/>
          <w:tab w:val="left" w:pos="709"/>
          <w:tab w:val="left" w:pos="2880"/>
        </w:tabs>
        <w:spacing w:after="0" w:line="240" w:lineRule="auto"/>
        <w:jc w:val="both"/>
        <w:rPr>
          <w:rFonts w:cstheme="minorHAnsi"/>
          <w:sz w:val="16"/>
          <w:szCs w:val="16"/>
        </w:rPr>
      </w:pPr>
      <w:r>
        <w:rPr>
          <w:rFonts w:cstheme="minorHAnsi"/>
          <w:sz w:val="16"/>
          <w:szCs w:val="16"/>
        </w:rPr>
        <w:t>20</w:t>
      </w:r>
      <w:r w:rsidR="006A031F" w:rsidRPr="00C40B44">
        <w:rPr>
          <w:rFonts w:cstheme="minorHAnsi"/>
          <w:sz w:val="16"/>
          <w:szCs w:val="16"/>
        </w:rPr>
        <w:t>.</w:t>
      </w:r>
      <w:r w:rsidR="006A031F" w:rsidRPr="00C40B44">
        <w:rPr>
          <w:rFonts w:cstheme="minorHAnsi"/>
          <w:sz w:val="16"/>
          <w:szCs w:val="16"/>
        </w:rPr>
        <w:tab/>
        <w:t>Komunikácia medzi procesmi. Jeden typ popísať aj do podrobná,</w:t>
      </w:r>
    </w:p>
    <w:p w:rsidR="006A031F" w:rsidRDefault="006A031F" w:rsidP="00D526B1">
      <w:pPr>
        <w:autoSpaceDE w:val="0"/>
        <w:autoSpaceDN w:val="0"/>
        <w:adjustRightInd w:val="0"/>
        <w:spacing w:after="0" w:line="240" w:lineRule="auto"/>
        <w:rPr>
          <w:rFonts w:cstheme="minorHAnsi"/>
          <w:sz w:val="16"/>
          <w:szCs w:val="16"/>
        </w:rPr>
      </w:pPr>
      <w:r>
        <w:rPr>
          <w:rFonts w:ascii="TimesNewRomanPSMT" w:hAnsi="TimesNewRomanPSMT" w:cs="TimesNewRomanPSMT"/>
        </w:rPr>
        <w:tab/>
      </w:r>
      <w:r>
        <w:rPr>
          <w:rFonts w:cstheme="minorHAnsi"/>
          <w:sz w:val="16"/>
          <w:szCs w:val="16"/>
          <w:u w:val="single"/>
        </w:rPr>
        <w:t>Odpoveď:</w:t>
      </w:r>
      <w:r>
        <w:rPr>
          <w:rFonts w:cstheme="minorHAnsi"/>
          <w:sz w:val="16"/>
          <w:szCs w:val="16"/>
        </w:rPr>
        <w:t xml:space="preserve"> Viď predošlá úloha.</w:t>
      </w:r>
    </w:p>
    <w:p w:rsidR="0099621D" w:rsidRDefault="0099621D" w:rsidP="002939EC">
      <w:pPr>
        <w:tabs>
          <w:tab w:val="left" w:pos="426"/>
          <w:tab w:val="left" w:pos="709"/>
          <w:tab w:val="left" w:pos="2880"/>
        </w:tabs>
        <w:spacing w:after="0" w:line="240" w:lineRule="auto"/>
        <w:jc w:val="both"/>
        <w:rPr>
          <w:rFonts w:cstheme="minorHAnsi"/>
          <w:sz w:val="16"/>
          <w:szCs w:val="16"/>
        </w:rPr>
      </w:pPr>
    </w:p>
    <w:p w:rsidR="002939EC" w:rsidRDefault="0099621D" w:rsidP="002939EC">
      <w:pPr>
        <w:tabs>
          <w:tab w:val="left" w:pos="426"/>
          <w:tab w:val="left" w:pos="709"/>
          <w:tab w:val="left" w:pos="2880"/>
        </w:tabs>
        <w:spacing w:after="0" w:line="240" w:lineRule="auto"/>
        <w:jc w:val="both"/>
        <w:rPr>
          <w:rFonts w:cstheme="minorHAnsi"/>
          <w:sz w:val="16"/>
          <w:szCs w:val="16"/>
        </w:rPr>
      </w:pPr>
      <w:r>
        <w:rPr>
          <w:rFonts w:cstheme="minorHAnsi"/>
          <w:sz w:val="16"/>
          <w:szCs w:val="16"/>
        </w:rPr>
        <w:t>21</w:t>
      </w:r>
      <w:r w:rsidR="002939EC">
        <w:rPr>
          <w:rFonts w:cstheme="minorHAnsi"/>
          <w:sz w:val="16"/>
          <w:szCs w:val="16"/>
        </w:rPr>
        <w:t>.</w:t>
      </w:r>
      <w:r w:rsidR="002939EC" w:rsidRPr="00C40B44">
        <w:rPr>
          <w:rFonts w:cstheme="minorHAnsi"/>
          <w:sz w:val="16"/>
          <w:szCs w:val="16"/>
        </w:rPr>
        <w:tab/>
        <w:t>Popis komunikáciu medzi procesmi na základe volania vzdialenej procedúry RPC,</w:t>
      </w:r>
    </w:p>
    <w:p w:rsidR="002939EC" w:rsidRDefault="002939EC" w:rsidP="002939EC">
      <w:pPr>
        <w:tabs>
          <w:tab w:val="left" w:pos="426"/>
          <w:tab w:val="left" w:pos="709"/>
          <w:tab w:val="left" w:pos="2880"/>
        </w:tabs>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u w:val="single"/>
        </w:rPr>
        <w:t>Odpoveď:</w:t>
      </w:r>
    </w:p>
    <w:p w:rsidR="002939EC" w:rsidRPr="002939EC" w:rsidRDefault="002939EC" w:rsidP="002939EC">
      <w:pPr>
        <w:autoSpaceDE w:val="0"/>
        <w:autoSpaceDN w:val="0"/>
        <w:adjustRightInd w:val="0"/>
        <w:spacing w:after="0" w:line="240" w:lineRule="auto"/>
        <w:jc w:val="both"/>
        <w:rPr>
          <w:rFonts w:cstheme="minorHAnsi"/>
          <w:b/>
          <w:bCs/>
          <w:sz w:val="16"/>
          <w:szCs w:val="16"/>
        </w:rPr>
      </w:pPr>
      <w:r>
        <w:rPr>
          <w:rFonts w:cstheme="minorHAnsi"/>
          <w:sz w:val="16"/>
          <w:szCs w:val="16"/>
        </w:rPr>
        <w:tab/>
      </w:r>
      <w:r w:rsidRPr="002939EC">
        <w:rPr>
          <w:rFonts w:cstheme="minorHAnsi"/>
          <w:b/>
          <w:bCs/>
          <w:sz w:val="16"/>
          <w:szCs w:val="16"/>
        </w:rPr>
        <w:t>Volanie vzdialenej procedúry</w:t>
      </w:r>
    </w:p>
    <w:p w:rsidR="002939EC" w:rsidRDefault="002939EC" w:rsidP="002939EC">
      <w:pPr>
        <w:autoSpaceDE w:val="0"/>
        <w:autoSpaceDN w:val="0"/>
        <w:adjustRightInd w:val="0"/>
        <w:spacing w:after="0" w:line="240" w:lineRule="auto"/>
        <w:ind w:left="708"/>
        <w:jc w:val="both"/>
        <w:rPr>
          <w:rFonts w:cstheme="minorHAnsi"/>
          <w:sz w:val="16"/>
          <w:szCs w:val="16"/>
        </w:rPr>
      </w:pPr>
      <w:r w:rsidRPr="002939EC">
        <w:rPr>
          <w:rFonts w:cstheme="minorHAnsi"/>
          <w:sz w:val="16"/>
          <w:szCs w:val="16"/>
        </w:rPr>
        <w:t>Synchrónna komunikácia pomocou správ sa dá ľahko rozšíriť do systému volania vzdialenej</w:t>
      </w:r>
      <w:r>
        <w:rPr>
          <w:rFonts w:cstheme="minorHAnsi"/>
          <w:sz w:val="16"/>
          <w:szCs w:val="16"/>
        </w:rPr>
        <w:t xml:space="preserve"> </w:t>
      </w:r>
      <w:r w:rsidRPr="002939EC">
        <w:rPr>
          <w:rFonts w:cstheme="minorHAnsi"/>
          <w:sz w:val="16"/>
          <w:szCs w:val="16"/>
        </w:rPr>
        <w:t>procedúry (</w:t>
      </w:r>
      <w:proofErr w:type="spellStart"/>
      <w:r w:rsidRPr="002939EC">
        <w:rPr>
          <w:rFonts w:cstheme="minorHAnsi"/>
          <w:sz w:val="16"/>
          <w:szCs w:val="16"/>
        </w:rPr>
        <w:t>Remote</w:t>
      </w:r>
      <w:proofErr w:type="spellEnd"/>
      <w:r w:rsidRPr="002939EC">
        <w:rPr>
          <w:rFonts w:cstheme="minorHAnsi"/>
          <w:sz w:val="16"/>
          <w:szCs w:val="16"/>
        </w:rPr>
        <w:t xml:space="preserve"> </w:t>
      </w:r>
      <w:proofErr w:type="spellStart"/>
      <w:r w:rsidRPr="002939EC">
        <w:rPr>
          <w:rFonts w:cstheme="minorHAnsi"/>
          <w:sz w:val="16"/>
          <w:szCs w:val="16"/>
        </w:rPr>
        <w:t>Procedure</w:t>
      </w:r>
      <w:proofErr w:type="spellEnd"/>
      <w:r w:rsidRPr="002939EC">
        <w:rPr>
          <w:rFonts w:cstheme="minorHAnsi"/>
          <w:sz w:val="16"/>
          <w:szCs w:val="16"/>
        </w:rPr>
        <w:t xml:space="preserve"> </w:t>
      </w:r>
      <w:proofErr w:type="spellStart"/>
      <w:r w:rsidRPr="002939EC">
        <w:rPr>
          <w:rFonts w:cstheme="minorHAnsi"/>
          <w:sz w:val="16"/>
          <w:szCs w:val="16"/>
        </w:rPr>
        <w:t>Call</w:t>
      </w:r>
      <w:proofErr w:type="spellEnd"/>
      <w:r w:rsidRPr="002939EC">
        <w:rPr>
          <w:rFonts w:cstheme="minorHAnsi"/>
          <w:sz w:val="16"/>
          <w:szCs w:val="16"/>
        </w:rPr>
        <w:t xml:space="preserve"> - RPC). Volanie vzdialenej procedúry je založené na mechanizme, ktorý je podobný mechanizmu volania lokálnej procedúry. Používa sa veľmi často v distribuovaných aplikáciách </w:t>
      </w:r>
      <w:proofErr w:type="spellStart"/>
      <w:r w:rsidRPr="002939EC">
        <w:rPr>
          <w:rFonts w:cstheme="minorHAnsi"/>
          <w:sz w:val="16"/>
          <w:szCs w:val="16"/>
        </w:rPr>
        <w:t>klient-server</w:t>
      </w:r>
      <w:proofErr w:type="spellEnd"/>
      <w:r w:rsidRPr="002939EC">
        <w:rPr>
          <w:rFonts w:cstheme="minorHAnsi"/>
          <w:sz w:val="16"/>
          <w:szCs w:val="16"/>
        </w:rPr>
        <w:t xml:space="preserve">. Procesy takejto aplikácie sa vykonávajú na rôznych uzloch siete a komunikujú pomocou zasielania správ. Keď sa zavolá vzdialená procedúra, lokálny systém prenesie požiadavku a parametre volania do vzdialeného systému, ktorý vykoná procedúru. Po ukončení práce </w:t>
      </w:r>
      <w:r>
        <w:rPr>
          <w:rFonts w:cstheme="minorHAnsi"/>
          <w:sz w:val="16"/>
          <w:szCs w:val="16"/>
        </w:rPr>
        <w:t xml:space="preserve">vzdialený systém posiela naspäť </w:t>
      </w:r>
      <w:r w:rsidRPr="002939EC">
        <w:rPr>
          <w:rFonts w:cstheme="minorHAnsi"/>
          <w:sz w:val="16"/>
          <w:szCs w:val="16"/>
        </w:rPr>
        <w:t>kód úspešnosti vykonania a výsledky (pozri Obr. 7.3).</w:t>
      </w:r>
    </w:p>
    <w:p w:rsidR="002939EC" w:rsidRDefault="002939EC" w:rsidP="002939EC">
      <w:pPr>
        <w:tabs>
          <w:tab w:val="left" w:pos="426"/>
          <w:tab w:val="left" w:pos="709"/>
          <w:tab w:val="left" w:pos="2880"/>
        </w:tabs>
        <w:spacing w:after="0" w:line="240" w:lineRule="auto"/>
        <w:jc w:val="both"/>
        <w:rPr>
          <w:rFonts w:cstheme="minorHAnsi"/>
          <w:sz w:val="16"/>
          <w:szCs w:val="16"/>
        </w:rPr>
      </w:pPr>
    </w:p>
    <w:p w:rsidR="002939EC" w:rsidRDefault="00C94E02" w:rsidP="002939EC">
      <w:pPr>
        <w:tabs>
          <w:tab w:val="left" w:pos="426"/>
          <w:tab w:val="left" w:pos="709"/>
          <w:tab w:val="left" w:pos="2880"/>
        </w:tabs>
        <w:spacing w:after="0" w:line="240" w:lineRule="auto"/>
        <w:jc w:val="center"/>
        <w:rPr>
          <w:rFonts w:cstheme="minorHAnsi"/>
          <w:sz w:val="16"/>
          <w:szCs w:val="16"/>
        </w:rPr>
      </w:pPr>
      <w:r>
        <w:rPr>
          <w:rFonts w:cstheme="minorHAnsi"/>
          <w:sz w:val="16"/>
          <w:szCs w:val="16"/>
        </w:rPr>
        <w:t xml:space="preserve">                            </w:t>
      </w:r>
      <w:r w:rsidR="002939EC">
        <w:rPr>
          <w:rFonts w:cstheme="minorHAnsi"/>
          <w:noProof/>
          <w:sz w:val="16"/>
          <w:szCs w:val="16"/>
          <w:lang w:eastAsia="sk-SK"/>
        </w:rPr>
        <w:drawing>
          <wp:inline distT="0" distB="0" distL="0" distR="0">
            <wp:extent cx="4338557" cy="3827721"/>
            <wp:effectExtent l="0" t="0" r="5080" b="190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8320" cy="3827512"/>
                    </a:xfrm>
                    <a:prstGeom prst="rect">
                      <a:avLst/>
                    </a:prstGeom>
                    <a:noFill/>
                    <a:ln>
                      <a:noFill/>
                    </a:ln>
                  </pic:spPr>
                </pic:pic>
              </a:graphicData>
            </a:graphic>
          </wp:inline>
        </w:drawing>
      </w:r>
    </w:p>
    <w:p w:rsidR="00D83861" w:rsidRPr="00D83861" w:rsidRDefault="00D83861" w:rsidP="00D83861">
      <w:pPr>
        <w:autoSpaceDE w:val="0"/>
        <w:autoSpaceDN w:val="0"/>
        <w:adjustRightInd w:val="0"/>
        <w:spacing w:after="0" w:line="240" w:lineRule="auto"/>
        <w:ind w:left="708"/>
        <w:jc w:val="both"/>
        <w:rPr>
          <w:rFonts w:cstheme="minorHAnsi"/>
          <w:sz w:val="16"/>
          <w:szCs w:val="16"/>
        </w:rPr>
      </w:pPr>
      <w:r w:rsidRPr="00D83861">
        <w:rPr>
          <w:rFonts w:cstheme="minorHAnsi"/>
          <w:sz w:val="16"/>
          <w:szCs w:val="16"/>
        </w:rPr>
        <w:t>Pre zabezpečenie komunikácie medzi procesmi, ktoré sa vykonávajú na rôznych systémoch</w:t>
      </w:r>
      <w:r>
        <w:rPr>
          <w:rFonts w:cstheme="minorHAnsi"/>
          <w:sz w:val="16"/>
          <w:szCs w:val="16"/>
        </w:rPr>
        <w:t xml:space="preserve"> </w:t>
      </w:r>
      <w:r w:rsidRPr="00D83861">
        <w:rPr>
          <w:rFonts w:cstheme="minorHAnsi"/>
          <w:sz w:val="16"/>
          <w:szCs w:val="16"/>
        </w:rPr>
        <w:t xml:space="preserve">v sieti, je potrebné správu adresovať na </w:t>
      </w:r>
      <w:r w:rsidRPr="00D83861">
        <w:rPr>
          <w:rFonts w:cstheme="minorHAnsi"/>
          <w:b/>
          <w:bCs/>
          <w:sz w:val="16"/>
          <w:szCs w:val="16"/>
        </w:rPr>
        <w:t xml:space="preserve">konkrétny port </w:t>
      </w:r>
      <w:r w:rsidRPr="00D83861">
        <w:rPr>
          <w:rFonts w:cstheme="minorHAnsi"/>
          <w:sz w:val="16"/>
          <w:szCs w:val="16"/>
        </w:rPr>
        <w:t>(ide</w:t>
      </w:r>
      <w:r>
        <w:rPr>
          <w:rFonts w:cstheme="minorHAnsi"/>
          <w:sz w:val="16"/>
          <w:szCs w:val="16"/>
        </w:rPr>
        <w:t xml:space="preserve">ntifikačné číslo koncového bodu </w:t>
      </w:r>
      <w:r w:rsidRPr="00D83861">
        <w:rPr>
          <w:rFonts w:cstheme="minorHAnsi"/>
          <w:sz w:val="16"/>
          <w:szCs w:val="16"/>
        </w:rPr>
        <w:t xml:space="preserve">spojenia), ktorý je pridelený príslušnej procedúre. Zistenie portu sa uskutočňuje buď </w:t>
      </w:r>
      <w:r w:rsidRPr="00D83861">
        <w:rPr>
          <w:rFonts w:cstheme="minorHAnsi"/>
          <w:i/>
          <w:iCs/>
          <w:sz w:val="16"/>
          <w:szCs w:val="16"/>
        </w:rPr>
        <w:t xml:space="preserve">staticky </w:t>
      </w:r>
      <w:r>
        <w:rPr>
          <w:rFonts w:cstheme="minorHAnsi"/>
          <w:sz w:val="16"/>
          <w:szCs w:val="16"/>
        </w:rPr>
        <w:t xml:space="preserve">alebo </w:t>
      </w:r>
      <w:r w:rsidRPr="00D83861">
        <w:rPr>
          <w:rFonts w:cstheme="minorHAnsi"/>
          <w:i/>
          <w:iCs/>
          <w:sz w:val="16"/>
          <w:szCs w:val="16"/>
        </w:rPr>
        <w:t>dynamicky.</w:t>
      </w:r>
    </w:p>
    <w:p w:rsidR="00D83861" w:rsidRDefault="00D83861" w:rsidP="00D83861">
      <w:pPr>
        <w:autoSpaceDE w:val="0"/>
        <w:autoSpaceDN w:val="0"/>
        <w:adjustRightInd w:val="0"/>
        <w:spacing w:after="0" w:line="240" w:lineRule="auto"/>
        <w:jc w:val="both"/>
        <w:rPr>
          <w:rFonts w:cstheme="minorHAnsi"/>
          <w:sz w:val="16"/>
          <w:szCs w:val="16"/>
        </w:rPr>
      </w:pPr>
    </w:p>
    <w:p w:rsidR="00D83861" w:rsidRDefault="00D83861" w:rsidP="00D83861">
      <w:pPr>
        <w:autoSpaceDE w:val="0"/>
        <w:autoSpaceDN w:val="0"/>
        <w:adjustRightInd w:val="0"/>
        <w:spacing w:after="0" w:line="240" w:lineRule="auto"/>
        <w:ind w:left="708"/>
        <w:jc w:val="both"/>
        <w:rPr>
          <w:rFonts w:cstheme="minorHAnsi"/>
          <w:sz w:val="16"/>
          <w:szCs w:val="16"/>
        </w:rPr>
      </w:pPr>
      <w:r w:rsidRPr="00D83861">
        <w:rPr>
          <w:rFonts w:cstheme="minorHAnsi"/>
          <w:sz w:val="16"/>
          <w:szCs w:val="16"/>
        </w:rPr>
        <w:t xml:space="preserve">Pri statickom určovaní adresy portu je tento priradený procedúre </w:t>
      </w:r>
      <w:r>
        <w:rPr>
          <w:rFonts w:cstheme="minorHAnsi"/>
          <w:sz w:val="16"/>
          <w:szCs w:val="16"/>
        </w:rPr>
        <w:t xml:space="preserve">ešte pri preklade. Po preložení </w:t>
      </w:r>
      <w:r w:rsidRPr="00D83861">
        <w:rPr>
          <w:rFonts w:cstheme="minorHAnsi"/>
          <w:sz w:val="16"/>
          <w:szCs w:val="16"/>
        </w:rPr>
        <w:t>programu sa číslo portu nedá zmeniť, čo môže byť veľmi nepohodl</w:t>
      </w:r>
      <w:r>
        <w:rPr>
          <w:rFonts w:cstheme="minorHAnsi"/>
          <w:sz w:val="16"/>
          <w:szCs w:val="16"/>
        </w:rPr>
        <w:t xml:space="preserve">né po páde systému, keď sa môžu zmeniť čísla portov. </w:t>
      </w:r>
    </w:p>
    <w:p w:rsidR="00D83861" w:rsidRDefault="00D83861" w:rsidP="00D83861">
      <w:pPr>
        <w:autoSpaceDE w:val="0"/>
        <w:autoSpaceDN w:val="0"/>
        <w:adjustRightInd w:val="0"/>
        <w:spacing w:after="0" w:line="240" w:lineRule="auto"/>
        <w:jc w:val="both"/>
        <w:rPr>
          <w:rFonts w:cstheme="minorHAnsi"/>
          <w:sz w:val="16"/>
          <w:szCs w:val="16"/>
        </w:rPr>
      </w:pPr>
    </w:p>
    <w:p w:rsidR="00D83861" w:rsidRPr="00D83861" w:rsidRDefault="00D83861" w:rsidP="00D83861">
      <w:pPr>
        <w:autoSpaceDE w:val="0"/>
        <w:autoSpaceDN w:val="0"/>
        <w:adjustRightInd w:val="0"/>
        <w:spacing w:after="0" w:line="240" w:lineRule="auto"/>
        <w:ind w:left="708"/>
        <w:jc w:val="both"/>
        <w:rPr>
          <w:rFonts w:cstheme="minorHAnsi"/>
          <w:sz w:val="16"/>
          <w:szCs w:val="16"/>
        </w:rPr>
      </w:pPr>
      <w:r w:rsidRPr="00D83861">
        <w:rPr>
          <w:rFonts w:cstheme="minorHAnsi"/>
          <w:sz w:val="16"/>
          <w:szCs w:val="16"/>
        </w:rPr>
        <w:t>Pri dynamickom zistení čísla portu sa toto číslo zis</w:t>
      </w:r>
      <w:r>
        <w:rPr>
          <w:rFonts w:cstheme="minorHAnsi"/>
          <w:sz w:val="16"/>
          <w:szCs w:val="16"/>
        </w:rPr>
        <w:t xml:space="preserve">ťuje pred nadviazaním spojenia. </w:t>
      </w:r>
      <w:r w:rsidRPr="00D83861">
        <w:rPr>
          <w:rFonts w:cstheme="minorHAnsi"/>
          <w:sz w:val="16"/>
          <w:szCs w:val="16"/>
        </w:rPr>
        <w:t xml:space="preserve">Vzdialenému systému sa pošle správa na známy port, na ktorom počúva tzv. </w:t>
      </w:r>
      <w:proofErr w:type="spellStart"/>
      <w:r w:rsidRPr="00D83861">
        <w:rPr>
          <w:rFonts w:cstheme="minorHAnsi"/>
          <w:i/>
          <w:iCs/>
          <w:sz w:val="16"/>
          <w:szCs w:val="16"/>
        </w:rPr>
        <w:t>matchmaker</w:t>
      </w:r>
      <w:proofErr w:type="spellEnd"/>
      <w:r w:rsidRPr="00D83861">
        <w:rPr>
          <w:rFonts w:cstheme="minorHAnsi"/>
          <w:i/>
          <w:iCs/>
          <w:sz w:val="16"/>
          <w:szCs w:val="16"/>
        </w:rPr>
        <w:t xml:space="preserve"> </w:t>
      </w:r>
      <w:r>
        <w:rPr>
          <w:rFonts w:cstheme="minorHAnsi"/>
          <w:sz w:val="16"/>
          <w:szCs w:val="16"/>
        </w:rPr>
        <w:t xml:space="preserve">alebo </w:t>
      </w:r>
      <w:proofErr w:type="spellStart"/>
      <w:r w:rsidRPr="00D83861">
        <w:rPr>
          <w:rFonts w:cstheme="minorHAnsi"/>
          <w:i/>
          <w:iCs/>
          <w:sz w:val="16"/>
          <w:szCs w:val="16"/>
        </w:rPr>
        <w:t>portmapper</w:t>
      </w:r>
      <w:proofErr w:type="spellEnd"/>
      <w:r w:rsidRPr="00D83861">
        <w:rPr>
          <w:rFonts w:cstheme="minorHAnsi"/>
          <w:i/>
          <w:iCs/>
          <w:sz w:val="16"/>
          <w:szCs w:val="16"/>
        </w:rPr>
        <w:t xml:space="preserve">. </w:t>
      </w:r>
      <w:r w:rsidRPr="00D83861">
        <w:rPr>
          <w:rFonts w:cstheme="minorHAnsi"/>
          <w:sz w:val="16"/>
          <w:szCs w:val="16"/>
        </w:rPr>
        <w:t>Je to program, ktorý eviduje služby poskytované príslu</w:t>
      </w:r>
      <w:r>
        <w:rPr>
          <w:rFonts w:cstheme="minorHAnsi"/>
          <w:sz w:val="16"/>
          <w:szCs w:val="16"/>
        </w:rPr>
        <w:t xml:space="preserve">šným systémom a ich portom a na </w:t>
      </w:r>
      <w:r w:rsidRPr="00D83861">
        <w:rPr>
          <w:rFonts w:cstheme="minorHAnsi"/>
          <w:sz w:val="16"/>
          <w:szCs w:val="16"/>
        </w:rPr>
        <w:t>vyslanú žiadosť o určenie portu odpovedá zaslaním jeho čísla. Tento sp</w:t>
      </w:r>
      <w:r>
        <w:rPr>
          <w:rFonts w:cstheme="minorHAnsi"/>
          <w:sz w:val="16"/>
          <w:szCs w:val="16"/>
        </w:rPr>
        <w:t xml:space="preserve">ôsob je pružnejší, ale vyžaduje </w:t>
      </w:r>
      <w:r w:rsidRPr="00D83861">
        <w:rPr>
          <w:rFonts w:cstheme="minorHAnsi"/>
          <w:sz w:val="16"/>
          <w:szCs w:val="16"/>
        </w:rPr>
        <w:t>o niečo dlhšie „naladenie“ spojenia.</w:t>
      </w:r>
    </w:p>
    <w:p w:rsidR="00D83861" w:rsidRDefault="00D83861" w:rsidP="00D83861">
      <w:pPr>
        <w:autoSpaceDE w:val="0"/>
        <w:autoSpaceDN w:val="0"/>
        <w:adjustRightInd w:val="0"/>
        <w:spacing w:after="0" w:line="240" w:lineRule="auto"/>
        <w:jc w:val="both"/>
        <w:rPr>
          <w:rFonts w:cstheme="minorHAnsi"/>
          <w:sz w:val="16"/>
          <w:szCs w:val="16"/>
        </w:rPr>
      </w:pPr>
    </w:p>
    <w:p w:rsidR="00D83861" w:rsidRDefault="00D83861" w:rsidP="00D83861">
      <w:pPr>
        <w:autoSpaceDE w:val="0"/>
        <w:autoSpaceDN w:val="0"/>
        <w:adjustRightInd w:val="0"/>
        <w:spacing w:after="0" w:line="240" w:lineRule="auto"/>
        <w:ind w:left="708"/>
        <w:jc w:val="both"/>
        <w:rPr>
          <w:rFonts w:cstheme="minorHAnsi"/>
          <w:sz w:val="16"/>
          <w:szCs w:val="16"/>
        </w:rPr>
      </w:pPr>
      <w:r w:rsidRPr="00D83861">
        <w:rPr>
          <w:rFonts w:cstheme="minorHAnsi"/>
          <w:sz w:val="16"/>
          <w:szCs w:val="16"/>
        </w:rPr>
        <w:t>Často sa procesy, ktoré využívajú volanie vzdialených proced</w:t>
      </w:r>
      <w:r>
        <w:rPr>
          <w:rFonts w:cstheme="minorHAnsi"/>
          <w:sz w:val="16"/>
          <w:szCs w:val="16"/>
        </w:rPr>
        <w:t xml:space="preserve">úr, vykonávajú na heterogénnych </w:t>
      </w:r>
      <w:r w:rsidRPr="00D83861">
        <w:rPr>
          <w:rFonts w:cstheme="minorHAnsi"/>
          <w:sz w:val="16"/>
          <w:szCs w:val="16"/>
        </w:rPr>
        <w:t>strojoch. Potom vyvstáva problém, ako si majú vymieňať dáta. Za týmto účelom je definovaný</w:t>
      </w:r>
      <w:r>
        <w:rPr>
          <w:rFonts w:cstheme="minorHAnsi"/>
          <w:sz w:val="16"/>
          <w:szCs w:val="16"/>
        </w:rPr>
        <w:t xml:space="preserve"> </w:t>
      </w:r>
      <w:r w:rsidRPr="00D83861">
        <w:rPr>
          <w:rFonts w:cstheme="minorHAnsi"/>
          <w:sz w:val="16"/>
          <w:szCs w:val="16"/>
        </w:rPr>
        <w:t xml:space="preserve">protokol </w:t>
      </w:r>
      <w:r w:rsidRPr="00D83861">
        <w:rPr>
          <w:rFonts w:cstheme="minorHAnsi"/>
          <w:i/>
          <w:iCs/>
          <w:sz w:val="16"/>
          <w:szCs w:val="16"/>
        </w:rPr>
        <w:t>XDR (</w:t>
      </w:r>
      <w:proofErr w:type="spellStart"/>
      <w:r w:rsidRPr="00D83861">
        <w:rPr>
          <w:rFonts w:cstheme="minorHAnsi"/>
          <w:i/>
          <w:iCs/>
          <w:sz w:val="16"/>
          <w:szCs w:val="16"/>
        </w:rPr>
        <w:t>eXternal</w:t>
      </w:r>
      <w:proofErr w:type="spellEnd"/>
      <w:r w:rsidRPr="00D83861">
        <w:rPr>
          <w:rFonts w:cstheme="minorHAnsi"/>
          <w:i/>
          <w:iCs/>
          <w:sz w:val="16"/>
          <w:szCs w:val="16"/>
        </w:rPr>
        <w:t xml:space="preserve"> </w:t>
      </w:r>
      <w:proofErr w:type="spellStart"/>
      <w:r w:rsidRPr="00D83861">
        <w:rPr>
          <w:rFonts w:cstheme="minorHAnsi"/>
          <w:i/>
          <w:iCs/>
          <w:sz w:val="16"/>
          <w:szCs w:val="16"/>
        </w:rPr>
        <w:t>Data</w:t>
      </w:r>
      <w:proofErr w:type="spellEnd"/>
      <w:r w:rsidRPr="00D83861">
        <w:rPr>
          <w:rFonts w:cstheme="minorHAnsi"/>
          <w:i/>
          <w:iCs/>
          <w:sz w:val="16"/>
          <w:szCs w:val="16"/>
        </w:rPr>
        <w:t xml:space="preserve"> </w:t>
      </w:r>
      <w:proofErr w:type="spellStart"/>
      <w:r w:rsidRPr="00D83861">
        <w:rPr>
          <w:rFonts w:cstheme="minorHAnsi"/>
          <w:i/>
          <w:iCs/>
          <w:sz w:val="16"/>
          <w:szCs w:val="16"/>
        </w:rPr>
        <w:t>Representation</w:t>
      </w:r>
      <w:proofErr w:type="spellEnd"/>
      <w:r w:rsidRPr="00D83861">
        <w:rPr>
          <w:rFonts w:cstheme="minorHAnsi"/>
          <w:i/>
          <w:iCs/>
          <w:sz w:val="16"/>
          <w:szCs w:val="16"/>
        </w:rPr>
        <w:t xml:space="preserve"> </w:t>
      </w:r>
      <w:proofErr w:type="spellStart"/>
      <w:r w:rsidRPr="00D83861">
        <w:rPr>
          <w:rFonts w:cstheme="minorHAnsi"/>
          <w:i/>
          <w:iCs/>
          <w:sz w:val="16"/>
          <w:szCs w:val="16"/>
        </w:rPr>
        <w:t>protocol</w:t>
      </w:r>
      <w:proofErr w:type="spellEnd"/>
      <w:r w:rsidRPr="00D83861">
        <w:rPr>
          <w:rFonts w:cstheme="minorHAnsi"/>
          <w:i/>
          <w:iCs/>
          <w:sz w:val="16"/>
          <w:szCs w:val="16"/>
        </w:rPr>
        <w:t xml:space="preserve">), </w:t>
      </w:r>
      <w:r w:rsidRPr="00D83861">
        <w:rPr>
          <w:rFonts w:cstheme="minorHAnsi"/>
          <w:sz w:val="16"/>
          <w:szCs w:val="16"/>
        </w:rPr>
        <w:t>ktorý zabezpečuje zakódovanie jednotlivých</w:t>
      </w:r>
      <w:r>
        <w:rPr>
          <w:rFonts w:cstheme="minorHAnsi"/>
          <w:sz w:val="16"/>
          <w:szCs w:val="16"/>
        </w:rPr>
        <w:t xml:space="preserve"> d</w:t>
      </w:r>
      <w:r w:rsidRPr="00D83861">
        <w:rPr>
          <w:rFonts w:cstheme="minorHAnsi"/>
          <w:sz w:val="16"/>
          <w:szCs w:val="16"/>
        </w:rPr>
        <w:t>át.</w:t>
      </w:r>
    </w:p>
    <w:p w:rsidR="00BF3A08" w:rsidRDefault="00BF3A08" w:rsidP="00D83861">
      <w:pPr>
        <w:autoSpaceDE w:val="0"/>
        <w:autoSpaceDN w:val="0"/>
        <w:adjustRightInd w:val="0"/>
        <w:spacing w:after="0" w:line="240" w:lineRule="auto"/>
        <w:ind w:left="708"/>
        <w:jc w:val="both"/>
        <w:rPr>
          <w:rFonts w:cstheme="minorHAnsi"/>
          <w:sz w:val="16"/>
          <w:szCs w:val="16"/>
        </w:rPr>
      </w:pPr>
    </w:p>
    <w:p w:rsidR="000815D8" w:rsidRPr="00C40B44" w:rsidRDefault="0099621D" w:rsidP="000815D8">
      <w:pPr>
        <w:tabs>
          <w:tab w:val="left" w:pos="426"/>
          <w:tab w:val="left" w:pos="709"/>
          <w:tab w:val="left" w:pos="2880"/>
        </w:tabs>
        <w:spacing w:after="0" w:line="240" w:lineRule="auto"/>
        <w:jc w:val="both"/>
        <w:rPr>
          <w:rFonts w:cstheme="minorHAnsi"/>
          <w:sz w:val="16"/>
          <w:szCs w:val="16"/>
        </w:rPr>
      </w:pPr>
      <w:r>
        <w:rPr>
          <w:rFonts w:cstheme="minorHAnsi"/>
          <w:sz w:val="16"/>
          <w:szCs w:val="16"/>
        </w:rPr>
        <w:t>22</w:t>
      </w:r>
      <w:r w:rsidR="000815D8" w:rsidRPr="00C40B44">
        <w:rPr>
          <w:rFonts w:cstheme="minorHAnsi"/>
          <w:sz w:val="16"/>
          <w:szCs w:val="16"/>
        </w:rPr>
        <w:t>.</w:t>
      </w:r>
      <w:r w:rsidR="000815D8" w:rsidRPr="00C40B44">
        <w:rPr>
          <w:rFonts w:cstheme="minorHAnsi"/>
          <w:sz w:val="16"/>
          <w:szCs w:val="16"/>
        </w:rPr>
        <w:tab/>
      </w:r>
      <w:proofErr w:type="spellStart"/>
      <w:r w:rsidR="000815D8" w:rsidRPr="00C40B44">
        <w:rPr>
          <w:rFonts w:cstheme="minorHAnsi"/>
          <w:sz w:val="16"/>
          <w:szCs w:val="16"/>
        </w:rPr>
        <w:t>Coffmanove</w:t>
      </w:r>
      <w:proofErr w:type="spellEnd"/>
      <w:r w:rsidR="000815D8" w:rsidRPr="00C40B44">
        <w:rPr>
          <w:rFonts w:cstheme="minorHAnsi"/>
          <w:sz w:val="16"/>
          <w:szCs w:val="16"/>
        </w:rPr>
        <w:t xml:space="preserve"> podmienky - nutné podmienky na uviaznutie,</w:t>
      </w:r>
    </w:p>
    <w:p w:rsidR="00BF3A08" w:rsidRPr="005D304F" w:rsidRDefault="005D304F" w:rsidP="005D304F">
      <w:pPr>
        <w:autoSpaceDE w:val="0"/>
        <w:autoSpaceDN w:val="0"/>
        <w:adjustRightInd w:val="0"/>
        <w:spacing w:after="0" w:line="240" w:lineRule="auto"/>
        <w:ind w:left="705"/>
        <w:rPr>
          <w:rFonts w:ascii="TimesNewRomanPSMT" w:hAnsi="TimesNewRomanPSMT" w:cs="TimesNewRomanPSMT"/>
        </w:rPr>
      </w:pPr>
      <w:r>
        <w:rPr>
          <w:rFonts w:cstheme="minorHAnsi"/>
          <w:sz w:val="16"/>
          <w:szCs w:val="16"/>
          <w:u w:val="single"/>
        </w:rPr>
        <w:t>Odpoveď:</w:t>
      </w:r>
      <w:r>
        <w:rPr>
          <w:rFonts w:cstheme="minorHAnsi"/>
          <w:sz w:val="16"/>
          <w:szCs w:val="16"/>
        </w:rPr>
        <w:t xml:space="preserve"> </w:t>
      </w:r>
      <w:r w:rsidRPr="005D304F">
        <w:rPr>
          <w:rFonts w:cstheme="minorHAnsi"/>
          <w:sz w:val="16"/>
          <w:szCs w:val="16"/>
        </w:rPr>
        <w:t xml:space="preserve">Uviaznutie je </w:t>
      </w:r>
      <w:proofErr w:type="spellStart"/>
      <w:r w:rsidRPr="005D304F">
        <w:rPr>
          <w:rFonts w:cstheme="minorHAnsi"/>
          <w:sz w:val="16"/>
          <w:szCs w:val="16"/>
        </w:rPr>
        <w:t>nežiadúci</w:t>
      </w:r>
      <w:proofErr w:type="spellEnd"/>
      <w:r w:rsidRPr="005D304F">
        <w:rPr>
          <w:rFonts w:cstheme="minorHAnsi"/>
          <w:sz w:val="16"/>
          <w:szCs w:val="16"/>
        </w:rPr>
        <w:t xml:space="preserve"> stav. V tomto stave procesy nikdy nekončia a systémové prostriedky sú viazané, čím brzdia prácu ďalších procesov.</w:t>
      </w:r>
    </w:p>
    <w:p w:rsidR="000815D8" w:rsidRDefault="000815D8" w:rsidP="000815D8">
      <w:pPr>
        <w:autoSpaceDE w:val="0"/>
        <w:autoSpaceDN w:val="0"/>
        <w:adjustRightInd w:val="0"/>
        <w:spacing w:after="0" w:line="240" w:lineRule="auto"/>
        <w:jc w:val="both"/>
        <w:rPr>
          <w:rFonts w:cstheme="minorHAnsi"/>
          <w:sz w:val="16"/>
          <w:szCs w:val="16"/>
        </w:rPr>
      </w:pPr>
    </w:p>
    <w:p w:rsidR="00E10CD3" w:rsidRDefault="00E10CD3" w:rsidP="00E10CD3">
      <w:pPr>
        <w:autoSpaceDE w:val="0"/>
        <w:autoSpaceDN w:val="0"/>
        <w:adjustRightInd w:val="0"/>
        <w:spacing w:after="0" w:line="240" w:lineRule="auto"/>
        <w:rPr>
          <w:rFonts w:cstheme="minorHAnsi"/>
          <w:sz w:val="16"/>
          <w:szCs w:val="16"/>
        </w:rPr>
      </w:pPr>
      <w:r>
        <w:rPr>
          <w:rFonts w:cstheme="minorHAnsi"/>
          <w:sz w:val="16"/>
          <w:szCs w:val="16"/>
        </w:rPr>
        <w:tab/>
      </w:r>
      <w:r w:rsidRPr="00E10CD3">
        <w:rPr>
          <w:rFonts w:cstheme="minorHAnsi"/>
          <w:sz w:val="16"/>
          <w:szCs w:val="16"/>
        </w:rPr>
        <w:t>Uviaznutie môže nastať ak sú splnené nasledujúce štyri (</w:t>
      </w:r>
      <w:proofErr w:type="spellStart"/>
      <w:r w:rsidRPr="00E10CD3">
        <w:rPr>
          <w:rFonts w:cstheme="minorHAnsi"/>
          <w:sz w:val="16"/>
          <w:szCs w:val="16"/>
        </w:rPr>
        <w:t>Coffmanove</w:t>
      </w:r>
      <w:proofErr w:type="spellEnd"/>
      <w:r w:rsidRPr="00E10CD3">
        <w:rPr>
          <w:rFonts w:cstheme="minorHAnsi"/>
          <w:sz w:val="16"/>
          <w:szCs w:val="16"/>
        </w:rPr>
        <w:t>) podmienky naraz v danom čase:</w:t>
      </w:r>
    </w:p>
    <w:p w:rsidR="00E10CD3" w:rsidRPr="00E10CD3" w:rsidRDefault="00E10CD3" w:rsidP="00E10CD3">
      <w:pPr>
        <w:autoSpaceDE w:val="0"/>
        <w:autoSpaceDN w:val="0"/>
        <w:adjustRightInd w:val="0"/>
        <w:spacing w:after="0" w:line="240" w:lineRule="auto"/>
        <w:rPr>
          <w:rFonts w:cstheme="minorHAnsi"/>
          <w:sz w:val="16"/>
          <w:szCs w:val="16"/>
          <w:u w:val="single"/>
        </w:rPr>
      </w:pPr>
    </w:p>
    <w:p w:rsidR="00E10CD3" w:rsidRPr="00E10CD3" w:rsidRDefault="00E10CD3" w:rsidP="00E10CD3">
      <w:pPr>
        <w:autoSpaceDE w:val="0"/>
        <w:autoSpaceDN w:val="0"/>
        <w:adjustRightInd w:val="0"/>
        <w:spacing w:after="0" w:line="240" w:lineRule="auto"/>
        <w:ind w:left="708" w:firstLine="708"/>
        <w:jc w:val="both"/>
        <w:rPr>
          <w:rFonts w:cstheme="minorHAnsi"/>
          <w:sz w:val="16"/>
          <w:szCs w:val="16"/>
        </w:rPr>
      </w:pPr>
      <w:r w:rsidRPr="00E10CD3">
        <w:rPr>
          <w:rFonts w:cstheme="minorHAnsi"/>
          <w:sz w:val="16"/>
          <w:szCs w:val="16"/>
          <w:u w:val="single"/>
        </w:rPr>
        <w:t xml:space="preserve">1. </w:t>
      </w:r>
      <w:r w:rsidRPr="00E10CD3">
        <w:rPr>
          <w:rFonts w:cstheme="minorHAnsi"/>
          <w:bCs/>
          <w:sz w:val="16"/>
          <w:szCs w:val="16"/>
          <w:u w:val="single"/>
        </w:rPr>
        <w:t>Vzájomné vylúčenie.</w:t>
      </w:r>
      <w:r w:rsidRPr="00E10CD3">
        <w:rPr>
          <w:rFonts w:cstheme="minorHAnsi"/>
          <w:b/>
          <w:bCs/>
          <w:sz w:val="16"/>
          <w:szCs w:val="16"/>
        </w:rPr>
        <w:t xml:space="preserve"> </w:t>
      </w:r>
      <w:r w:rsidRPr="00E10CD3">
        <w:rPr>
          <w:rFonts w:cstheme="minorHAnsi"/>
          <w:sz w:val="16"/>
          <w:szCs w:val="16"/>
        </w:rPr>
        <w:t>Aspoň jeden prostriedok musí byť pridelený výlučne, to</w:t>
      </w:r>
      <w:r>
        <w:rPr>
          <w:rFonts w:cstheme="minorHAnsi"/>
          <w:sz w:val="16"/>
          <w:szCs w:val="16"/>
        </w:rPr>
        <w:t xml:space="preserve"> </w:t>
      </w:r>
      <w:r w:rsidRPr="00E10CD3">
        <w:rPr>
          <w:rFonts w:cstheme="minorHAnsi"/>
          <w:sz w:val="16"/>
          <w:szCs w:val="16"/>
        </w:rPr>
        <w:t xml:space="preserve">znamená, že nemôže byť </w:t>
      </w:r>
      <w:proofErr w:type="spellStart"/>
      <w:r w:rsidRPr="00E10CD3">
        <w:rPr>
          <w:rFonts w:cstheme="minorHAnsi"/>
          <w:sz w:val="16"/>
          <w:szCs w:val="16"/>
        </w:rPr>
        <w:t>zdieľaný</w:t>
      </w:r>
      <w:proofErr w:type="spellEnd"/>
      <w:r w:rsidRPr="00E10CD3">
        <w:rPr>
          <w:rFonts w:cstheme="minorHAnsi"/>
          <w:sz w:val="16"/>
          <w:szCs w:val="16"/>
        </w:rPr>
        <w:t>.</w:t>
      </w:r>
    </w:p>
    <w:p w:rsidR="00E10CD3" w:rsidRPr="00E10CD3" w:rsidRDefault="00E10CD3" w:rsidP="00E10CD3">
      <w:pPr>
        <w:autoSpaceDE w:val="0"/>
        <w:autoSpaceDN w:val="0"/>
        <w:adjustRightInd w:val="0"/>
        <w:spacing w:after="0" w:line="240" w:lineRule="auto"/>
        <w:rPr>
          <w:rFonts w:cstheme="minorHAnsi"/>
          <w:b/>
          <w:bCs/>
          <w:sz w:val="16"/>
          <w:szCs w:val="16"/>
        </w:rPr>
      </w:pPr>
    </w:p>
    <w:p w:rsidR="00E10CD3" w:rsidRPr="00E10CD3" w:rsidRDefault="00E10CD3" w:rsidP="00E10CD3">
      <w:pPr>
        <w:autoSpaceDE w:val="0"/>
        <w:autoSpaceDN w:val="0"/>
        <w:adjustRightInd w:val="0"/>
        <w:spacing w:after="0" w:line="240" w:lineRule="auto"/>
        <w:ind w:left="1416"/>
        <w:jc w:val="both"/>
        <w:rPr>
          <w:rFonts w:cstheme="minorHAnsi"/>
          <w:sz w:val="16"/>
          <w:szCs w:val="16"/>
        </w:rPr>
      </w:pPr>
      <w:r w:rsidRPr="00E10CD3">
        <w:rPr>
          <w:rFonts w:cstheme="minorHAnsi"/>
          <w:bCs/>
          <w:sz w:val="16"/>
          <w:szCs w:val="16"/>
          <w:u w:val="single"/>
        </w:rPr>
        <w:lastRenderedPageBreak/>
        <w:t>Vlastniť a žiadať.</w:t>
      </w:r>
      <w:r w:rsidRPr="00E10CD3">
        <w:rPr>
          <w:rFonts w:cstheme="minorHAnsi"/>
          <w:b/>
          <w:bCs/>
          <w:sz w:val="16"/>
          <w:szCs w:val="16"/>
        </w:rPr>
        <w:t xml:space="preserve"> </w:t>
      </w:r>
      <w:r w:rsidRPr="00E10CD3">
        <w:rPr>
          <w:rFonts w:cstheme="minorHAnsi"/>
          <w:sz w:val="16"/>
          <w:szCs w:val="16"/>
        </w:rPr>
        <w:t xml:space="preserve">Musí existovať proces, ktorý má pridelený aspoň jeden prostriedok a požaduje </w:t>
      </w:r>
      <w:r>
        <w:rPr>
          <w:rFonts w:cstheme="minorHAnsi"/>
          <w:sz w:val="16"/>
          <w:szCs w:val="16"/>
        </w:rPr>
        <w:t xml:space="preserve">ďalšie prostriedky, ktoré sú </w:t>
      </w:r>
      <w:r w:rsidRPr="00E10CD3">
        <w:rPr>
          <w:rFonts w:cstheme="minorHAnsi"/>
          <w:sz w:val="16"/>
          <w:szCs w:val="16"/>
        </w:rPr>
        <w:t>pridelené iným procesom.</w:t>
      </w:r>
    </w:p>
    <w:p w:rsidR="00E10CD3" w:rsidRPr="00E10CD3" w:rsidRDefault="00E10CD3" w:rsidP="00E10CD3">
      <w:pPr>
        <w:autoSpaceDE w:val="0"/>
        <w:autoSpaceDN w:val="0"/>
        <w:adjustRightInd w:val="0"/>
        <w:spacing w:after="0" w:line="240" w:lineRule="auto"/>
        <w:rPr>
          <w:rFonts w:cstheme="minorHAnsi"/>
          <w:b/>
          <w:bCs/>
          <w:sz w:val="16"/>
          <w:szCs w:val="16"/>
        </w:rPr>
      </w:pPr>
    </w:p>
    <w:p w:rsidR="00E10CD3" w:rsidRPr="00E10CD3" w:rsidRDefault="00E10CD3" w:rsidP="00E10CD3">
      <w:pPr>
        <w:autoSpaceDE w:val="0"/>
        <w:autoSpaceDN w:val="0"/>
        <w:adjustRightInd w:val="0"/>
        <w:spacing w:after="0" w:line="240" w:lineRule="auto"/>
        <w:ind w:left="1416"/>
        <w:jc w:val="both"/>
        <w:rPr>
          <w:rFonts w:cstheme="minorHAnsi"/>
          <w:sz w:val="16"/>
          <w:szCs w:val="16"/>
        </w:rPr>
      </w:pPr>
      <w:r w:rsidRPr="00E10CD3">
        <w:rPr>
          <w:rFonts w:cstheme="minorHAnsi"/>
          <w:bCs/>
          <w:sz w:val="16"/>
          <w:szCs w:val="16"/>
          <w:u w:val="single"/>
        </w:rPr>
        <w:t xml:space="preserve">Používanie bez </w:t>
      </w:r>
      <w:proofErr w:type="spellStart"/>
      <w:r w:rsidRPr="00E10CD3">
        <w:rPr>
          <w:rFonts w:cstheme="minorHAnsi"/>
          <w:bCs/>
          <w:sz w:val="16"/>
          <w:szCs w:val="16"/>
          <w:u w:val="single"/>
        </w:rPr>
        <w:t>preempcie</w:t>
      </w:r>
      <w:proofErr w:type="spellEnd"/>
      <w:r w:rsidRPr="00E10CD3">
        <w:rPr>
          <w:rFonts w:cstheme="minorHAnsi"/>
          <w:sz w:val="16"/>
          <w:szCs w:val="16"/>
          <w:u w:val="single"/>
        </w:rPr>
        <w:t>.</w:t>
      </w:r>
      <w:r w:rsidRPr="00E10CD3">
        <w:rPr>
          <w:rFonts w:cstheme="minorHAnsi"/>
          <w:sz w:val="16"/>
          <w:szCs w:val="16"/>
        </w:rPr>
        <w:t xml:space="preserve"> Prostriedok nemôže byť odňatý, t.j. proces môže uvoľniť prostriedok jedine dobrovoľne, keď s ním ukončí prácu.</w:t>
      </w:r>
    </w:p>
    <w:p w:rsidR="00E10CD3" w:rsidRPr="00E10CD3" w:rsidRDefault="00E10CD3" w:rsidP="00E10CD3">
      <w:pPr>
        <w:autoSpaceDE w:val="0"/>
        <w:autoSpaceDN w:val="0"/>
        <w:adjustRightInd w:val="0"/>
        <w:spacing w:after="0" w:line="240" w:lineRule="auto"/>
        <w:rPr>
          <w:rFonts w:cstheme="minorHAnsi"/>
          <w:b/>
          <w:bCs/>
          <w:sz w:val="16"/>
          <w:szCs w:val="16"/>
        </w:rPr>
      </w:pPr>
    </w:p>
    <w:p w:rsidR="00E10CD3" w:rsidRPr="00E10CD3" w:rsidRDefault="00E10CD3" w:rsidP="00E10CD3">
      <w:pPr>
        <w:autoSpaceDE w:val="0"/>
        <w:autoSpaceDN w:val="0"/>
        <w:adjustRightInd w:val="0"/>
        <w:spacing w:after="0" w:line="240" w:lineRule="auto"/>
        <w:ind w:left="1416"/>
        <w:jc w:val="both"/>
        <w:rPr>
          <w:rFonts w:cstheme="minorHAnsi"/>
          <w:sz w:val="16"/>
          <w:szCs w:val="16"/>
        </w:rPr>
      </w:pPr>
      <w:r w:rsidRPr="00E10CD3">
        <w:rPr>
          <w:rFonts w:cstheme="minorHAnsi"/>
          <w:bCs/>
          <w:sz w:val="16"/>
          <w:szCs w:val="16"/>
          <w:u w:val="single"/>
        </w:rPr>
        <w:t>Kruhové čakanie.</w:t>
      </w:r>
      <w:r w:rsidRPr="00E10CD3">
        <w:rPr>
          <w:rFonts w:cstheme="minorHAnsi"/>
          <w:b/>
          <w:bCs/>
          <w:sz w:val="16"/>
          <w:szCs w:val="16"/>
        </w:rPr>
        <w:t xml:space="preserve"> </w:t>
      </w:r>
      <w:r w:rsidRPr="00E10CD3">
        <w:rPr>
          <w:rFonts w:cstheme="minorHAnsi"/>
          <w:sz w:val="16"/>
          <w:szCs w:val="16"/>
        </w:rPr>
        <w:t xml:space="preserve">Musí existovať množina </w:t>
      </w:r>
      <w:r w:rsidRPr="00E10CD3">
        <w:rPr>
          <w:rFonts w:cstheme="minorHAnsi"/>
          <w:i/>
          <w:iCs/>
          <w:sz w:val="16"/>
          <w:szCs w:val="16"/>
        </w:rPr>
        <w:t xml:space="preserve">P0 , P1 ,..., </w:t>
      </w:r>
      <w:proofErr w:type="spellStart"/>
      <w:r w:rsidRPr="00E10CD3">
        <w:rPr>
          <w:rFonts w:cstheme="minorHAnsi"/>
          <w:i/>
          <w:iCs/>
          <w:sz w:val="16"/>
          <w:szCs w:val="16"/>
        </w:rPr>
        <w:t>Pn</w:t>
      </w:r>
      <w:proofErr w:type="spellEnd"/>
      <w:r w:rsidRPr="00E10CD3">
        <w:rPr>
          <w:rFonts w:cstheme="minorHAnsi"/>
          <w:i/>
          <w:iCs/>
          <w:sz w:val="16"/>
          <w:szCs w:val="16"/>
        </w:rPr>
        <w:t xml:space="preserve"> </w:t>
      </w:r>
      <w:r w:rsidRPr="00E10CD3">
        <w:rPr>
          <w:rFonts w:cstheme="minorHAnsi"/>
          <w:sz w:val="16"/>
          <w:szCs w:val="16"/>
        </w:rPr>
        <w:t xml:space="preserve">čakajúcich procesov takých, že </w:t>
      </w:r>
      <w:r w:rsidRPr="00E10CD3">
        <w:rPr>
          <w:rFonts w:cstheme="minorHAnsi"/>
          <w:i/>
          <w:iCs/>
          <w:sz w:val="16"/>
          <w:szCs w:val="16"/>
        </w:rPr>
        <w:t xml:space="preserve">P0 </w:t>
      </w:r>
      <w:r w:rsidRPr="00E10CD3">
        <w:rPr>
          <w:rFonts w:cstheme="minorHAnsi"/>
          <w:sz w:val="16"/>
          <w:szCs w:val="16"/>
        </w:rPr>
        <w:t xml:space="preserve">čaká na prostriedok, ktorý drží </w:t>
      </w:r>
      <w:r w:rsidRPr="00E10CD3">
        <w:rPr>
          <w:rFonts w:cstheme="minorHAnsi"/>
          <w:i/>
          <w:iCs/>
          <w:sz w:val="16"/>
          <w:szCs w:val="16"/>
        </w:rPr>
        <w:t xml:space="preserve">P1 </w:t>
      </w:r>
      <w:r w:rsidRPr="00E10CD3">
        <w:rPr>
          <w:rFonts w:cstheme="minorHAnsi"/>
          <w:sz w:val="16"/>
          <w:szCs w:val="16"/>
        </w:rPr>
        <w:t xml:space="preserve">, </w:t>
      </w:r>
      <w:r w:rsidRPr="00E10CD3">
        <w:rPr>
          <w:rFonts w:cstheme="minorHAnsi"/>
          <w:i/>
          <w:iCs/>
          <w:sz w:val="16"/>
          <w:szCs w:val="16"/>
        </w:rPr>
        <w:t xml:space="preserve">P1 </w:t>
      </w:r>
      <w:r w:rsidRPr="00E10CD3">
        <w:rPr>
          <w:rFonts w:cstheme="minorHAnsi"/>
          <w:sz w:val="16"/>
          <w:szCs w:val="16"/>
        </w:rPr>
        <w:t xml:space="preserve">čaká na prostriedok, ktorý drží </w:t>
      </w:r>
      <w:r w:rsidRPr="00E10CD3">
        <w:rPr>
          <w:rFonts w:cstheme="minorHAnsi"/>
          <w:i/>
          <w:iCs/>
          <w:sz w:val="16"/>
          <w:szCs w:val="16"/>
        </w:rPr>
        <w:t xml:space="preserve">P2 ,..., Pn-1 </w:t>
      </w:r>
      <w:r w:rsidRPr="00E10CD3">
        <w:rPr>
          <w:rFonts w:cstheme="minorHAnsi"/>
          <w:sz w:val="16"/>
          <w:szCs w:val="16"/>
        </w:rPr>
        <w:t xml:space="preserve">čaká na prostriedok, ktorý drží </w:t>
      </w:r>
      <w:proofErr w:type="spellStart"/>
      <w:r w:rsidRPr="00E10CD3">
        <w:rPr>
          <w:rFonts w:cstheme="minorHAnsi"/>
          <w:i/>
          <w:iCs/>
          <w:sz w:val="16"/>
          <w:szCs w:val="16"/>
        </w:rPr>
        <w:t>Pn</w:t>
      </w:r>
      <w:proofErr w:type="spellEnd"/>
      <w:r w:rsidRPr="00E10CD3">
        <w:rPr>
          <w:rFonts w:cstheme="minorHAnsi"/>
          <w:i/>
          <w:iCs/>
          <w:sz w:val="16"/>
          <w:szCs w:val="16"/>
        </w:rPr>
        <w:t xml:space="preserve"> </w:t>
      </w:r>
      <w:r w:rsidRPr="00E10CD3">
        <w:rPr>
          <w:rFonts w:cstheme="minorHAnsi"/>
          <w:sz w:val="16"/>
          <w:szCs w:val="16"/>
        </w:rPr>
        <w:t xml:space="preserve">a </w:t>
      </w:r>
      <w:proofErr w:type="spellStart"/>
      <w:r w:rsidRPr="00E10CD3">
        <w:rPr>
          <w:rFonts w:cstheme="minorHAnsi"/>
          <w:i/>
          <w:iCs/>
          <w:sz w:val="16"/>
          <w:szCs w:val="16"/>
        </w:rPr>
        <w:t>Pn</w:t>
      </w:r>
      <w:proofErr w:type="spellEnd"/>
      <w:r w:rsidRPr="00E10CD3">
        <w:rPr>
          <w:rFonts w:cstheme="minorHAnsi"/>
          <w:i/>
          <w:iCs/>
          <w:sz w:val="16"/>
          <w:szCs w:val="16"/>
        </w:rPr>
        <w:t xml:space="preserve"> </w:t>
      </w:r>
      <w:r w:rsidRPr="00E10CD3">
        <w:rPr>
          <w:rFonts w:cstheme="minorHAnsi"/>
          <w:sz w:val="16"/>
          <w:szCs w:val="16"/>
        </w:rPr>
        <w:t xml:space="preserve">čaká na prostriedok, ktorý drží </w:t>
      </w:r>
      <w:r w:rsidRPr="00E10CD3">
        <w:rPr>
          <w:rFonts w:cstheme="minorHAnsi"/>
          <w:i/>
          <w:iCs/>
          <w:sz w:val="16"/>
          <w:szCs w:val="16"/>
        </w:rPr>
        <w:t xml:space="preserve">P0 </w:t>
      </w:r>
      <w:r w:rsidRPr="00E10CD3">
        <w:rPr>
          <w:rFonts w:cstheme="minorHAnsi"/>
          <w:sz w:val="16"/>
          <w:szCs w:val="16"/>
        </w:rPr>
        <w:t xml:space="preserve">. Pre vznik uviaznutia musia platiť </w:t>
      </w:r>
      <w:r w:rsidRPr="00E10CD3">
        <w:rPr>
          <w:rFonts w:cstheme="minorHAnsi"/>
          <w:bCs/>
          <w:sz w:val="16"/>
          <w:szCs w:val="16"/>
        </w:rPr>
        <w:t>všetky štyri podmienky súčasne</w:t>
      </w:r>
      <w:r w:rsidRPr="00E10CD3">
        <w:rPr>
          <w:rFonts w:cstheme="minorHAnsi"/>
          <w:sz w:val="16"/>
          <w:szCs w:val="16"/>
        </w:rPr>
        <w:t>.</w:t>
      </w:r>
    </w:p>
    <w:p w:rsidR="00E10CD3" w:rsidRDefault="00E10CD3" w:rsidP="00E10CD3">
      <w:pPr>
        <w:autoSpaceDE w:val="0"/>
        <w:autoSpaceDN w:val="0"/>
        <w:adjustRightInd w:val="0"/>
        <w:spacing w:after="0" w:line="240" w:lineRule="auto"/>
        <w:jc w:val="both"/>
        <w:rPr>
          <w:rFonts w:cstheme="minorHAnsi"/>
          <w:sz w:val="16"/>
          <w:szCs w:val="16"/>
        </w:rPr>
      </w:pPr>
    </w:p>
    <w:p w:rsidR="00184257" w:rsidRDefault="0099621D" w:rsidP="00184257">
      <w:pPr>
        <w:tabs>
          <w:tab w:val="left" w:pos="426"/>
        </w:tabs>
        <w:autoSpaceDE w:val="0"/>
        <w:autoSpaceDN w:val="0"/>
        <w:adjustRightInd w:val="0"/>
        <w:spacing w:after="0" w:line="240" w:lineRule="auto"/>
        <w:jc w:val="both"/>
        <w:rPr>
          <w:rFonts w:cstheme="minorHAnsi"/>
          <w:sz w:val="16"/>
          <w:szCs w:val="16"/>
        </w:rPr>
      </w:pPr>
      <w:r>
        <w:rPr>
          <w:rFonts w:cstheme="minorHAnsi"/>
          <w:sz w:val="16"/>
          <w:szCs w:val="16"/>
        </w:rPr>
        <w:t>23</w:t>
      </w:r>
      <w:r w:rsidR="00184257">
        <w:rPr>
          <w:rFonts w:cstheme="minorHAnsi"/>
          <w:sz w:val="16"/>
          <w:szCs w:val="16"/>
        </w:rPr>
        <w:t>.</w:t>
      </w:r>
      <w:r w:rsidR="00184257">
        <w:rPr>
          <w:rFonts w:cstheme="minorHAnsi"/>
          <w:sz w:val="16"/>
          <w:szCs w:val="16"/>
        </w:rPr>
        <w:tab/>
      </w:r>
      <w:r w:rsidR="00184257" w:rsidRPr="00C40B44">
        <w:rPr>
          <w:rFonts w:cstheme="minorHAnsi"/>
          <w:sz w:val="16"/>
          <w:szCs w:val="16"/>
        </w:rPr>
        <w:t>Bola zadaná úloha a matice z algoritmu Bankára. Určí, čí je podľa algoritmu Bankára proces v bezpečnom stave,</w:t>
      </w:r>
    </w:p>
    <w:p w:rsidR="00184257" w:rsidRPr="00184257" w:rsidRDefault="00184257" w:rsidP="00184257">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Pr="00184257">
        <w:rPr>
          <w:rFonts w:cstheme="minorHAnsi"/>
          <w:sz w:val="16"/>
          <w:szCs w:val="16"/>
        </w:rPr>
        <w:t>Algoritmus bankára dostal toto meno, pretože sa dá použiť v bankovníctve, kde banka nesmie nikdy požičať celú svoju hotovosť, pretože to môže viesť k stavu, kedy nebude môcť uspokojiť požiadavky svojich klientov. Každý nový proces pri vstupe do systému musí deklarovať svoje požiadavky pre každý typ prostriedkov. Tento počet samozrejme nesmie prekračovať celkový počet prostriedkov systému. Systém zistí, či uspokojenie požiadaviek procesu ho nedovedie do nebezpečného stavu. Ak tomu tak nie je, proces dostane čo požaduje, inak musí čakať, kým iné procesy neuvoľnia im pridelené prostriedky.</w:t>
      </w:r>
    </w:p>
    <w:p w:rsidR="00184257" w:rsidRPr="00184257" w:rsidRDefault="00184257" w:rsidP="00184257">
      <w:pPr>
        <w:autoSpaceDE w:val="0"/>
        <w:autoSpaceDN w:val="0"/>
        <w:adjustRightInd w:val="0"/>
        <w:spacing w:after="0" w:line="240" w:lineRule="auto"/>
        <w:rPr>
          <w:rFonts w:cstheme="minorHAnsi"/>
          <w:sz w:val="16"/>
          <w:szCs w:val="16"/>
        </w:rPr>
      </w:pPr>
    </w:p>
    <w:p w:rsidR="00184257" w:rsidRPr="00184257" w:rsidRDefault="00184257" w:rsidP="00184257">
      <w:pPr>
        <w:autoSpaceDE w:val="0"/>
        <w:autoSpaceDN w:val="0"/>
        <w:adjustRightInd w:val="0"/>
        <w:spacing w:after="0" w:line="240" w:lineRule="auto"/>
        <w:ind w:firstLine="705"/>
        <w:rPr>
          <w:rFonts w:cstheme="minorHAnsi"/>
          <w:sz w:val="16"/>
          <w:szCs w:val="16"/>
        </w:rPr>
      </w:pPr>
      <w:r w:rsidRPr="00184257">
        <w:rPr>
          <w:rFonts w:cstheme="minorHAnsi"/>
          <w:sz w:val="16"/>
          <w:szCs w:val="16"/>
        </w:rPr>
        <w:t>Algoritmus bankára používa nasledovné dátové štruktúry:</w:t>
      </w:r>
    </w:p>
    <w:p w:rsidR="00184257" w:rsidRPr="00184257" w:rsidRDefault="00184257" w:rsidP="00184257">
      <w:pPr>
        <w:autoSpaceDE w:val="0"/>
        <w:autoSpaceDN w:val="0"/>
        <w:adjustRightInd w:val="0"/>
        <w:spacing w:after="0" w:line="240" w:lineRule="auto"/>
        <w:ind w:left="708" w:firstLine="708"/>
        <w:rPr>
          <w:rFonts w:cstheme="minorHAnsi"/>
          <w:sz w:val="16"/>
          <w:szCs w:val="16"/>
        </w:rPr>
      </w:pPr>
      <w:r w:rsidRPr="00184257">
        <w:rPr>
          <w:rFonts w:cstheme="minorHAnsi"/>
          <w:sz w:val="16"/>
          <w:szCs w:val="16"/>
        </w:rPr>
        <w:t xml:space="preserve">· </w:t>
      </w:r>
      <w:r w:rsidRPr="00184257">
        <w:rPr>
          <w:rFonts w:cstheme="minorHAnsi"/>
          <w:b/>
          <w:bCs/>
          <w:sz w:val="16"/>
          <w:szCs w:val="16"/>
        </w:rPr>
        <w:t xml:space="preserve">n </w:t>
      </w:r>
      <w:r w:rsidRPr="00184257">
        <w:rPr>
          <w:rFonts w:cstheme="minorHAnsi"/>
          <w:sz w:val="16"/>
          <w:szCs w:val="16"/>
        </w:rPr>
        <w:t>je počet procesov,</w:t>
      </w:r>
    </w:p>
    <w:p w:rsidR="00AC5CBD" w:rsidRDefault="00184257" w:rsidP="00AC5CBD">
      <w:pPr>
        <w:autoSpaceDE w:val="0"/>
        <w:autoSpaceDN w:val="0"/>
        <w:adjustRightInd w:val="0"/>
        <w:spacing w:after="0" w:line="240" w:lineRule="auto"/>
        <w:ind w:left="1416" w:firstLine="708"/>
        <w:jc w:val="both"/>
        <w:rPr>
          <w:rFonts w:cstheme="minorHAnsi"/>
          <w:sz w:val="16"/>
          <w:szCs w:val="16"/>
        </w:rPr>
      </w:pPr>
      <w:r w:rsidRPr="00184257">
        <w:rPr>
          <w:rFonts w:cstheme="minorHAnsi"/>
          <w:sz w:val="16"/>
          <w:szCs w:val="16"/>
        </w:rPr>
        <w:t xml:space="preserve">· </w:t>
      </w:r>
      <w:r w:rsidRPr="00184257">
        <w:rPr>
          <w:rFonts w:cstheme="minorHAnsi"/>
          <w:b/>
          <w:bCs/>
          <w:i/>
          <w:iCs/>
          <w:sz w:val="16"/>
          <w:szCs w:val="16"/>
        </w:rPr>
        <w:t xml:space="preserve">m </w:t>
      </w:r>
      <w:r w:rsidRPr="00184257">
        <w:rPr>
          <w:rFonts w:cstheme="minorHAnsi"/>
          <w:sz w:val="16"/>
          <w:szCs w:val="16"/>
        </w:rPr>
        <w:t>je počet typov prostriedkov v systéme,</w:t>
      </w:r>
    </w:p>
    <w:p w:rsidR="00AC5CBD" w:rsidRDefault="00AC5CBD" w:rsidP="00AC5CBD">
      <w:pPr>
        <w:autoSpaceDE w:val="0"/>
        <w:autoSpaceDN w:val="0"/>
        <w:adjustRightInd w:val="0"/>
        <w:spacing w:after="0" w:line="240" w:lineRule="auto"/>
        <w:ind w:left="2124"/>
        <w:jc w:val="both"/>
        <w:rPr>
          <w:rFonts w:cstheme="minorHAnsi"/>
          <w:sz w:val="16"/>
          <w:szCs w:val="16"/>
        </w:rPr>
      </w:pPr>
      <w:r w:rsidRPr="00AC5CBD">
        <w:rPr>
          <w:rFonts w:cstheme="minorHAnsi"/>
          <w:sz w:val="16"/>
          <w:szCs w:val="16"/>
        </w:rPr>
        <w:t xml:space="preserve">· </w:t>
      </w:r>
      <w:r w:rsidRPr="00AC5CBD">
        <w:rPr>
          <w:rFonts w:cstheme="minorHAnsi"/>
          <w:b/>
          <w:bCs/>
          <w:i/>
          <w:iCs/>
          <w:sz w:val="16"/>
          <w:szCs w:val="16"/>
        </w:rPr>
        <w:t>prístupné</w:t>
      </w:r>
      <w:r w:rsidRPr="00AC5CBD">
        <w:rPr>
          <w:rFonts w:cstheme="minorHAnsi"/>
          <w:sz w:val="16"/>
          <w:szCs w:val="16"/>
        </w:rPr>
        <w:t xml:space="preserve">: vektor s dĺžkou </w:t>
      </w:r>
      <w:r w:rsidRPr="00AC5CBD">
        <w:rPr>
          <w:rFonts w:cstheme="minorHAnsi"/>
          <w:i/>
          <w:iCs/>
          <w:sz w:val="16"/>
          <w:szCs w:val="16"/>
        </w:rPr>
        <w:t>m</w:t>
      </w:r>
      <w:r w:rsidRPr="00AC5CBD">
        <w:rPr>
          <w:rFonts w:cstheme="minorHAnsi"/>
          <w:sz w:val="16"/>
          <w:szCs w:val="16"/>
        </w:rPr>
        <w:t>, ktorý obsahuje počty prístupných prostriedkov z</w:t>
      </w:r>
      <w:r>
        <w:rPr>
          <w:rFonts w:cstheme="minorHAnsi"/>
          <w:sz w:val="16"/>
          <w:szCs w:val="16"/>
        </w:rPr>
        <w:t> </w:t>
      </w:r>
      <w:r w:rsidRPr="00AC5CBD">
        <w:rPr>
          <w:rFonts w:cstheme="minorHAnsi"/>
          <w:sz w:val="16"/>
          <w:szCs w:val="16"/>
        </w:rPr>
        <w:t>každého</w:t>
      </w:r>
      <w:r>
        <w:rPr>
          <w:rFonts w:cstheme="minorHAnsi"/>
          <w:sz w:val="16"/>
          <w:szCs w:val="16"/>
        </w:rPr>
        <w:t xml:space="preserve"> typu. Ak </w:t>
      </w:r>
      <w:r w:rsidRPr="00AC5CBD">
        <w:rPr>
          <w:rFonts w:cstheme="minorHAnsi"/>
          <w:i/>
          <w:iCs/>
          <w:sz w:val="16"/>
          <w:szCs w:val="16"/>
        </w:rPr>
        <w:t>prístupné</w:t>
      </w:r>
      <w:r w:rsidRPr="00AC5CBD">
        <w:rPr>
          <w:rFonts w:cstheme="minorHAnsi"/>
          <w:sz w:val="16"/>
          <w:szCs w:val="16"/>
        </w:rPr>
        <w:t>[</w:t>
      </w:r>
      <w:r w:rsidRPr="00AC5CBD">
        <w:rPr>
          <w:rFonts w:cstheme="minorHAnsi"/>
          <w:i/>
          <w:iCs/>
          <w:sz w:val="16"/>
          <w:szCs w:val="16"/>
        </w:rPr>
        <w:t>j]</w:t>
      </w:r>
      <w:r w:rsidRPr="00AC5CBD">
        <w:rPr>
          <w:rFonts w:cstheme="minorHAnsi"/>
          <w:sz w:val="16"/>
          <w:szCs w:val="16"/>
        </w:rPr>
        <w:t xml:space="preserve">= </w:t>
      </w:r>
      <w:r w:rsidRPr="00AC5CBD">
        <w:rPr>
          <w:rFonts w:cstheme="minorHAnsi"/>
          <w:i/>
          <w:iCs/>
          <w:sz w:val="16"/>
          <w:szCs w:val="16"/>
        </w:rPr>
        <w:t>k</w:t>
      </w:r>
      <w:r w:rsidRPr="00AC5CBD">
        <w:rPr>
          <w:rFonts w:cstheme="minorHAnsi"/>
          <w:sz w:val="16"/>
          <w:szCs w:val="16"/>
        </w:rPr>
        <w:t xml:space="preserve">, to znamená, že z prostriedkov typu </w:t>
      </w:r>
      <w:proofErr w:type="spellStart"/>
      <w:r w:rsidRPr="00AC5CBD">
        <w:rPr>
          <w:rFonts w:cstheme="minorHAnsi"/>
          <w:i/>
          <w:iCs/>
          <w:sz w:val="16"/>
          <w:szCs w:val="16"/>
        </w:rPr>
        <w:t>Rj</w:t>
      </w:r>
      <w:proofErr w:type="spellEnd"/>
      <w:r w:rsidRPr="00AC5CBD">
        <w:rPr>
          <w:rFonts w:cstheme="minorHAnsi"/>
          <w:i/>
          <w:iCs/>
          <w:sz w:val="16"/>
          <w:szCs w:val="16"/>
        </w:rPr>
        <w:t xml:space="preserve"> </w:t>
      </w:r>
      <w:r w:rsidRPr="00AC5CBD">
        <w:rPr>
          <w:rFonts w:cstheme="minorHAnsi"/>
          <w:sz w:val="16"/>
          <w:szCs w:val="16"/>
        </w:rPr>
        <w:t xml:space="preserve">je k dispozícii </w:t>
      </w:r>
      <w:r w:rsidRPr="00AC5CBD">
        <w:rPr>
          <w:rFonts w:cstheme="minorHAnsi"/>
          <w:i/>
          <w:iCs/>
          <w:sz w:val="16"/>
          <w:szCs w:val="16"/>
        </w:rPr>
        <w:t xml:space="preserve">k </w:t>
      </w:r>
      <w:r w:rsidRPr="00AC5CBD">
        <w:rPr>
          <w:rFonts w:cstheme="minorHAnsi"/>
          <w:sz w:val="16"/>
          <w:szCs w:val="16"/>
        </w:rPr>
        <w:t>jednotiek.</w:t>
      </w:r>
    </w:p>
    <w:p w:rsidR="00AC5CBD" w:rsidRDefault="00AC5CBD" w:rsidP="00AC5CBD">
      <w:pPr>
        <w:autoSpaceDE w:val="0"/>
        <w:autoSpaceDN w:val="0"/>
        <w:adjustRightInd w:val="0"/>
        <w:spacing w:after="0" w:line="240" w:lineRule="auto"/>
        <w:ind w:left="2124"/>
        <w:jc w:val="both"/>
        <w:rPr>
          <w:rFonts w:cstheme="minorHAnsi"/>
          <w:sz w:val="16"/>
          <w:szCs w:val="16"/>
        </w:rPr>
      </w:pPr>
      <w:r w:rsidRPr="00AC5CBD">
        <w:rPr>
          <w:rFonts w:cstheme="minorHAnsi"/>
          <w:sz w:val="16"/>
          <w:szCs w:val="16"/>
        </w:rPr>
        <w:t xml:space="preserve">· </w:t>
      </w:r>
      <w:r w:rsidRPr="00AC5CBD">
        <w:rPr>
          <w:rFonts w:cstheme="minorHAnsi"/>
          <w:b/>
          <w:bCs/>
          <w:i/>
          <w:iCs/>
          <w:sz w:val="16"/>
          <w:szCs w:val="16"/>
        </w:rPr>
        <w:t>max</w:t>
      </w:r>
      <w:r w:rsidRPr="00AC5CBD">
        <w:rPr>
          <w:rFonts w:cstheme="minorHAnsi"/>
          <w:sz w:val="16"/>
          <w:szCs w:val="16"/>
        </w:rPr>
        <w:t xml:space="preserve">: matica </w:t>
      </w:r>
      <w:r w:rsidRPr="00AC5CBD">
        <w:rPr>
          <w:rFonts w:cstheme="minorHAnsi"/>
          <w:i/>
          <w:iCs/>
          <w:sz w:val="16"/>
          <w:szCs w:val="16"/>
        </w:rPr>
        <w:t xml:space="preserve">n </w:t>
      </w:r>
      <w:r w:rsidRPr="00AC5CBD">
        <w:rPr>
          <w:rFonts w:cstheme="minorHAnsi"/>
          <w:sz w:val="16"/>
          <w:szCs w:val="16"/>
        </w:rPr>
        <w:t xml:space="preserve">x </w:t>
      </w:r>
      <w:r w:rsidRPr="00AC5CBD">
        <w:rPr>
          <w:rFonts w:cstheme="minorHAnsi"/>
          <w:i/>
          <w:iCs/>
          <w:sz w:val="16"/>
          <w:szCs w:val="16"/>
        </w:rPr>
        <w:t xml:space="preserve">m </w:t>
      </w:r>
      <w:r w:rsidRPr="00AC5CBD">
        <w:rPr>
          <w:rFonts w:cstheme="minorHAnsi"/>
          <w:sz w:val="16"/>
          <w:szCs w:val="16"/>
        </w:rPr>
        <w:t xml:space="preserve">definuje maximálne požiadavky každého procesu. Ak </w:t>
      </w:r>
      <w:r w:rsidRPr="00AC5CBD">
        <w:rPr>
          <w:rFonts w:cstheme="minorHAnsi"/>
          <w:i/>
          <w:iCs/>
          <w:sz w:val="16"/>
          <w:szCs w:val="16"/>
        </w:rPr>
        <w:t>max</w:t>
      </w:r>
      <w:r w:rsidRPr="00AC5CBD">
        <w:rPr>
          <w:rFonts w:cstheme="minorHAnsi"/>
          <w:sz w:val="16"/>
          <w:szCs w:val="16"/>
        </w:rPr>
        <w:t>[</w:t>
      </w:r>
      <w:proofErr w:type="spellStart"/>
      <w:r w:rsidRPr="00AC5CBD">
        <w:rPr>
          <w:rFonts w:cstheme="minorHAnsi"/>
          <w:i/>
          <w:iCs/>
          <w:sz w:val="16"/>
          <w:szCs w:val="16"/>
        </w:rPr>
        <w:t>i,j</w:t>
      </w:r>
      <w:proofErr w:type="spellEnd"/>
      <w:r w:rsidRPr="00AC5CBD">
        <w:rPr>
          <w:rFonts w:cstheme="minorHAnsi"/>
          <w:i/>
          <w:iCs/>
          <w:sz w:val="16"/>
          <w:szCs w:val="16"/>
        </w:rPr>
        <w:t>]</w:t>
      </w:r>
      <w:r w:rsidRPr="00AC5CBD">
        <w:rPr>
          <w:rFonts w:cstheme="minorHAnsi"/>
          <w:sz w:val="16"/>
          <w:szCs w:val="16"/>
        </w:rPr>
        <w:t xml:space="preserve">= </w:t>
      </w:r>
      <w:r w:rsidRPr="00AC5CBD">
        <w:rPr>
          <w:rFonts w:cstheme="minorHAnsi"/>
          <w:i/>
          <w:iCs/>
          <w:sz w:val="16"/>
          <w:szCs w:val="16"/>
        </w:rPr>
        <w:t>k</w:t>
      </w:r>
      <w:r>
        <w:rPr>
          <w:rFonts w:cstheme="minorHAnsi"/>
          <w:sz w:val="16"/>
          <w:szCs w:val="16"/>
        </w:rPr>
        <w:t xml:space="preserve">, </w:t>
      </w:r>
      <w:r w:rsidRPr="00AC5CBD">
        <w:rPr>
          <w:rFonts w:cstheme="minorHAnsi"/>
          <w:sz w:val="16"/>
          <w:szCs w:val="16"/>
        </w:rPr>
        <w:t xml:space="preserve">potom to znamená, že proces </w:t>
      </w:r>
      <w:r w:rsidRPr="00AC5CBD">
        <w:rPr>
          <w:rFonts w:cstheme="minorHAnsi"/>
          <w:i/>
          <w:iCs/>
          <w:sz w:val="16"/>
          <w:szCs w:val="16"/>
        </w:rPr>
        <w:t xml:space="preserve">Pi </w:t>
      </w:r>
      <w:r w:rsidRPr="00AC5CBD">
        <w:rPr>
          <w:rFonts w:cstheme="minorHAnsi"/>
          <w:sz w:val="16"/>
          <w:szCs w:val="16"/>
        </w:rPr>
        <w:t xml:space="preserve">môže požadovať maximálne </w:t>
      </w:r>
      <w:r w:rsidRPr="00AC5CBD">
        <w:rPr>
          <w:rFonts w:cstheme="minorHAnsi"/>
          <w:i/>
          <w:iCs/>
          <w:sz w:val="16"/>
          <w:szCs w:val="16"/>
        </w:rPr>
        <w:t xml:space="preserve">k </w:t>
      </w:r>
      <w:r w:rsidRPr="00AC5CBD">
        <w:rPr>
          <w:rFonts w:cstheme="minorHAnsi"/>
          <w:sz w:val="16"/>
          <w:szCs w:val="16"/>
        </w:rPr>
        <w:t xml:space="preserve">jednotiek z prostriedkov typu </w:t>
      </w:r>
      <w:proofErr w:type="spellStart"/>
      <w:r w:rsidRPr="00AC5CBD">
        <w:rPr>
          <w:rFonts w:cstheme="minorHAnsi"/>
          <w:i/>
          <w:iCs/>
          <w:sz w:val="16"/>
          <w:szCs w:val="16"/>
        </w:rPr>
        <w:t>Rj</w:t>
      </w:r>
      <w:proofErr w:type="spellEnd"/>
      <w:r>
        <w:rPr>
          <w:rFonts w:cstheme="minorHAnsi"/>
          <w:sz w:val="16"/>
          <w:szCs w:val="16"/>
        </w:rPr>
        <w:t>.</w:t>
      </w:r>
    </w:p>
    <w:p w:rsidR="00AC5CBD" w:rsidRPr="00AC5CBD" w:rsidRDefault="00AC5CBD" w:rsidP="00AC5CBD">
      <w:pPr>
        <w:autoSpaceDE w:val="0"/>
        <w:autoSpaceDN w:val="0"/>
        <w:adjustRightInd w:val="0"/>
        <w:spacing w:after="0" w:line="240" w:lineRule="auto"/>
        <w:ind w:left="2124"/>
        <w:jc w:val="both"/>
        <w:rPr>
          <w:rFonts w:cstheme="minorHAnsi"/>
          <w:sz w:val="16"/>
          <w:szCs w:val="16"/>
        </w:rPr>
      </w:pPr>
      <w:r w:rsidRPr="00AC5CBD">
        <w:rPr>
          <w:rFonts w:cstheme="minorHAnsi"/>
          <w:sz w:val="16"/>
          <w:szCs w:val="16"/>
        </w:rPr>
        <w:t xml:space="preserve">· </w:t>
      </w:r>
      <w:r w:rsidRPr="00AC5CBD">
        <w:rPr>
          <w:rFonts w:cstheme="minorHAnsi"/>
          <w:b/>
          <w:bCs/>
          <w:i/>
          <w:iCs/>
          <w:sz w:val="16"/>
          <w:szCs w:val="16"/>
        </w:rPr>
        <w:t>pridelené</w:t>
      </w:r>
      <w:r w:rsidRPr="00AC5CBD">
        <w:rPr>
          <w:rFonts w:cstheme="minorHAnsi"/>
          <w:sz w:val="16"/>
          <w:szCs w:val="16"/>
        </w:rPr>
        <w:t xml:space="preserve">: matica </w:t>
      </w:r>
      <w:r w:rsidRPr="00AC5CBD">
        <w:rPr>
          <w:rFonts w:cstheme="minorHAnsi"/>
          <w:i/>
          <w:iCs/>
          <w:sz w:val="16"/>
          <w:szCs w:val="16"/>
        </w:rPr>
        <w:t xml:space="preserve">n </w:t>
      </w:r>
      <w:r w:rsidRPr="00AC5CBD">
        <w:rPr>
          <w:rFonts w:cstheme="minorHAnsi"/>
          <w:sz w:val="16"/>
          <w:szCs w:val="16"/>
        </w:rPr>
        <w:t xml:space="preserve">x </w:t>
      </w:r>
      <w:r w:rsidRPr="00AC5CBD">
        <w:rPr>
          <w:rFonts w:cstheme="minorHAnsi"/>
          <w:i/>
          <w:iCs/>
          <w:sz w:val="16"/>
          <w:szCs w:val="16"/>
        </w:rPr>
        <w:t xml:space="preserve">m </w:t>
      </w:r>
      <w:r w:rsidRPr="00AC5CBD">
        <w:rPr>
          <w:rFonts w:cstheme="minorHAnsi"/>
          <w:sz w:val="16"/>
          <w:szCs w:val="16"/>
        </w:rPr>
        <w:t xml:space="preserve">definuje počet prostriedkov každého typu, pridelených momentálne procesu </w:t>
      </w:r>
      <w:r w:rsidRPr="00AC5CBD">
        <w:rPr>
          <w:rFonts w:cstheme="minorHAnsi"/>
          <w:i/>
          <w:iCs/>
          <w:sz w:val="16"/>
          <w:szCs w:val="16"/>
        </w:rPr>
        <w:t xml:space="preserve">Pi </w:t>
      </w:r>
      <w:r w:rsidRPr="00AC5CBD">
        <w:rPr>
          <w:rFonts w:cstheme="minorHAnsi"/>
          <w:sz w:val="16"/>
          <w:szCs w:val="16"/>
        </w:rPr>
        <w:t xml:space="preserve">. Ak </w:t>
      </w:r>
      <w:r w:rsidRPr="00AC5CBD">
        <w:rPr>
          <w:rFonts w:cstheme="minorHAnsi"/>
          <w:i/>
          <w:iCs/>
          <w:sz w:val="16"/>
          <w:szCs w:val="16"/>
        </w:rPr>
        <w:t>pridelené</w:t>
      </w:r>
      <w:r w:rsidRPr="00AC5CBD">
        <w:rPr>
          <w:rFonts w:cstheme="minorHAnsi"/>
          <w:sz w:val="16"/>
          <w:szCs w:val="16"/>
        </w:rPr>
        <w:t>[</w:t>
      </w:r>
      <w:proofErr w:type="spellStart"/>
      <w:r w:rsidRPr="00AC5CBD">
        <w:rPr>
          <w:rFonts w:cstheme="minorHAnsi"/>
          <w:i/>
          <w:iCs/>
          <w:sz w:val="16"/>
          <w:szCs w:val="16"/>
        </w:rPr>
        <w:t>i,j</w:t>
      </w:r>
      <w:proofErr w:type="spellEnd"/>
      <w:r w:rsidRPr="00AC5CBD">
        <w:rPr>
          <w:rFonts w:cstheme="minorHAnsi"/>
          <w:i/>
          <w:iCs/>
          <w:sz w:val="16"/>
          <w:szCs w:val="16"/>
        </w:rPr>
        <w:t>]</w:t>
      </w:r>
      <w:r w:rsidRPr="00AC5CBD">
        <w:rPr>
          <w:rFonts w:cstheme="minorHAnsi"/>
          <w:sz w:val="16"/>
          <w:szCs w:val="16"/>
        </w:rPr>
        <w:t xml:space="preserve">= </w:t>
      </w:r>
      <w:r w:rsidRPr="00AC5CBD">
        <w:rPr>
          <w:rFonts w:cstheme="minorHAnsi"/>
          <w:i/>
          <w:iCs/>
          <w:sz w:val="16"/>
          <w:szCs w:val="16"/>
        </w:rPr>
        <w:t>k</w:t>
      </w:r>
      <w:r w:rsidRPr="00AC5CBD">
        <w:rPr>
          <w:rFonts w:cstheme="minorHAnsi"/>
          <w:sz w:val="16"/>
          <w:szCs w:val="16"/>
        </w:rPr>
        <w:t xml:space="preserve">, potom to znamená, že proces </w:t>
      </w:r>
      <w:r w:rsidRPr="00AC5CBD">
        <w:rPr>
          <w:rFonts w:cstheme="minorHAnsi"/>
          <w:i/>
          <w:iCs/>
          <w:sz w:val="16"/>
          <w:szCs w:val="16"/>
        </w:rPr>
        <w:t xml:space="preserve">Pi </w:t>
      </w:r>
      <w:r w:rsidRPr="00AC5CBD">
        <w:rPr>
          <w:rFonts w:cstheme="minorHAnsi"/>
          <w:sz w:val="16"/>
          <w:szCs w:val="16"/>
        </w:rPr>
        <w:t>má momentálne</w:t>
      </w:r>
      <w:r>
        <w:rPr>
          <w:rFonts w:cstheme="minorHAnsi"/>
          <w:sz w:val="16"/>
          <w:szCs w:val="16"/>
        </w:rPr>
        <w:t xml:space="preserve"> </w:t>
      </w:r>
      <w:r w:rsidRPr="00AC5CBD">
        <w:rPr>
          <w:rFonts w:cstheme="minorHAnsi"/>
          <w:sz w:val="16"/>
          <w:szCs w:val="16"/>
        </w:rPr>
        <w:t xml:space="preserve">pridelených </w:t>
      </w:r>
      <w:r w:rsidRPr="00AC5CBD">
        <w:rPr>
          <w:rFonts w:cstheme="minorHAnsi"/>
          <w:i/>
          <w:iCs/>
          <w:sz w:val="16"/>
          <w:szCs w:val="16"/>
        </w:rPr>
        <w:t xml:space="preserve">k </w:t>
      </w:r>
      <w:r w:rsidRPr="00AC5CBD">
        <w:rPr>
          <w:rFonts w:cstheme="minorHAnsi"/>
          <w:sz w:val="16"/>
          <w:szCs w:val="16"/>
        </w:rPr>
        <w:t xml:space="preserve">jednotiek prostriedku typu </w:t>
      </w:r>
      <w:proofErr w:type="spellStart"/>
      <w:r w:rsidRPr="00AC5CBD">
        <w:rPr>
          <w:rFonts w:cstheme="minorHAnsi"/>
          <w:i/>
          <w:iCs/>
          <w:sz w:val="16"/>
          <w:szCs w:val="16"/>
        </w:rPr>
        <w:t>Rj</w:t>
      </w:r>
      <w:proofErr w:type="spellEnd"/>
      <w:r w:rsidRPr="00AC5CBD">
        <w:rPr>
          <w:rFonts w:cstheme="minorHAnsi"/>
          <w:sz w:val="16"/>
          <w:szCs w:val="16"/>
        </w:rPr>
        <w:t>.</w:t>
      </w:r>
    </w:p>
    <w:p w:rsidR="00AC5CBD" w:rsidRPr="00AC5CBD" w:rsidRDefault="00AC5CBD" w:rsidP="00AC5CBD">
      <w:pPr>
        <w:autoSpaceDE w:val="0"/>
        <w:autoSpaceDN w:val="0"/>
        <w:adjustRightInd w:val="0"/>
        <w:spacing w:after="0" w:line="240" w:lineRule="auto"/>
        <w:ind w:left="2124"/>
        <w:jc w:val="both"/>
        <w:rPr>
          <w:rFonts w:cstheme="minorHAnsi"/>
          <w:sz w:val="16"/>
          <w:szCs w:val="16"/>
        </w:rPr>
      </w:pPr>
      <w:r w:rsidRPr="00AC5CBD">
        <w:rPr>
          <w:rFonts w:cstheme="minorHAnsi"/>
          <w:sz w:val="16"/>
          <w:szCs w:val="16"/>
        </w:rPr>
        <w:t xml:space="preserve">· </w:t>
      </w:r>
      <w:r w:rsidRPr="00AC5CBD">
        <w:rPr>
          <w:rFonts w:cstheme="minorHAnsi"/>
          <w:b/>
          <w:bCs/>
          <w:i/>
          <w:iCs/>
          <w:sz w:val="16"/>
          <w:szCs w:val="16"/>
        </w:rPr>
        <w:t>zostáva</w:t>
      </w:r>
      <w:r w:rsidRPr="00AC5CBD">
        <w:rPr>
          <w:rFonts w:cstheme="minorHAnsi"/>
          <w:sz w:val="16"/>
          <w:szCs w:val="16"/>
        </w:rPr>
        <w:t xml:space="preserve">: matica </w:t>
      </w:r>
      <w:r w:rsidRPr="00AC5CBD">
        <w:rPr>
          <w:rFonts w:cstheme="minorHAnsi"/>
          <w:i/>
          <w:iCs/>
          <w:sz w:val="16"/>
          <w:szCs w:val="16"/>
        </w:rPr>
        <w:t xml:space="preserve">n </w:t>
      </w:r>
      <w:r w:rsidRPr="00AC5CBD">
        <w:rPr>
          <w:rFonts w:cstheme="minorHAnsi"/>
          <w:sz w:val="16"/>
          <w:szCs w:val="16"/>
        </w:rPr>
        <w:t xml:space="preserve">x </w:t>
      </w:r>
      <w:r w:rsidRPr="00AC5CBD">
        <w:rPr>
          <w:rFonts w:cstheme="minorHAnsi"/>
          <w:i/>
          <w:iCs/>
          <w:sz w:val="16"/>
          <w:szCs w:val="16"/>
        </w:rPr>
        <w:t xml:space="preserve">m , </w:t>
      </w:r>
      <w:r w:rsidRPr="00AC5CBD">
        <w:rPr>
          <w:rFonts w:cstheme="minorHAnsi"/>
          <w:sz w:val="16"/>
          <w:szCs w:val="16"/>
        </w:rPr>
        <w:t>ktorá označuje prostriedky, ktoré ešte musia byť pridelené</w:t>
      </w:r>
      <w:r>
        <w:rPr>
          <w:rFonts w:cstheme="minorHAnsi"/>
          <w:sz w:val="16"/>
          <w:szCs w:val="16"/>
        </w:rPr>
        <w:t xml:space="preserve"> </w:t>
      </w:r>
      <w:r w:rsidRPr="00AC5CBD">
        <w:rPr>
          <w:rFonts w:cstheme="minorHAnsi"/>
          <w:sz w:val="16"/>
          <w:szCs w:val="16"/>
        </w:rPr>
        <w:t xml:space="preserve">procesu. Ak </w:t>
      </w:r>
      <w:proofErr w:type="spellStart"/>
      <w:r w:rsidRPr="00AC5CBD">
        <w:rPr>
          <w:rFonts w:cstheme="minorHAnsi"/>
          <w:i/>
          <w:iCs/>
          <w:sz w:val="16"/>
          <w:szCs w:val="16"/>
        </w:rPr>
        <w:t>zostáva</w:t>
      </w:r>
      <w:r w:rsidRPr="00AC5CBD">
        <w:rPr>
          <w:rFonts w:cstheme="minorHAnsi"/>
          <w:sz w:val="16"/>
          <w:szCs w:val="16"/>
        </w:rPr>
        <w:t>[</w:t>
      </w:r>
      <w:r w:rsidRPr="00AC5CBD">
        <w:rPr>
          <w:rFonts w:cstheme="minorHAnsi"/>
          <w:i/>
          <w:iCs/>
          <w:sz w:val="16"/>
          <w:szCs w:val="16"/>
        </w:rPr>
        <w:t>i,j</w:t>
      </w:r>
      <w:proofErr w:type="spellEnd"/>
      <w:r w:rsidRPr="00AC5CBD">
        <w:rPr>
          <w:rFonts w:cstheme="minorHAnsi"/>
          <w:i/>
          <w:iCs/>
          <w:sz w:val="16"/>
          <w:szCs w:val="16"/>
        </w:rPr>
        <w:t>]</w:t>
      </w:r>
      <w:r w:rsidRPr="00AC5CBD">
        <w:rPr>
          <w:rFonts w:cstheme="minorHAnsi"/>
          <w:sz w:val="16"/>
          <w:szCs w:val="16"/>
        </w:rPr>
        <w:t xml:space="preserve">= </w:t>
      </w:r>
      <w:r w:rsidRPr="00AC5CBD">
        <w:rPr>
          <w:rFonts w:cstheme="minorHAnsi"/>
          <w:i/>
          <w:iCs/>
          <w:sz w:val="16"/>
          <w:szCs w:val="16"/>
        </w:rPr>
        <w:t>k</w:t>
      </w:r>
      <w:r w:rsidRPr="00AC5CBD">
        <w:rPr>
          <w:rFonts w:cstheme="minorHAnsi"/>
          <w:sz w:val="16"/>
          <w:szCs w:val="16"/>
        </w:rPr>
        <w:t xml:space="preserve">, potom to znamená, že proces </w:t>
      </w:r>
      <w:r w:rsidRPr="00AC5CBD">
        <w:rPr>
          <w:rFonts w:cstheme="minorHAnsi"/>
          <w:i/>
          <w:iCs/>
          <w:sz w:val="16"/>
          <w:szCs w:val="16"/>
        </w:rPr>
        <w:t xml:space="preserve">Pi </w:t>
      </w:r>
      <w:r w:rsidRPr="00AC5CBD">
        <w:rPr>
          <w:rFonts w:cstheme="minorHAnsi"/>
          <w:sz w:val="16"/>
          <w:szCs w:val="16"/>
        </w:rPr>
        <w:t xml:space="preserve">potrebuje ešte </w:t>
      </w:r>
      <w:r w:rsidRPr="00AC5CBD">
        <w:rPr>
          <w:rFonts w:cstheme="minorHAnsi"/>
          <w:i/>
          <w:iCs/>
          <w:sz w:val="16"/>
          <w:szCs w:val="16"/>
        </w:rPr>
        <w:t xml:space="preserve">k </w:t>
      </w:r>
      <w:r w:rsidRPr="00AC5CBD">
        <w:rPr>
          <w:rFonts w:cstheme="minorHAnsi"/>
          <w:sz w:val="16"/>
          <w:szCs w:val="16"/>
        </w:rPr>
        <w:t xml:space="preserve">prostriedkov typu </w:t>
      </w:r>
      <w:proofErr w:type="spellStart"/>
      <w:r w:rsidRPr="00AC5CBD">
        <w:rPr>
          <w:rFonts w:cstheme="minorHAnsi"/>
          <w:i/>
          <w:iCs/>
          <w:sz w:val="16"/>
          <w:szCs w:val="16"/>
        </w:rPr>
        <w:t>Rj</w:t>
      </w:r>
      <w:proofErr w:type="spellEnd"/>
      <w:r w:rsidRPr="00AC5CBD">
        <w:rPr>
          <w:rFonts w:cstheme="minorHAnsi"/>
          <w:sz w:val="16"/>
          <w:szCs w:val="16"/>
        </w:rPr>
        <w:t xml:space="preserve">, aby mohol svoju činnosť dokončiť. Všimnite si, že </w:t>
      </w:r>
      <w:proofErr w:type="spellStart"/>
      <w:r w:rsidRPr="00AC5CBD">
        <w:rPr>
          <w:rFonts w:cstheme="minorHAnsi"/>
          <w:i/>
          <w:iCs/>
          <w:sz w:val="16"/>
          <w:szCs w:val="16"/>
        </w:rPr>
        <w:t>zostáva</w:t>
      </w:r>
      <w:r w:rsidRPr="00AC5CBD">
        <w:rPr>
          <w:rFonts w:cstheme="minorHAnsi"/>
          <w:sz w:val="16"/>
          <w:szCs w:val="16"/>
        </w:rPr>
        <w:t>[</w:t>
      </w:r>
      <w:r w:rsidRPr="00AC5CBD">
        <w:rPr>
          <w:rFonts w:cstheme="minorHAnsi"/>
          <w:i/>
          <w:iCs/>
          <w:sz w:val="16"/>
          <w:szCs w:val="16"/>
        </w:rPr>
        <w:t>i,j</w:t>
      </w:r>
      <w:proofErr w:type="spellEnd"/>
      <w:r w:rsidRPr="00AC5CBD">
        <w:rPr>
          <w:rFonts w:cstheme="minorHAnsi"/>
          <w:i/>
          <w:iCs/>
          <w:sz w:val="16"/>
          <w:szCs w:val="16"/>
        </w:rPr>
        <w:t>]</w:t>
      </w:r>
      <w:r w:rsidRPr="00AC5CBD">
        <w:rPr>
          <w:rFonts w:cstheme="minorHAnsi"/>
          <w:sz w:val="16"/>
          <w:szCs w:val="16"/>
        </w:rPr>
        <w:t xml:space="preserve">= </w:t>
      </w:r>
      <w:proofErr w:type="spellStart"/>
      <w:r w:rsidRPr="00AC5CBD">
        <w:rPr>
          <w:rFonts w:cstheme="minorHAnsi"/>
          <w:i/>
          <w:iCs/>
          <w:sz w:val="16"/>
          <w:szCs w:val="16"/>
        </w:rPr>
        <w:t>max</w:t>
      </w:r>
      <w:r w:rsidRPr="00AC5CBD">
        <w:rPr>
          <w:rFonts w:cstheme="minorHAnsi"/>
          <w:sz w:val="16"/>
          <w:szCs w:val="16"/>
        </w:rPr>
        <w:t>[</w:t>
      </w:r>
      <w:r w:rsidRPr="00AC5CBD">
        <w:rPr>
          <w:rFonts w:cstheme="minorHAnsi"/>
          <w:i/>
          <w:iCs/>
          <w:sz w:val="16"/>
          <w:szCs w:val="16"/>
        </w:rPr>
        <w:t>i,j</w:t>
      </w:r>
      <w:proofErr w:type="spellEnd"/>
      <w:r w:rsidRPr="00AC5CBD">
        <w:rPr>
          <w:rFonts w:cstheme="minorHAnsi"/>
          <w:i/>
          <w:iCs/>
          <w:sz w:val="16"/>
          <w:szCs w:val="16"/>
        </w:rPr>
        <w:t>]</w:t>
      </w:r>
      <w:r w:rsidRPr="00AC5CBD">
        <w:rPr>
          <w:rFonts w:cstheme="minorHAnsi"/>
          <w:sz w:val="16"/>
          <w:szCs w:val="16"/>
        </w:rPr>
        <w:t xml:space="preserve">- </w:t>
      </w:r>
      <w:proofErr w:type="spellStart"/>
      <w:r w:rsidRPr="00AC5CBD">
        <w:rPr>
          <w:rFonts w:cstheme="minorHAnsi"/>
          <w:i/>
          <w:iCs/>
          <w:sz w:val="16"/>
          <w:szCs w:val="16"/>
        </w:rPr>
        <w:t>pridelené</w:t>
      </w:r>
      <w:r w:rsidRPr="00AC5CBD">
        <w:rPr>
          <w:rFonts w:cstheme="minorHAnsi"/>
          <w:sz w:val="16"/>
          <w:szCs w:val="16"/>
        </w:rPr>
        <w:t>[</w:t>
      </w:r>
      <w:r w:rsidRPr="00AC5CBD">
        <w:rPr>
          <w:rFonts w:cstheme="minorHAnsi"/>
          <w:i/>
          <w:iCs/>
          <w:sz w:val="16"/>
          <w:szCs w:val="16"/>
        </w:rPr>
        <w:t>i,j</w:t>
      </w:r>
      <w:r w:rsidRPr="00AC5CBD">
        <w:rPr>
          <w:rFonts w:cstheme="minorHAnsi"/>
          <w:sz w:val="16"/>
          <w:szCs w:val="16"/>
        </w:rPr>
        <w:t>]</w:t>
      </w:r>
      <w:proofErr w:type="spellEnd"/>
      <w:r w:rsidRPr="00AC5CBD">
        <w:rPr>
          <w:rFonts w:cstheme="minorHAnsi"/>
          <w:sz w:val="16"/>
          <w:szCs w:val="16"/>
        </w:rPr>
        <w:t>.</w:t>
      </w:r>
    </w:p>
    <w:p w:rsidR="00AC5CBD" w:rsidRPr="00AC5CBD" w:rsidRDefault="00AC5CBD" w:rsidP="00AC5CBD">
      <w:pPr>
        <w:autoSpaceDE w:val="0"/>
        <w:autoSpaceDN w:val="0"/>
        <w:adjustRightInd w:val="0"/>
        <w:spacing w:after="0" w:line="240" w:lineRule="auto"/>
        <w:jc w:val="both"/>
        <w:rPr>
          <w:rFonts w:cstheme="minorHAnsi"/>
          <w:sz w:val="16"/>
          <w:szCs w:val="16"/>
        </w:rPr>
      </w:pPr>
    </w:p>
    <w:p w:rsidR="00AC5CBD" w:rsidRPr="00AC5CBD" w:rsidRDefault="00AC5CBD" w:rsidP="00AC5CBD">
      <w:pPr>
        <w:autoSpaceDE w:val="0"/>
        <w:autoSpaceDN w:val="0"/>
        <w:adjustRightInd w:val="0"/>
        <w:spacing w:after="0" w:line="240" w:lineRule="auto"/>
        <w:ind w:left="1416" w:firstLine="708"/>
        <w:jc w:val="both"/>
        <w:rPr>
          <w:rFonts w:cstheme="minorHAnsi"/>
          <w:sz w:val="16"/>
          <w:szCs w:val="16"/>
        </w:rPr>
      </w:pPr>
      <w:r w:rsidRPr="00AC5CBD">
        <w:rPr>
          <w:rFonts w:cstheme="minorHAnsi"/>
          <w:sz w:val="16"/>
          <w:szCs w:val="16"/>
        </w:rPr>
        <w:t>Tieto dátové štruktúry môžu meniť v čase svoje rozmery a hodnoty.</w:t>
      </w:r>
    </w:p>
    <w:p w:rsidR="00AC5CBD" w:rsidRPr="00AC5CBD" w:rsidRDefault="00AC5CBD" w:rsidP="00AC5CBD">
      <w:pPr>
        <w:autoSpaceDE w:val="0"/>
        <w:autoSpaceDN w:val="0"/>
        <w:adjustRightInd w:val="0"/>
        <w:spacing w:after="0" w:line="240" w:lineRule="auto"/>
        <w:jc w:val="both"/>
        <w:rPr>
          <w:rFonts w:cstheme="minorHAnsi"/>
          <w:sz w:val="16"/>
          <w:szCs w:val="16"/>
        </w:rPr>
      </w:pPr>
    </w:p>
    <w:p w:rsidR="00AC5CBD" w:rsidRPr="00AC5CBD" w:rsidRDefault="00AC5CBD" w:rsidP="00AC5CBD">
      <w:pPr>
        <w:autoSpaceDE w:val="0"/>
        <w:autoSpaceDN w:val="0"/>
        <w:adjustRightInd w:val="0"/>
        <w:spacing w:after="0" w:line="240" w:lineRule="auto"/>
        <w:ind w:left="2124"/>
        <w:jc w:val="both"/>
        <w:rPr>
          <w:rFonts w:cstheme="minorHAnsi"/>
          <w:sz w:val="16"/>
          <w:szCs w:val="16"/>
        </w:rPr>
      </w:pPr>
      <w:r w:rsidRPr="00AC5CBD">
        <w:rPr>
          <w:rFonts w:cstheme="minorHAnsi"/>
          <w:sz w:val="16"/>
          <w:szCs w:val="16"/>
        </w:rPr>
        <w:t>Aby sme zjednodušili prezentáciu algoritmu bankára, zavedieme niekoľko pravidiel zápisu.</w:t>
      </w:r>
    </w:p>
    <w:p w:rsidR="00AC5CBD" w:rsidRPr="00AC5CBD" w:rsidRDefault="00AC5CBD" w:rsidP="00AC5CBD">
      <w:pPr>
        <w:autoSpaceDE w:val="0"/>
        <w:autoSpaceDN w:val="0"/>
        <w:adjustRightInd w:val="0"/>
        <w:spacing w:after="0" w:line="240" w:lineRule="auto"/>
        <w:jc w:val="both"/>
        <w:rPr>
          <w:rFonts w:cstheme="minorHAnsi"/>
          <w:sz w:val="16"/>
          <w:szCs w:val="16"/>
        </w:rPr>
      </w:pPr>
    </w:p>
    <w:p w:rsidR="00AC5CBD" w:rsidRPr="00AC5CBD" w:rsidRDefault="00AC5CBD" w:rsidP="00AC5CBD">
      <w:pPr>
        <w:autoSpaceDE w:val="0"/>
        <w:autoSpaceDN w:val="0"/>
        <w:adjustRightInd w:val="0"/>
        <w:spacing w:after="0" w:line="240" w:lineRule="auto"/>
        <w:ind w:left="2124"/>
        <w:jc w:val="both"/>
        <w:rPr>
          <w:rFonts w:cstheme="minorHAnsi"/>
          <w:sz w:val="16"/>
          <w:szCs w:val="16"/>
        </w:rPr>
      </w:pPr>
      <w:r w:rsidRPr="00AC5CBD">
        <w:rPr>
          <w:rFonts w:cstheme="minorHAnsi"/>
          <w:sz w:val="16"/>
          <w:szCs w:val="16"/>
        </w:rPr>
        <w:t xml:space="preserve">Nech X a Y sú vektory dĺžky n. Hovoríme, že X£Y, vtedy a len vtedy ak </w:t>
      </w:r>
      <w:proofErr w:type="spellStart"/>
      <w:r w:rsidRPr="00AC5CBD">
        <w:rPr>
          <w:rFonts w:cstheme="minorHAnsi"/>
          <w:sz w:val="16"/>
          <w:szCs w:val="16"/>
        </w:rPr>
        <w:t xml:space="preserve">X[i] </w:t>
      </w:r>
      <w:proofErr w:type="spellEnd"/>
      <w:r w:rsidRPr="00AC5CBD">
        <w:rPr>
          <w:rFonts w:cstheme="minorHAnsi"/>
          <w:sz w:val="16"/>
          <w:szCs w:val="16"/>
        </w:rPr>
        <w:t>£ Y[i] pre všetky</w:t>
      </w:r>
      <w:r>
        <w:rPr>
          <w:rFonts w:cstheme="minorHAnsi"/>
          <w:sz w:val="16"/>
          <w:szCs w:val="16"/>
        </w:rPr>
        <w:t xml:space="preserve"> </w:t>
      </w:r>
      <w:r w:rsidRPr="00AC5CBD">
        <w:rPr>
          <w:rFonts w:cstheme="minorHAnsi"/>
          <w:sz w:val="16"/>
          <w:szCs w:val="16"/>
        </w:rPr>
        <w:t xml:space="preserve">i = 1, 2, ...n. Napr. ak X = (1, 7, 3, 2) a Y = (0, 3, 2, 1), potom </w:t>
      </w:r>
      <w:r w:rsidRPr="00AC5CBD">
        <w:rPr>
          <w:rFonts w:cstheme="minorHAnsi"/>
          <w:i/>
          <w:iCs/>
          <w:sz w:val="16"/>
          <w:szCs w:val="16"/>
        </w:rPr>
        <w:t xml:space="preserve">Y </w:t>
      </w:r>
      <w:r w:rsidRPr="00AC5CBD">
        <w:rPr>
          <w:rFonts w:cstheme="minorHAnsi"/>
          <w:sz w:val="16"/>
          <w:szCs w:val="16"/>
        </w:rPr>
        <w:t xml:space="preserve">£ </w:t>
      </w:r>
      <w:r w:rsidRPr="00AC5CBD">
        <w:rPr>
          <w:rFonts w:cstheme="minorHAnsi"/>
          <w:i/>
          <w:iCs/>
          <w:sz w:val="16"/>
          <w:szCs w:val="16"/>
        </w:rPr>
        <w:t>X</w:t>
      </w:r>
      <w:r w:rsidRPr="00AC5CBD">
        <w:rPr>
          <w:rFonts w:cstheme="minorHAnsi"/>
          <w:sz w:val="16"/>
          <w:szCs w:val="16"/>
        </w:rPr>
        <w:t xml:space="preserve">. </w:t>
      </w:r>
      <w:r w:rsidRPr="00AC5CBD">
        <w:rPr>
          <w:rFonts w:cstheme="minorHAnsi"/>
          <w:i/>
          <w:iCs/>
          <w:sz w:val="16"/>
          <w:szCs w:val="16"/>
        </w:rPr>
        <w:t xml:space="preserve">Y </w:t>
      </w:r>
      <w:r w:rsidRPr="00AC5CBD">
        <w:rPr>
          <w:rFonts w:cstheme="minorHAnsi"/>
          <w:sz w:val="16"/>
          <w:szCs w:val="16"/>
        </w:rPr>
        <w:t xml:space="preserve">&lt; </w:t>
      </w:r>
      <w:r w:rsidRPr="00AC5CBD">
        <w:rPr>
          <w:rFonts w:cstheme="minorHAnsi"/>
          <w:i/>
          <w:iCs/>
          <w:sz w:val="16"/>
          <w:szCs w:val="16"/>
        </w:rPr>
        <w:t xml:space="preserve">X </w:t>
      </w:r>
      <w:r w:rsidRPr="00AC5CBD">
        <w:rPr>
          <w:rFonts w:cstheme="minorHAnsi"/>
          <w:sz w:val="16"/>
          <w:szCs w:val="16"/>
        </w:rPr>
        <w:t xml:space="preserve">ak </w:t>
      </w:r>
      <w:r w:rsidRPr="00AC5CBD">
        <w:rPr>
          <w:rFonts w:cstheme="minorHAnsi"/>
          <w:i/>
          <w:iCs/>
          <w:sz w:val="16"/>
          <w:szCs w:val="16"/>
        </w:rPr>
        <w:t>Y</w:t>
      </w:r>
      <w:r w:rsidRPr="00AC5CBD">
        <w:rPr>
          <w:rFonts w:cstheme="minorHAnsi"/>
          <w:sz w:val="16"/>
          <w:szCs w:val="16"/>
        </w:rPr>
        <w:t xml:space="preserve">£ </w:t>
      </w:r>
      <w:r w:rsidRPr="00AC5CBD">
        <w:rPr>
          <w:rFonts w:cstheme="minorHAnsi"/>
          <w:i/>
          <w:iCs/>
          <w:sz w:val="16"/>
          <w:szCs w:val="16"/>
        </w:rPr>
        <w:t xml:space="preserve">X </w:t>
      </w:r>
      <w:r w:rsidRPr="00AC5CBD">
        <w:rPr>
          <w:rFonts w:cstheme="minorHAnsi"/>
          <w:sz w:val="16"/>
          <w:szCs w:val="16"/>
        </w:rPr>
        <w:t xml:space="preserve">a </w:t>
      </w:r>
      <w:r w:rsidRPr="00AC5CBD">
        <w:rPr>
          <w:rFonts w:cstheme="minorHAnsi"/>
          <w:i/>
          <w:iCs/>
          <w:sz w:val="16"/>
          <w:szCs w:val="16"/>
        </w:rPr>
        <w:t>Y</w:t>
      </w:r>
      <w:r w:rsidRPr="00AC5CBD">
        <w:rPr>
          <w:rFonts w:cstheme="minorHAnsi"/>
          <w:sz w:val="16"/>
          <w:szCs w:val="16"/>
        </w:rPr>
        <w:t>¹</w:t>
      </w:r>
      <w:r w:rsidRPr="00AC5CBD">
        <w:rPr>
          <w:rFonts w:cstheme="minorHAnsi"/>
          <w:i/>
          <w:iCs/>
          <w:sz w:val="16"/>
          <w:szCs w:val="16"/>
        </w:rPr>
        <w:t>X.</w:t>
      </w:r>
      <w:r>
        <w:rPr>
          <w:rFonts w:cstheme="minorHAnsi"/>
          <w:sz w:val="16"/>
          <w:szCs w:val="16"/>
        </w:rPr>
        <w:t xml:space="preserve"> </w:t>
      </w:r>
      <w:r w:rsidRPr="00AC5CBD">
        <w:rPr>
          <w:rFonts w:cstheme="minorHAnsi"/>
          <w:sz w:val="16"/>
          <w:szCs w:val="16"/>
        </w:rPr>
        <w:t xml:space="preserve">Riadky matíc </w:t>
      </w:r>
      <w:r w:rsidRPr="00AC5CBD">
        <w:rPr>
          <w:rFonts w:cstheme="minorHAnsi"/>
          <w:i/>
          <w:iCs/>
          <w:sz w:val="16"/>
          <w:szCs w:val="16"/>
        </w:rPr>
        <w:t xml:space="preserve">pridelené </w:t>
      </w:r>
      <w:r w:rsidRPr="00AC5CBD">
        <w:rPr>
          <w:rFonts w:cstheme="minorHAnsi"/>
          <w:sz w:val="16"/>
          <w:szCs w:val="16"/>
        </w:rPr>
        <w:t xml:space="preserve">a </w:t>
      </w:r>
      <w:r w:rsidRPr="00AC5CBD">
        <w:rPr>
          <w:rFonts w:cstheme="minorHAnsi"/>
          <w:i/>
          <w:iCs/>
          <w:sz w:val="16"/>
          <w:szCs w:val="16"/>
        </w:rPr>
        <w:t xml:space="preserve">zostáva </w:t>
      </w:r>
      <w:r w:rsidRPr="00AC5CBD">
        <w:rPr>
          <w:rFonts w:cstheme="minorHAnsi"/>
          <w:sz w:val="16"/>
          <w:szCs w:val="16"/>
        </w:rPr>
        <w:t xml:space="preserve">môžeme brať ako vektory a budeme ich označovať </w:t>
      </w:r>
      <w:proofErr w:type="spellStart"/>
      <w:r w:rsidRPr="00AC5CBD">
        <w:rPr>
          <w:rFonts w:cstheme="minorHAnsi"/>
          <w:i/>
          <w:iCs/>
          <w:sz w:val="16"/>
          <w:szCs w:val="16"/>
        </w:rPr>
        <w:t>pridelenéi</w:t>
      </w:r>
      <w:proofErr w:type="spellEnd"/>
      <w:r w:rsidRPr="00AC5CBD">
        <w:rPr>
          <w:rFonts w:cstheme="minorHAnsi"/>
          <w:i/>
          <w:iCs/>
          <w:sz w:val="16"/>
          <w:szCs w:val="16"/>
        </w:rPr>
        <w:t xml:space="preserve"> </w:t>
      </w:r>
      <w:r w:rsidRPr="00AC5CBD">
        <w:rPr>
          <w:rFonts w:cstheme="minorHAnsi"/>
          <w:sz w:val="16"/>
          <w:szCs w:val="16"/>
        </w:rPr>
        <w:t xml:space="preserve">a </w:t>
      </w:r>
      <w:proofErr w:type="spellStart"/>
      <w:r w:rsidRPr="00AC5CBD">
        <w:rPr>
          <w:rFonts w:cstheme="minorHAnsi"/>
          <w:i/>
          <w:iCs/>
          <w:sz w:val="16"/>
          <w:szCs w:val="16"/>
        </w:rPr>
        <w:t>zostávai</w:t>
      </w:r>
      <w:proofErr w:type="spellEnd"/>
      <w:r w:rsidRPr="00AC5CBD">
        <w:rPr>
          <w:rFonts w:cstheme="minorHAnsi"/>
          <w:i/>
          <w:iCs/>
          <w:sz w:val="16"/>
          <w:szCs w:val="16"/>
        </w:rPr>
        <w:t xml:space="preserve"> </w:t>
      </w:r>
      <w:r w:rsidRPr="00AC5CBD">
        <w:rPr>
          <w:rFonts w:cstheme="minorHAnsi"/>
          <w:sz w:val="16"/>
          <w:szCs w:val="16"/>
        </w:rPr>
        <w:t xml:space="preserve">. Vektor </w:t>
      </w:r>
      <w:proofErr w:type="spellStart"/>
      <w:r w:rsidRPr="00AC5CBD">
        <w:rPr>
          <w:rFonts w:cstheme="minorHAnsi"/>
          <w:i/>
          <w:iCs/>
          <w:sz w:val="16"/>
          <w:szCs w:val="16"/>
        </w:rPr>
        <w:t>pridelenéi</w:t>
      </w:r>
      <w:proofErr w:type="spellEnd"/>
      <w:r w:rsidRPr="00AC5CBD">
        <w:rPr>
          <w:rFonts w:cstheme="minorHAnsi"/>
          <w:i/>
          <w:iCs/>
          <w:sz w:val="16"/>
          <w:szCs w:val="16"/>
        </w:rPr>
        <w:t xml:space="preserve"> </w:t>
      </w:r>
      <w:r w:rsidRPr="00AC5CBD">
        <w:rPr>
          <w:rFonts w:cstheme="minorHAnsi"/>
          <w:sz w:val="16"/>
          <w:szCs w:val="16"/>
        </w:rPr>
        <w:t xml:space="preserve">špecifikuje všetky prostriedky pridelené procesu </w:t>
      </w:r>
      <w:r w:rsidRPr="00AC5CBD">
        <w:rPr>
          <w:rFonts w:cstheme="minorHAnsi"/>
          <w:i/>
          <w:iCs/>
          <w:sz w:val="16"/>
          <w:szCs w:val="16"/>
        </w:rPr>
        <w:t xml:space="preserve">Pi </w:t>
      </w:r>
      <w:r w:rsidRPr="00AC5CBD">
        <w:rPr>
          <w:rFonts w:cstheme="minorHAnsi"/>
          <w:sz w:val="16"/>
          <w:szCs w:val="16"/>
        </w:rPr>
        <w:t xml:space="preserve">a vektor </w:t>
      </w:r>
      <w:proofErr w:type="spellStart"/>
      <w:r w:rsidRPr="00AC5CBD">
        <w:rPr>
          <w:rFonts w:cstheme="minorHAnsi"/>
          <w:i/>
          <w:iCs/>
          <w:sz w:val="16"/>
          <w:szCs w:val="16"/>
        </w:rPr>
        <w:t>zostávai</w:t>
      </w:r>
      <w:proofErr w:type="spellEnd"/>
      <w:r w:rsidRPr="00AC5CBD">
        <w:rPr>
          <w:rFonts w:cstheme="minorHAnsi"/>
          <w:i/>
          <w:iCs/>
          <w:sz w:val="16"/>
          <w:szCs w:val="16"/>
        </w:rPr>
        <w:t xml:space="preserve"> </w:t>
      </w:r>
      <w:r w:rsidRPr="00AC5CBD">
        <w:rPr>
          <w:rFonts w:cstheme="minorHAnsi"/>
          <w:sz w:val="16"/>
          <w:szCs w:val="16"/>
        </w:rPr>
        <w:t xml:space="preserve">špecifikuje všetky prostriedky, ktoré proces </w:t>
      </w:r>
      <w:r w:rsidRPr="00AC5CBD">
        <w:rPr>
          <w:rFonts w:cstheme="minorHAnsi"/>
          <w:i/>
          <w:iCs/>
          <w:sz w:val="16"/>
          <w:szCs w:val="16"/>
        </w:rPr>
        <w:t xml:space="preserve">Pi </w:t>
      </w:r>
      <w:r w:rsidRPr="00AC5CBD">
        <w:rPr>
          <w:rFonts w:cstheme="minorHAnsi"/>
          <w:sz w:val="16"/>
          <w:szCs w:val="16"/>
        </w:rPr>
        <w:t>ešte potrebuje dostať do svojho ukončenia.</w:t>
      </w:r>
    </w:p>
    <w:p w:rsidR="00184257" w:rsidRDefault="00184257" w:rsidP="00E10CD3">
      <w:pPr>
        <w:autoSpaceDE w:val="0"/>
        <w:autoSpaceDN w:val="0"/>
        <w:adjustRightInd w:val="0"/>
        <w:spacing w:after="0" w:line="240" w:lineRule="auto"/>
        <w:jc w:val="both"/>
        <w:rPr>
          <w:rFonts w:cstheme="minorHAnsi"/>
          <w:sz w:val="16"/>
          <w:szCs w:val="16"/>
        </w:rPr>
      </w:pPr>
    </w:p>
    <w:p w:rsidR="00237FCF" w:rsidRDefault="00237FCF" w:rsidP="00237FCF">
      <w:pPr>
        <w:tabs>
          <w:tab w:val="left" w:pos="426"/>
          <w:tab w:val="left" w:pos="709"/>
          <w:tab w:val="left" w:pos="2880"/>
        </w:tabs>
        <w:spacing w:after="0" w:line="240" w:lineRule="auto"/>
        <w:jc w:val="both"/>
        <w:rPr>
          <w:rFonts w:cstheme="minorHAnsi"/>
          <w:sz w:val="16"/>
          <w:szCs w:val="16"/>
        </w:rPr>
      </w:pPr>
    </w:p>
    <w:p w:rsidR="00237FCF" w:rsidRDefault="006779D8" w:rsidP="00237FCF">
      <w:pPr>
        <w:tabs>
          <w:tab w:val="left" w:pos="426"/>
          <w:tab w:val="left" w:pos="709"/>
          <w:tab w:val="left" w:pos="2880"/>
        </w:tabs>
        <w:spacing w:after="0" w:line="240" w:lineRule="auto"/>
        <w:jc w:val="both"/>
        <w:rPr>
          <w:rFonts w:cstheme="minorHAnsi"/>
          <w:sz w:val="16"/>
          <w:szCs w:val="16"/>
        </w:rPr>
      </w:pPr>
      <w:r>
        <w:rPr>
          <w:rFonts w:cstheme="minorHAnsi"/>
          <w:sz w:val="16"/>
          <w:szCs w:val="16"/>
        </w:rPr>
        <w:t>24</w:t>
      </w:r>
      <w:r w:rsidR="00237FCF" w:rsidRPr="00C40B44">
        <w:rPr>
          <w:rFonts w:cstheme="minorHAnsi"/>
          <w:sz w:val="16"/>
          <w:szCs w:val="16"/>
        </w:rPr>
        <w:t>.</w:t>
      </w:r>
      <w:r w:rsidR="00237FCF" w:rsidRPr="00C40B44">
        <w:rPr>
          <w:rFonts w:cstheme="minorHAnsi"/>
          <w:sz w:val="16"/>
          <w:szCs w:val="16"/>
        </w:rPr>
        <w:tab/>
        <w:t>Fázy spracovania programu, kedy je možné mu priradiť pamäťové adresy,</w:t>
      </w:r>
    </w:p>
    <w:p w:rsidR="00237FCF" w:rsidRPr="002A24D7" w:rsidRDefault="00237FCF" w:rsidP="00237FCF">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Pr="002A24D7">
        <w:rPr>
          <w:rFonts w:cstheme="minorHAnsi"/>
          <w:sz w:val="16"/>
          <w:szCs w:val="16"/>
        </w:rPr>
        <w:t>Pamäť je základným prvkom moderných počítačových systémov. Je to veľké pole adresovateľných slov alebo bajtov. Procesor vyberá inštrukcie z pamäte podľa hodnoty počítadla inštrukcií (</w:t>
      </w:r>
      <w:proofErr w:type="spellStart"/>
      <w:r w:rsidRPr="002A24D7">
        <w:rPr>
          <w:rFonts w:cstheme="minorHAnsi"/>
          <w:sz w:val="16"/>
          <w:szCs w:val="16"/>
        </w:rPr>
        <w:t>Programm</w:t>
      </w:r>
      <w:proofErr w:type="spellEnd"/>
      <w:r w:rsidRPr="002A24D7">
        <w:rPr>
          <w:rFonts w:cstheme="minorHAnsi"/>
          <w:sz w:val="16"/>
          <w:szCs w:val="16"/>
        </w:rPr>
        <w:t xml:space="preserve"> </w:t>
      </w:r>
      <w:proofErr w:type="spellStart"/>
      <w:r w:rsidRPr="002A24D7">
        <w:rPr>
          <w:rFonts w:cstheme="minorHAnsi"/>
          <w:sz w:val="16"/>
          <w:szCs w:val="16"/>
        </w:rPr>
        <w:t>Counter</w:t>
      </w:r>
      <w:proofErr w:type="spellEnd"/>
      <w:r w:rsidRPr="002A24D7">
        <w:rPr>
          <w:rFonts w:cstheme="minorHAnsi"/>
          <w:sz w:val="16"/>
          <w:szCs w:val="16"/>
        </w:rPr>
        <w:t xml:space="preserve"> - PC). Tieto inštrukcie môžu spôsobiť ďalšie čítanie </w:t>
      </w:r>
      <w:proofErr w:type="spellStart"/>
      <w:r w:rsidRPr="002A24D7">
        <w:rPr>
          <w:rFonts w:cstheme="minorHAnsi"/>
          <w:sz w:val="16"/>
          <w:szCs w:val="16"/>
        </w:rPr>
        <w:t>operandov</w:t>
      </w:r>
      <w:proofErr w:type="spellEnd"/>
      <w:r w:rsidRPr="002A24D7">
        <w:rPr>
          <w:rFonts w:cstheme="minorHAnsi"/>
          <w:sz w:val="16"/>
          <w:szCs w:val="16"/>
        </w:rPr>
        <w:t xml:space="preserve"> z pamäte alebo uloženie výsledkov na určité pamäťové miesta. Typický cyklus vykonania inštrukcie začína výberom inštrukcie z pamäte. Inštrukcia sa dekóduje a v dôsledku toho je možné, že bude potrebné zaviesť ďalšie </w:t>
      </w:r>
      <w:proofErr w:type="spellStart"/>
      <w:r w:rsidRPr="002A24D7">
        <w:rPr>
          <w:rFonts w:cstheme="minorHAnsi"/>
          <w:sz w:val="16"/>
          <w:szCs w:val="16"/>
        </w:rPr>
        <w:t>operandy</w:t>
      </w:r>
      <w:proofErr w:type="spellEnd"/>
      <w:r w:rsidRPr="002A24D7">
        <w:rPr>
          <w:rFonts w:cstheme="minorHAnsi"/>
          <w:sz w:val="16"/>
          <w:szCs w:val="16"/>
        </w:rPr>
        <w:t xml:space="preserve"> z pamäte. Po vykonaní inštrukcie nad </w:t>
      </w:r>
      <w:proofErr w:type="spellStart"/>
      <w:r w:rsidRPr="002A24D7">
        <w:rPr>
          <w:rFonts w:cstheme="minorHAnsi"/>
          <w:sz w:val="16"/>
          <w:szCs w:val="16"/>
        </w:rPr>
        <w:t>operandami</w:t>
      </w:r>
      <w:proofErr w:type="spellEnd"/>
      <w:r w:rsidRPr="002A24D7">
        <w:rPr>
          <w:rFonts w:cstheme="minorHAnsi"/>
          <w:sz w:val="16"/>
          <w:szCs w:val="16"/>
        </w:rPr>
        <w:t xml:space="preserve"> výsledok sa uloží späť do pamäte. Je zrejmé, že pamäťová</w:t>
      </w:r>
      <w:r>
        <w:rPr>
          <w:rFonts w:cstheme="minorHAnsi"/>
          <w:sz w:val="16"/>
          <w:szCs w:val="16"/>
        </w:rPr>
        <w:t xml:space="preserve"> </w:t>
      </w:r>
      <w:r w:rsidRPr="002A24D7">
        <w:rPr>
          <w:rFonts w:cstheme="minorHAnsi"/>
          <w:sz w:val="16"/>
          <w:szCs w:val="16"/>
        </w:rPr>
        <w:t>jednotka pracuje s prúdom pamäťových adries a nevie, ako tie adresy boli vygenerované (počítadlom inštrukcií, indexovaním, inštrukciou alebo inak) a aký majú význam (inštrukcie alebo dáta).</w:t>
      </w:r>
    </w:p>
    <w:p w:rsidR="00237FCF" w:rsidRPr="00397A13" w:rsidRDefault="00237FCF" w:rsidP="00237FCF">
      <w:pPr>
        <w:autoSpaceDE w:val="0"/>
        <w:autoSpaceDN w:val="0"/>
        <w:adjustRightInd w:val="0"/>
        <w:spacing w:after="0" w:line="240" w:lineRule="auto"/>
        <w:rPr>
          <w:rFonts w:cstheme="minorHAnsi"/>
          <w:bCs/>
          <w:sz w:val="16"/>
          <w:szCs w:val="16"/>
          <w:u w:val="single"/>
        </w:rPr>
      </w:pPr>
    </w:p>
    <w:p w:rsidR="00237FCF" w:rsidRPr="00397A13" w:rsidRDefault="00237FCF" w:rsidP="00237FCF">
      <w:pPr>
        <w:autoSpaceDE w:val="0"/>
        <w:autoSpaceDN w:val="0"/>
        <w:adjustRightInd w:val="0"/>
        <w:spacing w:after="0" w:line="240" w:lineRule="auto"/>
        <w:ind w:firstLine="705"/>
        <w:rPr>
          <w:rFonts w:cstheme="minorHAnsi"/>
          <w:bCs/>
          <w:sz w:val="16"/>
          <w:szCs w:val="16"/>
          <w:u w:val="single"/>
        </w:rPr>
      </w:pPr>
      <w:r w:rsidRPr="00397A13">
        <w:rPr>
          <w:rFonts w:cstheme="minorHAnsi"/>
          <w:bCs/>
          <w:sz w:val="16"/>
          <w:szCs w:val="16"/>
          <w:u w:val="single"/>
        </w:rPr>
        <w:t>Pripojenie fyzických adries</w:t>
      </w:r>
    </w:p>
    <w:p w:rsidR="00237FCF" w:rsidRDefault="00237FCF" w:rsidP="00237FCF">
      <w:pPr>
        <w:autoSpaceDE w:val="0"/>
        <w:autoSpaceDN w:val="0"/>
        <w:adjustRightInd w:val="0"/>
        <w:spacing w:after="0" w:line="240" w:lineRule="auto"/>
        <w:ind w:left="705"/>
        <w:rPr>
          <w:rFonts w:ascii="TimesNewRomanPSMT" w:hAnsi="TimesNewRomanPSMT" w:cs="TimesNewRomanPSMT"/>
        </w:rPr>
      </w:pPr>
      <w:r w:rsidRPr="002A24D7">
        <w:rPr>
          <w:rFonts w:cstheme="minorHAnsi"/>
          <w:sz w:val="16"/>
          <w:szCs w:val="16"/>
        </w:rPr>
        <w:t>Obyčajne sa program nachádza na disku vo vykonateľnom tvare. Program musí byť zavedený do pamäte a vykonaný v rámci procesu. Podľa použitého algoritmu správy pamäte, môže byť proces počas vykonania presúvaný z pamäte na disk. Množina procesov, ktoré sú pripravené na presunutie do pamäte, tvorí vstupný front</w:t>
      </w:r>
      <w:r>
        <w:rPr>
          <w:rFonts w:ascii="TimesNewRomanPSMT" w:hAnsi="TimesNewRomanPSMT" w:cs="TimesNewRomanPSMT"/>
        </w:rPr>
        <w:t>.</w:t>
      </w:r>
    </w:p>
    <w:p w:rsidR="00237FCF" w:rsidRDefault="00237FCF" w:rsidP="00237FCF">
      <w:pPr>
        <w:autoSpaceDE w:val="0"/>
        <w:autoSpaceDN w:val="0"/>
        <w:adjustRightInd w:val="0"/>
        <w:spacing w:after="0" w:line="240" w:lineRule="auto"/>
        <w:rPr>
          <w:rFonts w:ascii="TimesNewRomanPSMT" w:hAnsi="TimesNewRomanPSMT" w:cs="TimesNewRomanPSMT"/>
        </w:rPr>
      </w:pPr>
    </w:p>
    <w:p w:rsidR="00237FCF" w:rsidRPr="00397A13" w:rsidRDefault="00237FCF" w:rsidP="00237FCF">
      <w:pPr>
        <w:autoSpaceDE w:val="0"/>
        <w:autoSpaceDN w:val="0"/>
        <w:adjustRightInd w:val="0"/>
        <w:spacing w:after="0" w:line="240" w:lineRule="auto"/>
        <w:ind w:left="705"/>
        <w:jc w:val="both"/>
        <w:rPr>
          <w:rFonts w:cstheme="minorHAnsi"/>
          <w:sz w:val="16"/>
          <w:szCs w:val="16"/>
        </w:rPr>
      </w:pPr>
      <w:r w:rsidRPr="00397A13">
        <w:rPr>
          <w:rFonts w:cstheme="minorHAnsi"/>
          <w:sz w:val="16"/>
          <w:szCs w:val="16"/>
        </w:rPr>
        <w:t>Obyčajný postup je vybrať jeden z pripravených procesov vo fronte a umiestniť ho do pamäte. Počas svojho vykonania proces pracuje s inštrukciami a dátami z pamäte. Keď ukončí svoje vykonanie, jeho pamäťový priestor sa vráti k voľnej pamäti.</w:t>
      </w:r>
    </w:p>
    <w:p w:rsidR="00237FCF" w:rsidRPr="00397A13" w:rsidRDefault="00237FCF" w:rsidP="00237FCF">
      <w:pPr>
        <w:autoSpaceDE w:val="0"/>
        <w:autoSpaceDN w:val="0"/>
        <w:adjustRightInd w:val="0"/>
        <w:spacing w:after="0" w:line="240" w:lineRule="auto"/>
        <w:ind w:left="705"/>
        <w:jc w:val="both"/>
        <w:rPr>
          <w:rFonts w:cstheme="minorHAnsi"/>
          <w:sz w:val="16"/>
          <w:szCs w:val="16"/>
        </w:rPr>
      </w:pPr>
    </w:p>
    <w:p w:rsidR="00237FCF" w:rsidRPr="00397A13" w:rsidRDefault="00237FCF" w:rsidP="00237FCF">
      <w:pPr>
        <w:autoSpaceDE w:val="0"/>
        <w:autoSpaceDN w:val="0"/>
        <w:adjustRightInd w:val="0"/>
        <w:spacing w:after="0" w:line="240" w:lineRule="auto"/>
        <w:ind w:left="705"/>
        <w:jc w:val="both"/>
        <w:rPr>
          <w:rFonts w:cstheme="minorHAnsi"/>
          <w:sz w:val="16"/>
          <w:szCs w:val="16"/>
        </w:rPr>
      </w:pPr>
      <w:r w:rsidRPr="00397A13">
        <w:rPr>
          <w:rFonts w:cstheme="minorHAnsi"/>
          <w:sz w:val="16"/>
          <w:szCs w:val="16"/>
        </w:rPr>
        <w:t xml:space="preserve">Mnoho systémov dovoľuje používateľským procesom sídliť v ľubovoľnej časti fyzickej pamäte. Aj keď adresný priestor počítača začína od 00000, prvá adresa procesu nemusí byť 00000. To znamená, že sa adresy v používateľskom programe menia podľa miesta uloženia v pamäti. </w:t>
      </w:r>
    </w:p>
    <w:p w:rsidR="00237FCF" w:rsidRPr="00397A13" w:rsidRDefault="00237FCF" w:rsidP="00237FCF">
      <w:pPr>
        <w:autoSpaceDE w:val="0"/>
        <w:autoSpaceDN w:val="0"/>
        <w:adjustRightInd w:val="0"/>
        <w:spacing w:after="0" w:line="240" w:lineRule="auto"/>
        <w:ind w:left="705"/>
        <w:jc w:val="both"/>
        <w:rPr>
          <w:rFonts w:cstheme="minorHAnsi"/>
          <w:sz w:val="16"/>
          <w:szCs w:val="16"/>
        </w:rPr>
      </w:pPr>
    </w:p>
    <w:p w:rsidR="00237FCF" w:rsidRPr="00397A13" w:rsidRDefault="00237FCF" w:rsidP="00237FCF">
      <w:pPr>
        <w:autoSpaceDE w:val="0"/>
        <w:autoSpaceDN w:val="0"/>
        <w:adjustRightInd w:val="0"/>
        <w:spacing w:after="0" w:line="240" w:lineRule="auto"/>
        <w:ind w:left="705"/>
        <w:jc w:val="both"/>
        <w:rPr>
          <w:rFonts w:cstheme="minorHAnsi"/>
          <w:sz w:val="16"/>
          <w:szCs w:val="16"/>
        </w:rPr>
      </w:pPr>
      <w:r w:rsidRPr="00397A13">
        <w:rPr>
          <w:rFonts w:cstheme="minorHAnsi"/>
          <w:sz w:val="16"/>
          <w:szCs w:val="16"/>
        </w:rPr>
        <w:t xml:space="preserve">Obyčajne je používateľský program pred spustením spracovaný v niekoľkých etapách. Počas </w:t>
      </w:r>
      <w:proofErr w:type="spellStart"/>
      <w:r w:rsidRPr="00397A13">
        <w:rPr>
          <w:rFonts w:cstheme="minorHAnsi"/>
          <w:sz w:val="16"/>
          <w:szCs w:val="16"/>
        </w:rPr>
        <w:t>tohoto</w:t>
      </w:r>
      <w:proofErr w:type="spellEnd"/>
      <w:r w:rsidRPr="00397A13">
        <w:rPr>
          <w:rFonts w:cstheme="minorHAnsi"/>
          <w:sz w:val="16"/>
          <w:szCs w:val="16"/>
        </w:rPr>
        <w:t xml:space="preserve"> spracovania sú adresy v programe reprezentované rôznymi spôsobmi (Obr. 9.1). </w:t>
      </w:r>
    </w:p>
    <w:p w:rsidR="00237FCF" w:rsidRPr="00397A13" w:rsidRDefault="00237FCF" w:rsidP="00237FCF">
      <w:pPr>
        <w:autoSpaceDE w:val="0"/>
        <w:autoSpaceDN w:val="0"/>
        <w:adjustRightInd w:val="0"/>
        <w:spacing w:after="0" w:line="240" w:lineRule="auto"/>
        <w:ind w:left="705"/>
        <w:jc w:val="both"/>
        <w:rPr>
          <w:rFonts w:cstheme="minorHAnsi"/>
          <w:sz w:val="16"/>
          <w:szCs w:val="16"/>
        </w:rPr>
      </w:pPr>
    </w:p>
    <w:p w:rsidR="00237FCF" w:rsidRPr="00397A13" w:rsidRDefault="00237FCF" w:rsidP="00237FCF">
      <w:pPr>
        <w:autoSpaceDE w:val="0"/>
        <w:autoSpaceDN w:val="0"/>
        <w:adjustRightInd w:val="0"/>
        <w:spacing w:after="0" w:line="240" w:lineRule="auto"/>
        <w:ind w:left="705"/>
        <w:jc w:val="both"/>
        <w:rPr>
          <w:rFonts w:cstheme="minorHAnsi"/>
          <w:sz w:val="16"/>
          <w:szCs w:val="16"/>
        </w:rPr>
      </w:pPr>
      <w:r w:rsidRPr="00397A13">
        <w:rPr>
          <w:rFonts w:cstheme="minorHAnsi"/>
          <w:sz w:val="16"/>
          <w:szCs w:val="16"/>
        </w:rPr>
        <w:t xml:space="preserve">Adresy v zdrojovom programe sú obyčajne symbolické. Prekladač spája tieto symbolické adresy s </w:t>
      </w:r>
      <w:proofErr w:type="spellStart"/>
      <w:r w:rsidRPr="00397A13">
        <w:rPr>
          <w:rFonts w:cstheme="minorHAnsi"/>
          <w:sz w:val="16"/>
          <w:szCs w:val="16"/>
        </w:rPr>
        <w:t>relokovateľnými</w:t>
      </w:r>
      <w:proofErr w:type="spellEnd"/>
      <w:r w:rsidRPr="00397A13">
        <w:rPr>
          <w:rFonts w:cstheme="minorHAnsi"/>
          <w:sz w:val="16"/>
          <w:szCs w:val="16"/>
        </w:rPr>
        <w:t xml:space="preserve"> adresami (ako napr. „14 bajtov od začiatku </w:t>
      </w:r>
      <w:proofErr w:type="spellStart"/>
      <w:r w:rsidRPr="00397A13">
        <w:rPr>
          <w:rFonts w:cstheme="minorHAnsi"/>
          <w:sz w:val="16"/>
          <w:szCs w:val="16"/>
        </w:rPr>
        <w:t>tohoto</w:t>
      </w:r>
      <w:proofErr w:type="spellEnd"/>
      <w:r w:rsidRPr="00397A13">
        <w:rPr>
          <w:rFonts w:cstheme="minorHAnsi"/>
          <w:sz w:val="16"/>
          <w:szCs w:val="16"/>
        </w:rPr>
        <w:t xml:space="preserve"> modulu“). Spojovací editor alebo </w:t>
      </w:r>
      <w:proofErr w:type="spellStart"/>
      <w:r w:rsidRPr="00397A13">
        <w:rPr>
          <w:rFonts w:cstheme="minorHAnsi"/>
          <w:sz w:val="16"/>
          <w:szCs w:val="16"/>
        </w:rPr>
        <w:t>zavádzací</w:t>
      </w:r>
      <w:proofErr w:type="spellEnd"/>
      <w:r w:rsidRPr="00397A13">
        <w:rPr>
          <w:rFonts w:cstheme="minorHAnsi"/>
          <w:sz w:val="16"/>
          <w:szCs w:val="16"/>
        </w:rPr>
        <w:t xml:space="preserve"> program (</w:t>
      </w:r>
      <w:proofErr w:type="spellStart"/>
      <w:r w:rsidRPr="00397A13">
        <w:rPr>
          <w:rFonts w:cstheme="minorHAnsi"/>
          <w:sz w:val="16"/>
          <w:szCs w:val="16"/>
        </w:rPr>
        <w:t>loader</w:t>
      </w:r>
      <w:proofErr w:type="spellEnd"/>
      <w:r w:rsidRPr="00397A13">
        <w:rPr>
          <w:rFonts w:cstheme="minorHAnsi"/>
          <w:sz w:val="16"/>
          <w:szCs w:val="16"/>
        </w:rPr>
        <w:t xml:space="preserve">) premení tieto </w:t>
      </w:r>
      <w:proofErr w:type="spellStart"/>
      <w:r w:rsidRPr="00397A13">
        <w:rPr>
          <w:rFonts w:cstheme="minorHAnsi"/>
          <w:sz w:val="16"/>
          <w:szCs w:val="16"/>
        </w:rPr>
        <w:t>relokovateľné</w:t>
      </w:r>
      <w:proofErr w:type="spellEnd"/>
      <w:r w:rsidRPr="00397A13">
        <w:rPr>
          <w:rFonts w:cstheme="minorHAnsi"/>
          <w:sz w:val="16"/>
          <w:szCs w:val="16"/>
        </w:rPr>
        <w:t xml:space="preserve"> adresy na absolútne (napr. 74014). Každé pripojenie adries je vlastne mapovanie jedného adresného priestoru do druhého. </w:t>
      </w:r>
    </w:p>
    <w:p w:rsidR="00237FCF" w:rsidRPr="00397A13" w:rsidRDefault="00237FCF" w:rsidP="00237FCF">
      <w:pPr>
        <w:autoSpaceDE w:val="0"/>
        <w:autoSpaceDN w:val="0"/>
        <w:adjustRightInd w:val="0"/>
        <w:spacing w:after="0" w:line="240" w:lineRule="auto"/>
        <w:ind w:left="705"/>
        <w:jc w:val="both"/>
        <w:rPr>
          <w:rFonts w:cstheme="minorHAnsi"/>
          <w:sz w:val="16"/>
          <w:szCs w:val="16"/>
        </w:rPr>
      </w:pPr>
    </w:p>
    <w:p w:rsidR="00237FCF" w:rsidRPr="00397A13" w:rsidRDefault="00237FCF" w:rsidP="00237FCF">
      <w:pPr>
        <w:autoSpaceDE w:val="0"/>
        <w:autoSpaceDN w:val="0"/>
        <w:adjustRightInd w:val="0"/>
        <w:spacing w:after="0" w:line="240" w:lineRule="auto"/>
        <w:ind w:left="705"/>
        <w:jc w:val="both"/>
        <w:rPr>
          <w:rFonts w:cstheme="minorHAnsi"/>
          <w:sz w:val="16"/>
          <w:szCs w:val="16"/>
        </w:rPr>
      </w:pPr>
      <w:r w:rsidRPr="00397A13">
        <w:rPr>
          <w:rFonts w:cstheme="minorHAnsi"/>
          <w:sz w:val="16"/>
          <w:szCs w:val="16"/>
        </w:rPr>
        <w:t>Pripojenie inštrukcií a dát k pamäťovým adresám sa môže vykonať v každom z nasledujúcich krokov:</w:t>
      </w:r>
    </w:p>
    <w:p w:rsidR="00237FCF" w:rsidRDefault="00237FCF" w:rsidP="00237FCF">
      <w:pPr>
        <w:autoSpaceDE w:val="0"/>
        <w:autoSpaceDN w:val="0"/>
        <w:adjustRightInd w:val="0"/>
        <w:spacing w:after="0" w:line="240" w:lineRule="auto"/>
        <w:rPr>
          <w:rFonts w:ascii="Symbol" w:hAnsi="Symbol" w:cs="Symbol"/>
        </w:rPr>
      </w:pPr>
    </w:p>
    <w:p w:rsidR="00237FCF" w:rsidRPr="00684737" w:rsidRDefault="00237FCF" w:rsidP="00237FCF">
      <w:pPr>
        <w:autoSpaceDE w:val="0"/>
        <w:autoSpaceDN w:val="0"/>
        <w:adjustRightInd w:val="0"/>
        <w:spacing w:after="0" w:line="240" w:lineRule="auto"/>
        <w:ind w:left="705"/>
        <w:jc w:val="both"/>
        <w:rPr>
          <w:rFonts w:cstheme="minorHAnsi"/>
          <w:sz w:val="16"/>
          <w:szCs w:val="16"/>
        </w:rPr>
      </w:pPr>
      <w:r>
        <w:rPr>
          <w:rFonts w:cstheme="minorHAnsi"/>
          <w:b/>
          <w:sz w:val="16"/>
          <w:szCs w:val="16"/>
        </w:rPr>
        <w:t>•</w:t>
      </w:r>
      <w:r w:rsidRPr="00684737">
        <w:rPr>
          <w:rFonts w:cstheme="minorHAnsi"/>
          <w:b/>
          <w:sz w:val="16"/>
          <w:szCs w:val="16"/>
        </w:rPr>
        <w:t xml:space="preserve"> </w:t>
      </w:r>
      <w:r w:rsidRPr="00684737">
        <w:rPr>
          <w:rFonts w:cstheme="minorHAnsi"/>
          <w:bCs/>
          <w:sz w:val="16"/>
          <w:szCs w:val="16"/>
          <w:u w:val="single"/>
        </w:rPr>
        <w:t>Počas prekladu</w:t>
      </w:r>
      <w:r w:rsidRPr="00684737">
        <w:rPr>
          <w:rFonts w:cstheme="minorHAnsi"/>
          <w:b/>
          <w:sz w:val="16"/>
          <w:szCs w:val="16"/>
        </w:rPr>
        <w:t>:</w:t>
      </w:r>
      <w:r w:rsidRPr="00684737">
        <w:rPr>
          <w:rFonts w:cstheme="minorHAnsi"/>
          <w:sz w:val="16"/>
          <w:szCs w:val="16"/>
        </w:rPr>
        <w:t xml:space="preserve"> Ak počas prekladu je známe, kde v pamäti bude proces umiestnený, generuje sa absolútny kód. Napr. ak vieme, že proces sa uloží od adresy R, potom kód vygenerovaný prekladačom bude obsahovať adresy od R ďalej. Samozrejme, ak sa počiatočná adresa zmení, program sa musí opätovne preložiť. Príklad: programy MS </w:t>
      </w:r>
      <w:proofErr w:type="spellStart"/>
      <w:r w:rsidRPr="00684737">
        <w:rPr>
          <w:rFonts w:cstheme="minorHAnsi"/>
          <w:sz w:val="16"/>
          <w:szCs w:val="16"/>
        </w:rPr>
        <w:t>DOS-u</w:t>
      </w:r>
      <w:proofErr w:type="spellEnd"/>
      <w:r w:rsidRPr="00684737">
        <w:rPr>
          <w:rFonts w:cstheme="minorHAnsi"/>
          <w:sz w:val="16"/>
          <w:szCs w:val="16"/>
        </w:rPr>
        <w:t xml:space="preserve"> typu .COM majú absolútne adresy pridelené počas kompilácie.</w:t>
      </w:r>
    </w:p>
    <w:p w:rsidR="00237FCF" w:rsidRDefault="00237FCF" w:rsidP="00237FCF">
      <w:pPr>
        <w:autoSpaceDE w:val="0"/>
        <w:autoSpaceDN w:val="0"/>
        <w:adjustRightInd w:val="0"/>
        <w:spacing w:after="0" w:line="240" w:lineRule="auto"/>
        <w:rPr>
          <w:rFonts w:ascii="Symbol" w:hAnsi="Symbol" w:cs="Symbol"/>
          <w:sz w:val="20"/>
          <w:szCs w:val="20"/>
        </w:rPr>
      </w:pPr>
    </w:p>
    <w:p w:rsidR="00237FCF" w:rsidRPr="00D61B22" w:rsidRDefault="00237FCF" w:rsidP="00237FCF">
      <w:pPr>
        <w:autoSpaceDE w:val="0"/>
        <w:autoSpaceDN w:val="0"/>
        <w:adjustRightInd w:val="0"/>
        <w:spacing w:after="0" w:line="240" w:lineRule="auto"/>
        <w:ind w:left="705"/>
        <w:jc w:val="both"/>
        <w:rPr>
          <w:rFonts w:cstheme="minorHAnsi"/>
          <w:sz w:val="16"/>
          <w:szCs w:val="16"/>
        </w:rPr>
      </w:pPr>
      <w:r>
        <w:rPr>
          <w:rFonts w:cstheme="minorHAnsi"/>
          <w:sz w:val="16"/>
          <w:szCs w:val="16"/>
        </w:rPr>
        <w:t>•</w:t>
      </w:r>
      <w:r w:rsidRPr="00D61B22">
        <w:rPr>
          <w:rFonts w:cstheme="minorHAnsi"/>
          <w:sz w:val="16"/>
          <w:szCs w:val="16"/>
        </w:rPr>
        <w:t xml:space="preserve"> </w:t>
      </w:r>
      <w:r w:rsidRPr="00D61B22">
        <w:rPr>
          <w:rFonts w:cstheme="minorHAnsi"/>
          <w:bCs/>
          <w:sz w:val="16"/>
          <w:szCs w:val="16"/>
          <w:u w:val="single"/>
        </w:rPr>
        <w:t>Počas zavádzania</w:t>
      </w:r>
      <w:r w:rsidRPr="00D61B22">
        <w:rPr>
          <w:rFonts w:cstheme="minorHAnsi"/>
          <w:sz w:val="16"/>
          <w:szCs w:val="16"/>
          <w:u w:val="single"/>
        </w:rPr>
        <w:t>:</w:t>
      </w:r>
      <w:r w:rsidRPr="00D61B22">
        <w:rPr>
          <w:rFonts w:cstheme="minorHAnsi"/>
          <w:sz w:val="16"/>
          <w:szCs w:val="16"/>
        </w:rPr>
        <w:t xml:space="preserve"> Ak počas prekladu nie je známe, kde v pamäti bude proces</w:t>
      </w:r>
      <w:r>
        <w:rPr>
          <w:rFonts w:cstheme="minorHAnsi"/>
          <w:sz w:val="16"/>
          <w:szCs w:val="16"/>
        </w:rPr>
        <w:t xml:space="preserve"> </w:t>
      </w:r>
      <w:r w:rsidRPr="00D61B22">
        <w:rPr>
          <w:rFonts w:cstheme="minorHAnsi"/>
          <w:sz w:val="16"/>
          <w:szCs w:val="16"/>
        </w:rPr>
        <w:t xml:space="preserve">umiestnený, generuje sa </w:t>
      </w:r>
      <w:proofErr w:type="spellStart"/>
      <w:r w:rsidRPr="00D61B22">
        <w:rPr>
          <w:rFonts w:cstheme="minorHAnsi"/>
          <w:i/>
          <w:iCs/>
          <w:sz w:val="16"/>
          <w:szCs w:val="16"/>
        </w:rPr>
        <w:t>relokovateľný</w:t>
      </w:r>
      <w:proofErr w:type="spellEnd"/>
      <w:r w:rsidRPr="00D61B22">
        <w:rPr>
          <w:rFonts w:cstheme="minorHAnsi"/>
          <w:i/>
          <w:iCs/>
          <w:sz w:val="16"/>
          <w:szCs w:val="16"/>
        </w:rPr>
        <w:t xml:space="preserve"> </w:t>
      </w:r>
      <w:r w:rsidRPr="00D61B22">
        <w:rPr>
          <w:rFonts w:cstheme="minorHAnsi"/>
          <w:sz w:val="16"/>
          <w:szCs w:val="16"/>
        </w:rPr>
        <w:t>kód. V tomto prípade konečné pripojenie adries je odložené až do zavedenia programu do pamäte. Ak sa zmení počiatočná adresa, je potrebné len opätovne zaviesť používateľský kód, aby sa odzrkadlila táto zmena na adresách programu</w:t>
      </w:r>
    </w:p>
    <w:p w:rsidR="00237FCF" w:rsidRDefault="00237FCF" w:rsidP="00237FCF">
      <w:pPr>
        <w:autoSpaceDE w:val="0"/>
        <w:autoSpaceDN w:val="0"/>
        <w:adjustRightInd w:val="0"/>
        <w:spacing w:after="0" w:line="240" w:lineRule="auto"/>
        <w:jc w:val="both"/>
        <w:rPr>
          <w:rFonts w:ascii="Symbol" w:hAnsi="Symbol" w:cs="Symbol"/>
          <w:sz w:val="20"/>
          <w:szCs w:val="20"/>
        </w:rPr>
      </w:pPr>
    </w:p>
    <w:p w:rsidR="00237FCF" w:rsidRPr="004E6FDB" w:rsidRDefault="00237FCF" w:rsidP="00237FCF">
      <w:pPr>
        <w:autoSpaceDE w:val="0"/>
        <w:autoSpaceDN w:val="0"/>
        <w:adjustRightInd w:val="0"/>
        <w:spacing w:after="0" w:line="240" w:lineRule="auto"/>
        <w:ind w:left="705"/>
        <w:jc w:val="both"/>
        <w:rPr>
          <w:rFonts w:cstheme="minorHAnsi"/>
          <w:sz w:val="16"/>
          <w:szCs w:val="16"/>
        </w:rPr>
      </w:pPr>
      <w:r>
        <w:rPr>
          <w:rFonts w:cstheme="minorHAnsi"/>
          <w:sz w:val="16"/>
          <w:szCs w:val="16"/>
        </w:rPr>
        <w:t>•</w:t>
      </w:r>
      <w:r w:rsidRPr="004E6FDB">
        <w:rPr>
          <w:rFonts w:cstheme="minorHAnsi"/>
          <w:sz w:val="16"/>
          <w:szCs w:val="16"/>
        </w:rPr>
        <w:t xml:space="preserve"> </w:t>
      </w:r>
      <w:r w:rsidRPr="004E6FDB">
        <w:rPr>
          <w:rFonts w:cstheme="minorHAnsi"/>
          <w:bCs/>
          <w:sz w:val="16"/>
          <w:szCs w:val="16"/>
          <w:u w:val="single"/>
        </w:rPr>
        <w:t>Počas vykonania</w:t>
      </w:r>
      <w:r w:rsidRPr="004E6FDB">
        <w:rPr>
          <w:rFonts w:cstheme="minorHAnsi"/>
          <w:sz w:val="16"/>
          <w:szCs w:val="16"/>
          <w:u w:val="single"/>
        </w:rPr>
        <w:t>:</w:t>
      </w:r>
      <w:r w:rsidRPr="004E6FDB">
        <w:rPr>
          <w:rFonts w:cstheme="minorHAnsi"/>
          <w:sz w:val="16"/>
          <w:szCs w:val="16"/>
        </w:rPr>
        <w:t xml:space="preserve"> Ak proces počas vykonania bude presúvaný z jedného pamäťového segmentu do iného, potom pripojenie adries sa musí uskutočniť až počas behu programu. Pre tento spôsob pripojenia fyzických adries je potrebná HW podpora.</w:t>
      </w:r>
    </w:p>
    <w:p w:rsidR="00237FCF" w:rsidRPr="004E6FDB" w:rsidRDefault="00237FCF" w:rsidP="00237FCF">
      <w:pPr>
        <w:autoSpaceDE w:val="0"/>
        <w:autoSpaceDN w:val="0"/>
        <w:adjustRightInd w:val="0"/>
        <w:spacing w:after="0" w:line="240" w:lineRule="auto"/>
        <w:ind w:left="705" w:firstLine="3"/>
        <w:jc w:val="both"/>
        <w:rPr>
          <w:rFonts w:cstheme="minorHAnsi"/>
          <w:sz w:val="16"/>
          <w:szCs w:val="16"/>
        </w:rPr>
      </w:pPr>
      <w:r w:rsidRPr="004E6FDB">
        <w:rPr>
          <w:rFonts w:cstheme="minorHAnsi"/>
          <w:sz w:val="16"/>
          <w:szCs w:val="16"/>
        </w:rPr>
        <w:t>Ďalej rozoberieme, ako sa dajú uvedené metódy pripojenia adries efektívne implementovať, ako aj potrebnú HW podporu pre každú z nich.</w:t>
      </w:r>
    </w:p>
    <w:p w:rsidR="00237FCF" w:rsidRPr="00506253" w:rsidRDefault="006779D8" w:rsidP="00237FCF">
      <w:pPr>
        <w:tabs>
          <w:tab w:val="left" w:pos="426"/>
          <w:tab w:val="left" w:pos="709"/>
          <w:tab w:val="left" w:pos="2880"/>
        </w:tabs>
        <w:spacing w:after="0" w:line="240" w:lineRule="auto"/>
        <w:jc w:val="center"/>
        <w:rPr>
          <w:rFonts w:cstheme="minorHAnsi"/>
          <w:sz w:val="16"/>
          <w:szCs w:val="16"/>
        </w:rPr>
      </w:pPr>
      <w:r>
        <w:rPr>
          <w:rFonts w:cstheme="minorHAnsi"/>
          <w:sz w:val="16"/>
          <w:szCs w:val="16"/>
        </w:rPr>
        <w:t xml:space="preserve">                           </w:t>
      </w:r>
      <w:r w:rsidR="00237FCF">
        <w:rPr>
          <w:rFonts w:cstheme="minorHAnsi"/>
          <w:noProof/>
          <w:sz w:val="16"/>
          <w:szCs w:val="16"/>
          <w:lang w:eastAsia="sk-SK"/>
        </w:rPr>
        <w:drawing>
          <wp:inline distT="0" distB="0" distL="0" distR="0" wp14:anchorId="3CFFF16B" wp14:editId="41DD5E1A">
            <wp:extent cx="2743200" cy="3669475"/>
            <wp:effectExtent l="0" t="0" r="0" b="7620"/>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3669475"/>
                    </a:xfrm>
                    <a:prstGeom prst="rect">
                      <a:avLst/>
                    </a:prstGeom>
                    <a:noFill/>
                    <a:ln>
                      <a:noFill/>
                    </a:ln>
                  </pic:spPr>
                </pic:pic>
              </a:graphicData>
            </a:graphic>
          </wp:inline>
        </w:drawing>
      </w:r>
    </w:p>
    <w:p w:rsidR="00237FCF" w:rsidRPr="00237FCF" w:rsidRDefault="00237FCF" w:rsidP="00E10CD3">
      <w:pPr>
        <w:autoSpaceDE w:val="0"/>
        <w:autoSpaceDN w:val="0"/>
        <w:adjustRightInd w:val="0"/>
        <w:spacing w:after="0" w:line="240" w:lineRule="auto"/>
        <w:jc w:val="both"/>
        <w:rPr>
          <w:rFonts w:cstheme="minorHAnsi"/>
          <w:b/>
          <w:sz w:val="16"/>
          <w:szCs w:val="16"/>
        </w:rPr>
      </w:pPr>
    </w:p>
    <w:p w:rsidR="00616B94" w:rsidRPr="00C40B44" w:rsidRDefault="006779D8" w:rsidP="00616B94">
      <w:pPr>
        <w:tabs>
          <w:tab w:val="left" w:pos="426"/>
          <w:tab w:val="left" w:pos="709"/>
          <w:tab w:val="left" w:pos="2880"/>
        </w:tabs>
        <w:spacing w:after="0" w:line="240" w:lineRule="auto"/>
        <w:jc w:val="both"/>
        <w:rPr>
          <w:rFonts w:cstheme="minorHAnsi"/>
          <w:sz w:val="16"/>
          <w:szCs w:val="16"/>
        </w:rPr>
      </w:pPr>
      <w:r>
        <w:rPr>
          <w:rFonts w:cstheme="minorHAnsi"/>
          <w:sz w:val="16"/>
          <w:szCs w:val="16"/>
        </w:rPr>
        <w:t>25</w:t>
      </w:r>
      <w:r w:rsidR="00616B94" w:rsidRPr="00C40B44">
        <w:rPr>
          <w:rFonts w:cstheme="minorHAnsi"/>
          <w:sz w:val="16"/>
          <w:szCs w:val="16"/>
        </w:rPr>
        <w:t xml:space="preserve">. </w:t>
      </w:r>
      <w:r w:rsidR="00616B94" w:rsidRPr="00C40B44">
        <w:rPr>
          <w:rFonts w:cstheme="minorHAnsi"/>
          <w:sz w:val="16"/>
          <w:szCs w:val="16"/>
        </w:rPr>
        <w:tab/>
        <w:t>Stránkovanie,</w:t>
      </w:r>
    </w:p>
    <w:p w:rsidR="00616B94" w:rsidRPr="00616B94" w:rsidRDefault="00616B94" w:rsidP="00616B94">
      <w:pPr>
        <w:autoSpaceDE w:val="0"/>
        <w:autoSpaceDN w:val="0"/>
        <w:adjustRightInd w:val="0"/>
        <w:spacing w:after="0" w:line="240" w:lineRule="auto"/>
        <w:ind w:left="705"/>
        <w:rPr>
          <w:rFonts w:cstheme="minorHAnsi"/>
          <w:sz w:val="16"/>
          <w:szCs w:val="16"/>
        </w:rPr>
      </w:pPr>
      <w:r>
        <w:rPr>
          <w:rFonts w:cstheme="minorHAnsi"/>
          <w:sz w:val="16"/>
          <w:szCs w:val="16"/>
          <w:u w:val="single"/>
        </w:rPr>
        <w:t>Odpoveď:</w:t>
      </w:r>
      <w:r>
        <w:rPr>
          <w:rFonts w:cstheme="minorHAnsi"/>
          <w:sz w:val="16"/>
          <w:szCs w:val="16"/>
        </w:rPr>
        <w:t xml:space="preserve"> </w:t>
      </w:r>
      <w:r w:rsidRPr="00616B94">
        <w:rPr>
          <w:rFonts w:cstheme="minorHAnsi"/>
          <w:sz w:val="16"/>
          <w:szCs w:val="16"/>
        </w:rPr>
        <w:t>Iné riešenie vonkajšej fragmentácie je mapovanie súvislého logického adresného priestoru do nesúvislého fyzického priestoru. Táto metóda rieši aj problémy s hľadaním vhodného úseku pamäte pre proces, ako aj hľadanie vhodného úseku pre jeho uloženie na disk.</w:t>
      </w:r>
    </w:p>
    <w:p w:rsidR="00616B94" w:rsidRDefault="00616B94" w:rsidP="00616B94">
      <w:pPr>
        <w:autoSpaceDE w:val="0"/>
        <w:autoSpaceDN w:val="0"/>
        <w:adjustRightInd w:val="0"/>
        <w:spacing w:after="0" w:line="240" w:lineRule="auto"/>
        <w:rPr>
          <w:rFonts w:ascii="TimesNewRomanPS-BoldMT" w:hAnsi="TimesNewRomanPS-BoldMT" w:cs="TimesNewRomanPS-BoldMT"/>
          <w:b/>
          <w:bCs/>
        </w:rPr>
      </w:pPr>
    </w:p>
    <w:p w:rsidR="00616B94" w:rsidRPr="00616B94" w:rsidRDefault="00616B94" w:rsidP="00616B94">
      <w:pPr>
        <w:autoSpaceDE w:val="0"/>
        <w:autoSpaceDN w:val="0"/>
        <w:adjustRightInd w:val="0"/>
        <w:spacing w:after="0" w:line="240" w:lineRule="auto"/>
        <w:ind w:left="708"/>
        <w:rPr>
          <w:rFonts w:cstheme="minorHAnsi"/>
          <w:bCs/>
          <w:sz w:val="16"/>
          <w:szCs w:val="16"/>
          <w:u w:val="single"/>
        </w:rPr>
      </w:pPr>
      <w:r w:rsidRPr="00616B94">
        <w:rPr>
          <w:rFonts w:cstheme="minorHAnsi"/>
          <w:bCs/>
          <w:sz w:val="16"/>
          <w:szCs w:val="16"/>
          <w:u w:val="single"/>
        </w:rPr>
        <w:t>Princíp</w:t>
      </w:r>
    </w:p>
    <w:p w:rsidR="00616B94" w:rsidRPr="00616B94" w:rsidRDefault="00616B94" w:rsidP="00616B94">
      <w:pPr>
        <w:autoSpaceDE w:val="0"/>
        <w:autoSpaceDN w:val="0"/>
        <w:adjustRightInd w:val="0"/>
        <w:spacing w:after="0" w:line="240" w:lineRule="auto"/>
        <w:ind w:left="708"/>
        <w:rPr>
          <w:rFonts w:cstheme="minorHAnsi"/>
          <w:sz w:val="16"/>
          <w:szCs w:val="16"/>
        </w:rPr>
      </w:pPr>
      <w:r w:rsidRPr="00616B94">
        <w:rPr>
          <w:rFonts w:cstheme="minorHAnsi"/>
          <w:sz w:val="16"/>
          <w:szCs w:val="16"/>
        </w:rPr>
        <w:t xml:space="preserve">Pri stránkovaní je fyzická pamäť rozdelená na časti s pevnou veľkosťou, nazvaných </w:t>
      </w:r>
      <w:r w:rsidRPr="00616B94">
        <w:rPr>
          <w:rFonts w:cstheme="minorHAnsi"/>
          <w:i/>
          <w:iCs/>
          <w:sz w:val="16"/>
          <w:szCs w:val="16"/>
        </w:rPr>
        <w:t xml:space="preserve">rámce. </w:t>
      </w:r>
      <w:r w:rsidRPr="00616B94">
        <w:rPr>
          <w:rFonts w:cstheme="minorHAnsi"/>
          <w:sz w:val="16"/>
          <w:szCs w:val="16"/>
        </w:rPr>
        <w:t>Logický</w:t>
      </w:r>
      <w:r>
        <w:rPr>
          <w:rFonts w:cstheme="minorHAnsi"/>
          <w:sz w:val="16"/>
          <w:szCs w:val="16"/>
        </w:rPr>
        <w:t xml:space="preserve"> </w:t>
      </w:r>
      <w:r w:rsidRPr="00616B94">
        <w:rPr>
          <w:rFonts w:cstheme="minorHAnsi"/>
          <w:sz w:val="16"/>
          <w:szCs w:val="16"/>
        </w:rPr>
        <w:t xml:space="preserve">adresný priestor procesu je rozdelený na rovnako veľké bloky, nazvané </w:t>
      </w:r>
      <w:r w:rsidRPr="00616B94">
        <w:rPr>
          <w:rFonts w:cstheme="minorHAnsi"/>
          <w:i/>
          <w:iCs/>
          <w:sz w:val="16"/>
          <w:szCs w:val="16"/>
        </w:rPr>
        <w:t>stránky</w:t>
      </w:r>
      <w:r w:rsidRPr="00616B94">
        <w:rPr>
          <w:rFonts w:cstheme="minorHAnsi"/>
          <w:sz w:val="16"/>
          <w:szCs w:val="16"/>
        </w:rPr>
        <w:t>. Stránka nesúvisí s logickou štruktúrou programu. Keď sa proces vykonáva, jeho stránky sa z disku presunú do voľných rámcov v operačnej pamäti. HW podpora pre stránkovanie je ukázaná na Obr. 9.11.</w:t>
      </w:r>
    </w:p>
    <w:p w:rsidR="00616B94" w:rsidRDefault="00616B94" w:rsidP="00240846">
      <w:pPr>
        <w:autoSpaceDE w:val="0"/>
        <w:autoSpaceDN w:val="0"/>
        <w:adjustRightInd w:val="0"/>
        <w:spacing w:after="0" w:line="240" w:lineRule="auto"/>
        <w:jc w:val="center"/>
        <w:rPr>
          <w:rFonts w:ascii="TimesNewRomanPSMT" w:hAnsi="TimesNewRomanPSMT" w:cs="TimesNewRomanPSMT"/>
        </w:rPr>
      </w:pPr>
    </w:p>
    <w:p w:rsidR="00A0618B" w:rsidRPr="00A0618B" w:rsidRDefault="00A0618B" w:rsidP="00A0618B">
      <w:pPr>
        <w:autoSpaceDE w:val="0"/>
        <w:autoSpaceDN w:val="0"/>
        <w:adjustRightInd w:val="0"/>
        <w:spacing w:after="0" w:line="240" w:lineRule="auto"/>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r w:rsidRPr="00A0618B">
        <w:rPr>
          <w:rFonts w:cstheme="minorHAnsi"/>
          <w:sz w:val="16"/>
          <w:szCs w:val="16"/>
        </w:rPr>
        <w:t xml:space="preserve">Každá adresa vygenerovaná procesorom je rozdelená na dve časti - </w:t>
      </w:r>
      <w:r w:rsidRPr="00A0618B">
        <w:rPr>
          <w:rFonts w:cstheme="minorHAnsi"/>
          <w:i/>
          <w:iCs/>
          <w:sz w:val="16"/>
          <w:szCs w:val="16"/>
        </w:rPr>
        <w:t xml:space="preserve">číslo stránky (p) </w:t>
      </w:r>
      <w:r w:rsidRPr="00A0618B">
        <w:rPr>
          <w:rFonts w:cstheme="minorHAnsi"/>
          <w:sz w:val="16"/>
          <w:szCs w:val="16"/>
        </w:rPr>
        <w:t xml:space="preserve">a </w:t>
      </w:r>
      <w:r w:rsidRPr="00A0618B">
        <w:rPr>
          <w:rFonts w:cstheme="minorHAnsi"/>
          <w:i/>
          <w:iCs/>
          <w:sz w:val="16"/>
          <w:szCs w:val="16"/>
        </w:rPr>
        <w:t xml:space="preserve">posuv </w:t>
      </w:r>
      <w:r w:rsidRPr="00A0618B">
        <w:rPr>
          <w:rFonts w:cstheme="minorHAnsi"/>
          <w:sz w:val="16"/>
          <w:szCs w:val="16"/>
        </w:rPr>
        <w:t xml:space="preserve">v rámci stránky </w:t>
      </w:r>
      <w:r w:rsidRPr="00A0618B">
        <w:rPr>
          <w:rFonts w:cstheme="minorHAnsi"/>
          <w:i/>
          <w:iCs/>
          <w:sz w:val="16"/>
          <w:szCs w:val="16"/>
        </w:rPr>
        <w:t xml:space="preserve">(d). </w:t>
      </w:r>
      <w:r w:rsidRPr="00A0618B">
        <w:rPr>
          <w:rFonts w:cstheme="minorHAnsi"/>
          <w:sz w:val="16"/>
          <w:szCs w:val="16"/>
        </w:rPr>
        <w:t>Číslo stránky sa používa ako index v tabuľke stránok. V tabuľke stránok sú zaznamenané odpovedajúce počiatočné adresy stránok vo fyzickej pamäti. Počiatočná adresa stránky spolu s posuvom v rámci stránky vytvára skutočnú fyzickú adresu, ktorá sa posiela jednotke správy pamäte. Model stránkovania je ukázaný na Obr. 9.12.</w:t>
      </w: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6779D8" w:rsidRDefault="006779D8"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r>
        <w:rPr>
          <w:rFonts w:ascii="TimesNewRomanPSMT" w:hAnsi="TimesNewRomanPSMT" w:cs="TimesNewRomanPSMT"/>
          <w:noProof/>
          <w:lang w:eastAsia="sk-SK"/>
        </w:rPr>
        <w:lastRenderedPageBreak/>
        <w:drawing>
          <wp:anchor distT="0" distB="0" distL="114300" distR="114300" simplePos="0" relativeHeight="251662336" behindDoc="1" locked="0" layoutInCell="1" allowOverlap="1" wp14:anchorId="085648D6" wp14:editId="7134F023">
            <wp:simplePos x="0" y="0"/>
            <wp:positionH relativeFrom="column">
              <wp:posOffset>396240</wp:posOffset>
            </wp:positionH>
            <wp:positionV relativeFrom="paragraph">
              <wp:posOffset>113030</wp:posOffset>
            </wp:positionV>
            <wp:extent cx="2747645" cy="2158365"/>
            <wp:effectExtent l="0" t="0" r="0" b="0"/>
            <wp:wrapNone/>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7645" cy="2158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 w:val="16"/>
          <w:szCs w:val="16"/>
          <w:lang w:eastAsia="sk-SK"/>
        </w:rPr>
        <w:drawing>
          <wp:anchor distT="0" distB="0" distL="114300" distR="114300" simplePos="0" relativeHeight="251663360" behindDoc="1" locked="0" layoutInCell="1" allowOverlap="1" wp14:anchorId="36C33C7C" wp14:editId="7AF433D7">
            <wp:simplePos x="0" y="0"/>
            <wp:positionH relativeFrom="column">
              <wp:posOffset>3331697</wp:posOffset>
            </wp:positionH>
            <wp:positionV relativeFrom="paragraph">
              <wp:posOffset>46355</wp:posOffset>
            </wp:positionV>
            <wp:extent cx="2506345" cy="2221865"/>
            <wp:effectExtent l="0" t="0" r="8255" b="6985"/>
            <wp:wrapNone/>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06345" cy="2221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A0618B" w:rsidRDefault="00A0618B" w:rsidP="00A0618B">
      <w:pPr>
        <w:autoSpaceDE w:val="0"/>
        <w:autoSpaceDN w:val="0"/>
        <w:adjustRightInd w:val="0"/>
        <w:spacing w:after="0" w:line="240" w:lineRule="auto"/>
        <w:ind w:left="708"/>
        <w:jc w:val="both"/>
        <w:rPr>
          <w:rFonts w:cstheme="minorHAnsi"/>
          <w:sz w:val="16"/>
          <w:szCs w:val="16"/>
        </w:rPr>
      </w:pPr>
    </w:p>
    <w:p w:rsidR="00997CB3" w:rsidRDefault="00997CB3" w:rsidP="00997CB3">
      <w:pPr>
        <w:tabs>
          <w:tab w:val="left" w:pos="426"/>
          <w:tab w:val="left" w:pos="709"/>
        </w:tabs>
        <w:spacing w:after="0" w:line="240" w:lineRule="auto"/>
        <w:jc w:val="both"/>
        <w:rPr>
          <w:rFonts w:cstheme="minorHAnsi"/>
          <w:sz w:val="16"/>
          <w:szCs w:val="16"/>
        </w:rPr>
      </w:pPr>
      <w:r w:rsidRPr="00C40B44">
        <w:rPr>
          <w:rFonts w:cstheme="minorHAnsi"/>
          <w:sz w:val="16"/>
          <w:szCs w:val="16"/>
        </w:rPr>
        <w:t>2</w:t>
      </w:r>
      <w:r w:rsidR="006779D8">
        <w:rPr>
          <w:rFonts w:cstheme="minorHAnsi"/>
          <w:sz w:val="16"/>
          <w:szCs w:val="16"/>
        </w:rPr>
        <w:t>6</w:t>
      </w:r>
      <w:r w:rsidRPr="00C40B44">
        <w:rPr>
          <w:rFonts w:cstheme="minorHAnsi"/>
          <w:sz w:val="16"/>
          <w:szCs w:val="16"/>
        </w:rPr>
        <w:t xml:space="preserve">. </w:t>
      </w:r>
      <w:r w:rsidRPr="00C40B44">
        <w:rPr>
          <w:rFonts w:cstheme="minorHAnsi"/>
          <w:sz w:val="16"/>
          <w:szCs w:val="16"/>
        </w:rPr>
        <w:tab/>
        <w:t>Popíšte transformáciu logickej adresy na f</w:t>
      </w:r>
      <w:r>
        <w:rPr>
          <w:rFonts w:cstheme="minorHAnsi"/>
          <w:sz w:val="16"/>
          <w:szCs w:val="16"/>
        </w:rPr>
        <w:t>yzickú pri použití segmentácie,</w:t>
      </w:r>
    </w:p>
    <w:p w:rsidR="00997CB3" w:rsidRPr="004B54D0" w:rsidRDefault="00997CB3" w:rsidP="00997CB3">
      <w:pPr>
        <w:spacing w:after="0" w:line="240" w:lineRule="auto"/>
        <w:ind w:left="708"/>
        <w:jc w:val="both"/>
        <w:rPr>
          <w:rFonts w:cstheme="minorHAnsi"/>
          <w:sz w:val="16"/>
          <w:szCs w:val="16"/>
        </w:rPr>
      </w:pPr>
      <w:r w:rsidRPr="004B54D0">
        <w:rPr>
          <w:rFonts w:cstheme="minorHAnsi"/>
          <w:sz w:val="16"/>
          <w:szCs w:val="16"/>
          <w:u w:val="single"/>
        </w:rPr>
        <w:t>Odpoveď:</w:t>
      </w:r>
      <w:r w:rsidRPr="004B54D0">
        <w:rPr>
          <w:rFonts w:cstheme="minorHAnsi"/>
          <w:sz w:val="16"/>
          <w:szCs w:val="16"/>
        </w:rPr>
        <w:t xml:space="preserve"> Logická adresa pozostáva z dvoch častí: </w:t>
      </w:r>
      <w:r w:rsidRPr="004B54D0">
        <w:rPr>
          <w:rFonts w:cstheme="minorHAnsi"/>
          <w:i/>
          <w:sz w:val="16"/>
          <w:szCs w:val="16"/>
        </w:rPr>
        <w:t>číslo segmentu</w:t>
      </w:r>
      <w:r w:rsidRPr="004B54D0">
        <w:rPr>
          <w:rFonts w:cstheme="minorHAnsi"/>
          <w:sz w:val="16"/>
          <w:szCs w:val="16"/>
        </w:rPr>
        <w:t xml:space="preserve"> - </w:t>
      </w:r>
      <w:r w:rsidRPr="004B54D0">
        <w:rPr>
          <w:rFonts w:cstheme="minorHAnsi"/>
          <w:i/>
          <w:sz w:val="16"/>
          <w:szCs w:val="16"/>
        </w:rPr>
        <w:t>s,</w:t>
      </w:r>
      <w:r w:rsidRPr="004B54D0">
        <w:rPr>
          <w:rFonts w:cstheme="minorHAnsi"/>
          <w:sz w:val="16"/>
          <w:szCs w:val="16"/>
        </w:rPr>
        <w:t xml:space="preserve"> a </w:t>
      </w:r>
      <w:r w:rsidRPr="004B54D0">
        <w:rPr>
          <w:rFonts w:cstheme="minorHAnsi"/>
          <w:i/>
          <w:sz w:val="16"/>
          <w:szCs w:val="16"/>
        </w:rPr>
        <w:t>posuv v segmente</w:t>
      </w:r>
      <w:r w:rsidRPr="004B54D0">
        <w:rPr>
          <w:rFonts w:cstheme="minorHAnsi"/>
          <w:sz w:val="16"/>
          <w:szCs w:val="16"/>
        </w:rPr>
        <w:t xml:space="preserve"> - </w:t>
      </w:r>
      <w:r w:rsidRPr="004B54D0">
        <w:rPr>
          <w:rFonts w:cstheme="minorHAnsi"/>
          <w:i/>
          <w:sz w:val="16"/>
          <w:szCs w:val="16"/>
        </w:rPr>
        <w:t>d.</w:t>
      </w:r>
      <w:r w:rsidRPr="004B54D0">
        <w:rPr>
          <w:rFonts w:cstheme="minorHAnsi"/>
          <w:sz w:val="16"/>
          <w:szCs w:val="16"/>
        </w:rPr>
        <w:t xml:space="preserve"> Číslo segmentu sa použije ako index v tabuľke. Posuv </w:t>
      </w:r>
      <w:r w:rsidRPr="004B54D0">
        <w:rPr>
          <w:rFonts w:cstheme="minorHAnsi"/>
          <w:i/>
          <w:sz w:val="16"/>
          <w:szCs w:val="16"/>
        </w:rPr>
        <w:t>d</w:t>
      </w:r>
      <w:r w:rsidRPr="004B54D0">
        <w:rPr>
          <w:rFonts w:cstheme="minorHAnsi"/>
          <w:sz w:val="16"/>
          <w:szCs w:val="16"/>
        </w:rPr>
        <w:t xml:space="preserve"> logickej adresy musí byť medzi 0 a veľkosťou segmentu. Ak tomu tak nie je, vygeneruje sa prerušenie pre pokus o prístup k adrese mimo segmentu. Ak posuv je legálny, pripočíta sa k počiatočnej adrese a získa sa fyzická adresa.</w:t>
      </w:r>
    </w:p>
    <w:p w:rsidR="00997CB3" w:rsidRPr="004B54D0" w:rsidRDefault="00997CB3" w:rsidP="00997CB3">
      <w:pPr>
        <w:spacing w:after="0" w:line="240" w:lineRule="auto"/>
        <w:ind w:left="708"/>
        <w:jc w:val="both"/>
        <w:rPr>
          <w:rFonts w:cstheme="minorHAnsi"/>
          <w:sz w:val="16"/>
          <w:szCs w:val="16"/>
        </w:rPr>
      </w:pPr>
    </w:p>
    <w:p w:rsidR="00997CB3" w:rsidRPr="004B54D0" w:rsidRDefault="00997CB3" w:rsidP="00997CB3">
      <w:pPr>
        <w:autoSpaceDE w:val="0"/>
        <w:spacing w:after="0" w:line="240" w:lineRule="auto"/>
        <w:ind w:left="708"/>
        <w:jc w:val="both"/>
        <w:rPr>
          <w:rFonts w:cstheme="minorHAnsi"/>
          <w:sz w:val="16"/>
          <w:szCs w:val="16"/>
        </w:rPr>
      </w:pPr>
      <w:r w:rsidRPr="004B54D0">
        <w:rPr>
          <w:rFonts w:cstheme="minorHAnsi"/>
          <w:sz w:val="16"/>
          <w:szCs w:val="16"/>
        </w:rPr>
        <w:t>Užívateľ sa môže odkazovať na objekty dvojrozmernou adresou (číslo segmentu, posuv), ale</w:t>
      </w:r>
      <w:r>
        <w:rPr>
          <w:rFonts w:cstheme="minorHAnsi"/>
          <w:sz w:val="16"/>
          <w:szCs w:val="16"/>
        </w:rPr>
        <w:t xml:space="preserve"> </w:t>
      </w:r>
      <w:r w:rsidRPr="004B54D0">
        <w:rPr>
          <w:rFonts w:cstheme="minorHAnsi"/>
          <w:sz w:val="16"/>
          <w:szCs w:val="16"/>
        </w:rPr>
        <w:t>skutočná fyzická pamäť je stále jednorozmerná postupnosť bajtov. Takže musíme mapovať</w:t>
      </w:r>
      <w:r>
        <w:rPr>
          <w:rFonts w:cstheme="minorHAnsi"/>
          <w:sz w:val="16"/>
          <w:szCs w:val="16"/>
        </w:rPr>
        <w:t xml:space="preserve"> </w:t>
      </w:r>
      <w:r w:rsidRPr="004B54D0">
        <w:rPr>
          <w:rFonts w:cstheme="minorHAnsi"/>
          <w:sz w:val="16"/>
          <w:szCs w:val="16"/>
        </w:rPr>
        <w:t>dvojrozmernú užívateľskú adresu na jednorozmernú. Toto mapovanie uskutočňujeme</w:t>
      </w:r>
      <w:r>
        <w:rPr>
          <w:rFonts w:cstheme="minorHAnsi"/>
          <w:sz w:val="16"/>
          <w:szCs w:val="16"/>
        </w:rPr>
        <w:t xml:space="preserve"> </w:t>
      </w:r>
      <w:r w:rsidRPr="004B54D0">
        <w:rPr>
          <w:rFonts w:cstheme="minorHAnsi"/>
          <w:sz w:val="16"/>
          <w:szCs w:val="16"/>
        </w:rPr>
        <w:t>pomocou tabuľky segmentov. Každá položka tabuľky segmentov obsahuje bázu a</w:t>
      </w:r>
      <w:r>
        <w:rPr>
          <w:rFonts w:cstheme="minorHAnsi"/>
          <w:sz w:val="16"/>
          <w:szCs w:val="16"/>
        </w:rPr>
        <w:t> </w:t>
      </w:r>
      <w:r w:rsidRPr="004B54D0">
        <w:rPr>
          <w:rFonts w:cstheme="minorHAnsi"/>
          <w:sz w:val="16"/>
          <w:szCs w:val="16"/>
        </w:rPr>
        <w:t>dĺžku</w:t>
      </w:r>
      <w:r>
        <w:rPr>
          <w:rFonts w:cstheme="minorHAnsi"/>
          <w:sz w:val="16"/>
          <w:szCs w:val="16"/>
        </w:rPr>
        <w:t xml:space="preserve"> </w:t>
      </w:r>
      <w:r w:rsidRPr="004B54D0">
        <w:rPr>
          <w:rFonts w:cstheme="minorHAnsi"/>
          <w:sz w:val="16"/>
          <w:szCs w:val="16"/>
        </w:rPr>
        <w:t>segmentu. Báza je počiatočná fyzická adresa segmentu a dĺžka odzrkadľuje dĺžku segmentu.</w:t>
      </w:r>
    </w:p>
    <w:p w:rsidR="00997CB3" w:rsidRPr="004B54D0" w:rsidRDefault="00997CB3" w:rsidP="00997CB3">
      <w:pPr>
        <w:spacing w:after="0" w:line="240" w:lineRule="auto"/>
        <w:jc w:val="both"/>
        <w:rPr>
          <w:rFonts w:cstheme="minorHAnsi"/>
          <w:sz w:val="16"/>
          <w:szCs w:val="16"/>
        </w:rPr>
      </w:pPr>
    </w:p>
    <w:p w:rsidR="00997CB3" w:rsidRPr="004B54D0" w:rsidRDefault="00997CB3" w:rsidP="00997CB3">
      <w:pPr>
        <w:spacing w:after="0" w:line="240" w:lineRule="auto"/>
        <w:ind w:left="708"/>
        <w:jc w:val="both"/>
        <w:rPr>
          <w:rFonts w:cstheme="minorHAnsi"/>
          <w:sz w:val="16"/>
          <w:szCs w:val="16"/>
        </w:rPr>
      </w:pPr>
      <w:r w:rsidRPr="004B54D0">
        <w:rPr>
          <w:rFonts w:cstheme="minorHAnsi"/>
          <w:sz w:val="16"/>
          <w:szCs w:val="16"/>
        </w:rPr>
        <w:t>Na obr.8.23 je ukázaná situácia, kedy máme 5 segmentov. V tabuľke segmentov je položka pre každý segment, kde je zaznamenáva dĺžka a začiatočná adresa segmentu. Fyzickú adresu pre bajt 53 zo segmentu 2 spočítame tak, že k počiatočnej adrese segmentu 4300 pripočítame posuv v rámci segmentu: 4300 + 53 = 4353.</w:t>
      </w:r>
    </w:p>
    <w:p w:rsidR="00997CB3" w:rsidRPr="004B54D0" w:rsidRDefault="00997CB3" w:rsidP="00997CB3">
      <w:pPr>
        <w:rPr>
          <w:rFonts w:cstheme="minorHAnsi"/>
          <w:sz w:val="16"/>
          <w:szCs w:val="16"/>
        </w:rPr>
      </w:pPr>
      <w:r w:rsidRPr="004B54D0">
        <w:rPr>
          <w:rFonts w:cstheme="minorHAnsi"/>
          <w:sz w:val="16"/>
          <w:szCs w:val="16"/>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4.65pt;margin-top:9pt;width:394.45pt;height:321.9pt;z-index:251658240;mso-wrap-distance-left:9.05pt;mso-wrap-distance-right:9.05pt" filled="t">
            <v:fill color2="black"/>
            <v:imagedata r:id="rId36" o:title=""/>
          </v:shape>
          <o:OLEObject Type="Embed" ProgID="Word.Picture.8" ShapeID="_x0000_s1027" DrawAspect="Content" ObjectID="_1420821624" r:id="rId37"/>
        </w:pict>
      </w: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Pr="004B54D0" w:rsidRDefault="00997CB3" w:rsidP="00997CB3">
      <w:pPr>
        <w:rPr>
          <w:rFonts w:cstheme="minorHAnsi"/>
          <w:sz w:val="16"/>
          <w:szCs w:val="16"/>
        </w:rPr>
      </w:pPr>
    </w:p>
    <w:p w:rsidR="00997CB3" w:rsidRDefault="006779D8" w:rsidP="00997CB3">
      <w:r>
        <w:t xml:space="preserve">            </w:t>
      </w:r>
    </w:p>
    <w:p w:rsidR="00997CB3" w:rsidRDefault="00997CB3" w:rsidP="00997CB3"/>
    <w:p w:rsidR="00997CB3" w:rsidRDefault="00997CB3" w:rsidP="00997CB3"/>
    <w:p w:rsidR="00997CB3" w:rsidRDefault="006779D8" w:rsidP="00997CB3">
      <w:r>
        <w:tab/>
      </w:r>
      <w:r>
        <w:tab/>
      </w:r>
    </w:p>
    <w:p w:rsidR="006779D8" w:rsidRDefault="006779D8" w:rsidP="00997CB3"/>
    <w:p w:rsidR="001231ED" w:rsidRPr="00C40B44" w:rsidRDefault="006779D8" w:rsidP="001231ED">
      <w:pPr>
        <w:tabs>
          <w:tab w:val="left" w:pos="426"/>
          <w:tab w:val="left" w:pos="709"/>
          <w:tab w:val="left" w:pos="2880"/>
        </w:tabs>
        <w:spacing w:after="0" w:line="240" w:lineRule="auto"/>
        <w:jc w:val="both"/>
        <w:rPr>
          <w:rFonts w:cstheme="minorHAnsi"/>
          <w:sz w:val="16"/>
          <w:szCs w:val="16"/>
        </w:rPr>
      </w:pPr>
      <w:r>
        <w:rPr>
          <w:rFonts w:cstheme="minorHAnsi"/>
          <w:sz w:val="16"/>
          <w:szCs w:val="16"/>
        </w:rPr>
        <w:t>27</w:t>
      </w:r>
      <w:r w:rsidR="001231ED" w:rsidRPr="00C40B44">
        <w:rPr>
          <w:rFonts w:cstheme="minorHAnsi"/>
          <w:sz w:val="16"/>
          <w:szCs w:val="16"/>
        </w:rPr>
        <w:t xml:space="preserve">. </w:t>
      </w:r>
      <w:r w:rsidR="001231ED" w:rsidRPr="00C40B44">
        <w:rPr>
          <w:rFonts w:cstheme="minorHAnsi"/>
          <w:sz w:val="16"/>
          <w:szCs w:val="16"/>
        </w:rPr>
        <w:tab/>
        <w:t>Virtuálna pamäť - stránkovanie na požiadanie</w:t>
      </w:r>
    </w:p>
    <w:p w:rsidR="00A0618B" w:rsidRDefault="00D961E2" w:rsidP="00A32BBA">
      <w:pPr>
        <w:autoSpaceDE w:val="0"/>
        <w:autoSpaceDN w:val="0"/>
        <w:adjustRightInd w:val="0"/>
        <w:spacing w:after="0" w:line="240" w:lineRule="auto"/>
        <w:ind w:left="705"/>
        <w:jc w:val="both"/>
        <w:rPr>
          <w:rFonts w:cstheme="minorHAnsi"/>
          <w:sz w:val="20"/>
          <w:szCs w:val="20"/>
        </w:rPr>
      </w:pPr>
      <w:r>
        <w:rPr>
          <w:rFonts w:cstheme="minorHAnsi"/>
          <w:sz w:val="16"/>
          <w:szCs w:val="16"/>
          <w:u w:val="single"/>
        </w:rPr>
        <w:t>Odpoveď:</w:t>
      </w:r>
      <w:r>
        <w:rPr>
          <w:rFonts w:cstheme="minorHAnsi"/>
          <w:sz w:val="16"/>
          <w:szCs w:val="16"/>
        </w:rPr>
        <w:t xml:space="preserve"> </w:t>
      </w:r>
      <w:r w:rsidRPr="00BA6A08">
        <w:rPr>
          <w:rFonts w:cstheme="minorHAnsi"/>
          <w:bCs/>
          <w:i/>
          <w:iCs/>
          <w:sz w:val="16"/>
          <w:szCs w:val="16"/>
        </w:rPr>
        <w:t>V</w:t>
      </w:r>
      <w:r w:rsidRPr="00BA6A08">
        <w:rPr>
          <w:rFonts w:cstheme="minorHAnsi"/>
          <w:i/>
          <w:iCs/>
          <w:sz w:val="16"/>
          <w:szCs w:val="16"/>
        </w:rPr>
        <w:t xml:space="preserve">irtuálna pamäť </w:t>
      </w:r>
      <w:r w:rsidRPr="00BA6A08">
        <w:rPr>
          <w:rFonts w:cstheme="minorHAnsi"/>
          <w:sz w:val="16"/>
          <w:szCs w:val="16"/>
        </w:rPr>
        <w:t xml:space="preserve">je technika, dovoľujúca vykonanie procesov, ktoré sa nenachádzajú </w:t>
      </w:r>
      <w:r w:rsidR="00A32BBA" w:rsidRPr="00BA6A08">
        <w:rPr>
          <w:rFonts w:cstheme="minorHAnsi"/>
          <w:sz w:val="16"/>
          <w:szCs w:val="16"/>
        </w:rPr>
        <w:tab/>
      </w:r>
      <w:r w:rsidRPr="00BA6A08">
        <w:rPr>
          <w:rFonts w:cstheme="minorHAnsi"/>
          <w:sz w:val="16"/>
          <w:szCs w:val="16"/>
        </w:rPr>
        <w:t xml:space="preserve">v operačnej pamäti celé. Hlavná výhoda tejto techniky je, že dovoľuje poskytnúť používateľovi veľmi veľkú virtuálnu pamäť, pričom sa využíva malá </w:t>
      </w:r>
      <w:r w:rsidRPr="00BA6A08">
        <w:rPr>
          <w:rFonts w:cstheme="minorHAnsi"/>
          <w:sz w:val="16"/>
          <w:szCs w:val="16"/>
        </w:rPr>
        <w:lastRenderedPageBreak/>
        <w:t>fyzická pamäť (Obr. 10.1). Virtuálna pamäť zjednodušuje prácu programátora, pretože nie je potrebné vytvárať segmenty pre prekrytie a plánovať poradie ich zavedenia do pamäte. Tieto úlohy preberá správa pamäte.</w:t>
      </w:r>
    </w:p>
    <w:p w:rsidR="00167CA7" w:rsidRDefault="00167CA7" w:rsidP="00167CA7">
      <w:pPr>
        <w:autoSpaceDE w:val="0"/>
        <w:autoSpaceDN w:val="0"/>
        <w:adjustRightInd w:val="0"/>
        <w:spacing w:after="0" w:line="240" w:lineRule="auto"/>
        <w:ind w:left="705"/>
        <w:jc w:val="both"/>
        <w:rPr>
          <w:rFonts w:cstheme="minorHAnsi"/>
          <w:sz w:val="20"/>
          <w:szCs w:val="20"/>
        </w:rPr>
      </w:pPr>
    </w:p>
    <w:p w:rsidR="00167CA7" w:rsidRPr="00167CA7" w:rsidRDefault="00167CA7" w:rsidP="00167CA7">
      <w:pPr>
        <w:autoSpaceDE w:val="0"/>
        <w:autoSpaceDN w:val="0"/>
        <w:adjustRightInd w:val="0"/>
        <w:spacing w:after="0" w:line="240" w:lineRule="auto"/>
        <w:ind w:firstLine="705"/>
        <w:jc w:val="both"/>
        <w:rPr>
          <w:rFonts w:cstheme="minorHAnsi"/>
          <w:bCs/>
          <w:sz w:val="16"/>
          <w:szCs w:val="16"/>
          <w:u w:val="single"/>
        </w:rPr>
      </w:pPr>
      <w:r w:rsidRPr="00167CA7">
        <w:rPr>
          <w:rFonts w:cstheme="minorHAnsi"/>
          <w:bCs/>
          <w:sz w:val="16"/>
          <w:szCs w:val="16"/>
          <w:u w:val="single"/>
        </w:rPr>
        <w:t>Stránkovanie na žiadosť</w:t>
      </w:r>
    </w:p>
    <w:p w:rsidR="00167CA7" w:rsidRPr="00167CA7" w:rsidRDefault="00167CA7" w:rsidP="00167CA7">
      <w:pPr>
        <w:autoSpaceDE w:val="0"/>
        <w:autoSpaceDN w:val="0"/>
        <w:adjustRightInd w:val="0"/>
        <w:spacing w:after="0" w:line="240" w:lineRule="auto"/>
        <w:ind w:left="705"/>
        <w:jc w:val="both"/>
        <w:rPr>
          <w:rFonts w:cstheme="minorHAnsi"/>
          <w:sz w:val="16"/>
          <w:szCs w:val="16"/>
        </w:rPr>
      </w:pPr>
      <w:r w:rsidRPr="00167CA7">
        <w:rPr>
          <w:rFonts w:cstheme="minorHAnsi"/>
          <w:sz w:val="16"/>
          <w:szCs w:val="16"/>
        </w:rPr>
        <w:t xml:space="preserve">Stránkovanie na žiadosť je podobné systému stránkovania so </w:t>
      </w:r>
      <w:proofErr w:type="spellStart"/>
      <w:r w:rsidRPr="00167CA7">
        <w:rPr>
          <w:rFonts w:cstheme="minorHAnsi"/>
          <w:sz w:val="16"/>
          <w:szCs w:val="16"/>
        </w:rPr>
        <w:t>swapovaním</w:t>
      </w:r>
      <w:proofErr w:type="spellEnd"/>
      <w:r w:rsidRPr="00167CA7">
        <w:rPr>
          <w:rFonts w:cstheme="minorHAnsi"/>
          <w:sz w:val="16"/>
          <w:szCs w:val="16"/>
        </w:rPr>
        <w:t xml:space="preserve"> (Obr. 10.2). Procesy sú umiestnené na disku. Keď chceme vykonávať proces, presunieme ho do pamäte. Avšak miesto presunutia celého procesu do pamäte presunieme len jeho časť. Používame tzv. „lenivý“ </w:t>
      </w:r>
      <w:proofErr w:type="spellStart"/>
      <w:r w:rsidRPr="00167CA7">
        <w:rPr>
          <w:rFonts w:cstheme="minorHAnsi"/>
          <w:sz w:val="16"/>
          <w:szCs w:val="16"/>
        </w:rPr>
        <w:t>swapper</w:t>
      </w:r>
      <w:proofErr w:type="spellEnd"/>
      <w:r w:rsidRPr="00167CA7">
        <w:rPr>
          <w:rFonts w:cstheme="minorHAnsi"/>
          <w:sz w:val="16"/>
          <w:szCs w:val="16"/>
        </w:rPr>
        <w:t xml:space="preserve">, ktorý nikdy nepresúva stránku do pamäte, kým nie je potrebná. V tomto prípade, ale použitý termín </w:t>
      </w:r>
      <w:proofErr w:type="spellStart"/>
      <w:r w:rsidRPr="00167CA7">
        <w:rPr>
          <w:rFonts w:cstheme="minorHAnsi"/>
          <w:sz w:val="16"/>
          <w:szCs w:val="16"/>
        </w:rPr>
        <w:t>swapper</w:t>
      </w:r>
      <w:proofErr w:type="spellEnd"/>
      <w:r w:rsidRPr="00167CA7">
        <w:rPr>
          <w:rFonts w:cstheme="minorHAnsi"/>
          <w:sz w:val="16"/>
          <w:szCs w:val="16"/>
        </w:rPr>
        <w:t xml:space="preserve"> nie je celkom správny, pretože sa nejedná o presúvanie celého procesu, ako sme doteraz </w:t>
      </w:r>
      <w:proofErr w:type="spellStart"/>
      <w:r w:rsidRPr="00167CA7">
        <w:rPr>
          <w:rFonts w:cstheme="minorHAnsi"/>
          <w:sz w:val="16"/>
          <w:szCs w:val="16"/>
        </w:rPr>
        <w:t>swapovanie</w:t>
      </w:r>
      <w:proofErr w:type="spellEnd"/>
      <w:r w:rsidRPr="00167CA7">
        <w:rPr>
          <w:rFonts w:cstheme="minorHAnsi"/>
          <w:sz w:val="16"/>
          <w:szCs w:val="16"/>
        </w:rPr>
        <w:t xml:space="preserve"> chápali. V tomto prípade je presnejší termín </w:t>
      </w:r>
      <w:proofErr w:type="spellStart"/>
      <w:r w:rsidRPr="00167CA7">
        <w:rPr>
          <w:rFonts w:cstheme="minorHAnsi"/>
          <w:sz w:val="16"/>
          <w:szCs w:val="16"/>
        </w:rPr>
        <w:t>stránkovač</w:t>
      </w:r>
      <w:proofErr w:type="spellEnd"/>
      <w:r w:rsidRPr="00167CA7">
        <w:rPr>
          <w:rFonts w:cstheme="minorHAnsi"/>
          <w:sz w:val="16"/>
          <w:szCs w:val="16"/>
        </w:rPr>
        <w:t xml:space="preserve"> (</w:t>
      </w:r>
      <w:proofErr w:type="spellStart"/>
      <w:r w:rsidRPr="00167CA7">
        <w:rPr>
          <w:rFonts w:cstheme="minorHAnsi"/>
          <w:sz w:val="16"/>
          <w:szCs w:val="16"/>
        </w:rPr>
        <w:t>pager</w:t>
      </w:r>
      <w:proofErr w:type="spellEnd"/>
      <w:r w:rsidRPr="00167CA7">
        <w:rPr>
          <w:rFonts w:cstheme="minorHAnsi"/>
          <w:sz w:val="16"/>
          <w:szCs w:val="16"/>
        </w:rPr>
        <w:t>).</w:t>
      </w:r>
    </w:p>
    <w:p w:rsidR="00A0618B" w:rsidRDefault="00A0618B" w:rsidP="00A0618B">
      <w:pPr>
        <w:autoSpaceDE w:val="0"/>
        <w:autoSpaceDN w:val="0"/>
        <w:adjustRightInd w:val="0"/>
        <w:spacing w:after="0" w:line="240" w:lineRule="auto"/>
        <w:ind w:left="708"/>
        <w:jc w:val="both"/>
        <w:rPr>
          <w:rFonts w:cstheme="minorHAnsi"/>
          <w:sz w:val="16"/>
          <w:szCs w:val="16"/>
        </w:rPr>
      </w:pPr>
    </w:p>
    <w:p w:rsidR="00167CA7" w:rsidRDefault="00167CA7" w:rsidP="00167CA7">
      <w:pPr>
        <w:autoSpaceDE w:val="0"/>
        <w:autoSpaceDN w:val="0"/>
        <w:adjustRightInd w:val="0"/>
        <w:spacing w:after="0" w:line="240" w:lineRule="auto"/>
        <w:ind w:left="708"/>
        <w:jc w:val="center"/>
        <w:rPr>
          <w:rFonts w:cstheme="minorHAnsi"/>
          <w:sz w:val="16"/>
          <w:szCs w:val="16"/>
        </w:rPr>
      </w:pPr>
      <w:r>
        <w:rPr>
          <w:rFonts w:cstheme="minorHAnsi"/>
          <w:noProof/>
          <w:sz w:val="16"/>
          <w:szCs w:val="16"/>
          <w:lang w:eastAsia="sk-SK"/>
        </w:rPr>
        <w:drawing>
          <wp:inline distT="0" distB="0" distL="0" distR="0">
            <wp:extent cx="3295650" cy="263842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95650" cy="2638425"/>
                    </a:xfrm>
                    <a:prstGeom prst="rect">
                      <a:avLst/>
                    </a:prstGeom>
                    <a:noFill/>
                    <a:ln>
                      <a:noFill/>
                    </a:ln>
                  </pic:spPr>
                </pic:pic>
              </a:graphicData>
            </a:graphic>
          </wp:inline>
        </w:drawing>
      </w:r>
    </w:p>
    <w:p w:rsidR="00273A97" w:rsidRDefault="006779D8" w:rsidP="00273A97">
      <w:pPr>
        <w:tabs>
          <w:tab w:val="left" w:pos="426"/>
        </w:tabs>
        <w:autoSpaceDE w:val="0"/>
        <w:autoSpaceDN w:val="0"/>
        <w:adjustRightInd w:val="0"/>
        <w:spacing w:after="0" w:line="240" w:lineRule="auto"/>
        <w:jc w:val="both"/>
        <w:rPr>
          <w:rFonts w:cstheme="minorHAnsi"/>
          <w:sz w:val="16"/>
          <w:szCs w:val="16"/>
        </w:rPr>
      </w:pPr>
      <w:r>
        <w:rPr>
          <w:rFonts w:cstheme="minorHAnsi"/>
          <w:sz w:val="16"/>
          <w:szCs w:val="16"/>
        </w:rPr>
        <w:t>28</w:t>
      </w:r>
      <w:r w:rsidR="00273A97">
        <w:rPr>
          <w:rFonts w:cstheme="minorHAnsi"/>
          <w:sz w:val="16"/>
          <w:szCs w:val="16"/>
        </w:rPr>
        <w:t>.</w:t>
      </w:r>
      <w:r w:rsidR="00273A97">
        <w:rPr>
          <w:rFonts w:cstheme="minorHAnsi"/>
          <w:sz w:val="16"/>
          <w:szCs w:val="16"/>
        </w:rPr>
        <w:tab/>
      </w:r>
      <w:r w:rsidR="00273A97" w:rsidRPr="00C40B44">
        <w:rPr>
          <w:rFonts w:cstheme="minorHAnsi"/>
          <w:sz w:val="16"/>
          <w:szCs w:val="16"/>
        </w:rPr>
        <w:t>Popíš nahradzovanie stránok pri stránkovaní na žiadosť,</w:t>
      </w:r>
    </w:p>
    <w:p w:rsidR="00273A97" w:rsidRDefault="00273A97" w:rsidP="00273A97">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Pr="00997CB3">
        <w:rPr>
          <w:rFonts w:cstheme="minorHAnsi"/>
          <w:sz w:val="16"/>
          <w:szCs w:val="16"/>
        </w:rPr>
        <w:t>V</w:t>
      </w:r>
      <w:r w:rsidRPr="00BA6A08">
        <w:rPr>
          <w:rFonts w:cstheme="minorHAnsi"/>
          <w:sz w:val="16"/>
          <w:szCs w:val="16"/>
        </w:rPr>
        <w:t xml:space="preserve">ýpadok stránky nie je seriózny problém, ako vyplýva z doteraz uvedeného, pretože každá stránka spôsobuje výpadok nanajvýš raz, keď sa na ňu odkazuje prvý krát. Ale táto úvaha, nie je celkom pravdivá. Predpokladajme, že proces o 10 stránkach skutočne používa len polovicu z nich. Potom stránkovanie na žiadosť ušetrí polovicu V/V pre zavedenie do pamäte stránok, ktoré nebudú nikdy použité. V tejto situácii môžeme zvýšiť úroveň </w:t>
      </w:r>
      <w:proofErr w:type="spellStart"/>
      <w:r w:rsidRPr="00BA6A08">
        <w:rPr>
          <w:rFonts w:cstheme="minorHAnsi"/>
          <w:sz w:val="16"/>
          <w:szCs w:val="16"/>
        </w:rPr>
        <w:t>multiprogramovania</w:t>
      </w:r>
      <w:proofErr w:type="spellEnd"/>
      <w:r w:rsidRPr="00BA6A08">
        <w:rPr>
          <w:rFonts w:cstheme="minorHAnsi"/>
          <w:sz w:val="16"/>
          <w:szCs w:val="16"/>
        </w:rPr>
        <w:t xml:space="preserve"> tak, že spustíme dvakrát viacej procesov. Takže ak máme 40 rámcov, môžeme spustiť 8 procesov miesto pôvodných 4, požadujúcich 10 rámcov. Je však možné, že každý z týchto procesov pre nejakú sadu vstupných údajov náhle bude potrebovať všetkých 10 stránok. Táto situácia nie je veľmi pravdepodobná, ale jej pravdepodobnosť sa zvyšuje so zvýšením úrovne </w:t>
      </w:r>
      <w:proofErr w:type="spellStart"/>
      <w:r w:rsidRPr="00BA6A08">
        <w:rPr>
          <w:rFonts w:cstheme="minorHAnsi"/>
          <w:sz w:val="16"/>
          <w:szCs w:val="16"/>
        </w:rPr>
        <w:t>multiprogramovania</w:t>
      </w:r>
      <w:proofErr w:type="spellEnd"/>
      <w:r w:rsidRPr="00BA6A08">
        <w:rPr>
          <w:rFonts w:cstheme="minorHAnsi"/>
          <w:sz w:val="16"/>
          <w:szCs w:val="16"/>
        </w:rPr>
        <w:t>. Takú situáciu si ukážeme na Obr. 10.5. Počas vykonania procesu sa vyskytne výpadok stránky. HW spôsobí prerušenie do operačného systému, ktorý testuje vnútorné tabuľky pre určenie príčiny prerušenia. V prípade, že sa jedná o výpadok stránky je potrebné požadovanú stránku zaviesť do pamäte, ale operačný systém zistí, že všetky rámce sú obsadené. V tomto bode sa situácia môže</w:t>
      </w:r>
      <w:r>
        <w:rPr>
          <w:rFonts w:cstheme="minorHAnsi"/>
          <w:sz w:val="16"/>
          <w:szCs w:val="16"/>
        </w:rPr>
        <w:t xml:space="preserve"> </w:t>
      </w:r>
      <w:r w:rsidRPr="00BA6A08">
        <w:rPr>
          <w:rFonts w:cstheme="minorHAnsi"/>
          <w:sz w:val="16"/>
          <w:szCs w:val="16"/>
        </w:rPr>
        <w:t>vyriešiť niekoľkými spôsobmi. Jedna z nich je, že ukončíme</w:t>
      </w:r>
      <w:r>
        <w:rPr>
          <w:rFonts w:cstheme="minorHAnsi"/>
          <w:sz w:val="16"/>
          <w:szCs w:val="16"/>
        </w:rPr>
        <w:t xml:space="preserve"> proces. Avšak toto riešenie je </w:t>
      </w:r>
      <w:r w:rsidRPr="00BA6A08">
        <w:rPr>
          <w:rFonts w:cstheme="minorHAnsi"/>
          <w:sz w:val="16"/>
          <w:szCs w:val="16"/>
        </w:rPr>
        <w:t>neprípustné, pretože stránkovanie na žiadosť by malo zlepšovať priepustnosť a výkon systému, pričom by malo zostať transparentné pre používateľa.</w:t>
      </w:r>
    </w:p>
    <w:p w:rsidR="006779D8" w:rsidRPr="00BA6A08" w:rsidRDefault="006779D8" w:rsidP="00273A97">
      <w:pPr>
        <w:autoSpaceDE w:val="0"/>
        <w:autoSpaceDN w:val="0"/>
        <w:adjustRightInd w:val="0"/>
        <w:spacing w:after="0" w:line="240" w:lineRule="auto"/>
        <w:ind w:left="705"/>
        <w:jc w:val="both"/>
        <w:rPr>
          <w:rFonts w:cstheme="minorHAnsi"/>
          <w:sz w:val="16"/>
          <w:szCs w:val="16"/>
        </w:rPr>
      </w:pPr>
    </w:p>
    <w:p w:rsidR="00273A97" w:rsidRDefault="00273A97" w:rsidP="00273A97">
      <w:pPr>
        <w:autoSpaceDE w:val="0"/>
        <w:autoSpaceDN w:val="0"/>
        <w:adjustRightInd w:val="0"/>
        <w:spacing w:after="0" w:line="240" w:lineRule="auto"/>
        <w:jc w:val="center"/>
        <w:rPr>
          <w:rFonts w:cstheme="minorHAnsi"/>
          <w:sz w:val="16"/>
          <w:szCs w:val="16"/>
        </w:rPr>
      </w:pPr>
      <w:r>
        <w:rPr>
          <w:rFonts w:cstheme="minorHAnsi"/>
          <w:sz w:val="16"/>
          <w:szCs w:val="16"/>
        </w:rPr>
        <w:t xml:space="preserve">             </w:t>
      </w:r>
      <w:r>
        <w:rPr>
          <w:rFonts w:cstheme="minorHAnsi"/>
          <w:noProof/>
          <w:sz w:val="16"/>
          <w:szCs w:val="16"/>
          <w:lang w:eastAsia="sk-SK"/>
        </w:rPr>
        <w:drawing>
          <wp:inline distT="0" distB="0" distL="0" distR="0" wp14:anchorId="4965DCD0" wp14:editId="63D4FFDC">
            <wp:extent cx="3420110" cy="2755265"/>
            <wp:effectExtent l="0" t="0" r="8890" b="698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20110" cy="2755265"/>
                    </a:xfrm>
                    <a:prstGeom prst="rect">
                      <a:avLst/>
                    </a:prstGeom>
                    <a:noFill/>
                    <a:ln>
                      <a:noFill/>
                    </a:ln>
                  </pic:spPr>
                </pic:pic>
              </a:graphicData>
            </a:graphic>
          </wp:inline>
        </w:drawing>
      </w:r>
    </w:p>
    <w:p w:rsidR="00273A97" w:rsidRPr="005D70EB" w:rsidRDefault="00273A97" w:rsidP="00273A97">
      <w:pPr>
        <w:autoSpaceDE w:val="0"/>
        <w:autoSpaceDN w:val="0"/>
        <w:adjustRightInd w:val="0"/>
        <w:spacing w:after="0" w:line="240" w:lineRule="auto"/>
        <w:ind w:left="708"/>
        <w:rPr>
          <w:rFonts w:cstheme="minorHAnsi"/>
          <w:sz w:val="16"/>
          <w:szCs w:val="16"/>
        </w:rPr>
      </w:pPr>
      <w:r w:rsidRPr="005D70EB">
        <w:rPr>
          <w:rFonts w:cstheme="minorHAnsi"/>
          <w:sz w:val="16"/>
          <w:szCs w:val="16"/>
        </w:rPr>
        <w:t xml:space="preserve">Ďalšia možnosť je odsunúť proces na disk, čím sa zníži úroveň </w:t>
      </w:r>
      <w:proofErr w:type="spellStart"/>
      <w:r w:rsidRPr="005D70EB">
        <w:rPr>
          <w:rFonts w:cstheme="minorHAnsi"/>
          <w:sz w:val="16"/>
          <w:szCs w:val="16"/>
        </w:rPr>
        <w:t>multiprogramovania</w:t>
      </w:r>
      <w:proofErr w:type="spellEnd"/>
      <w:r w:rsidRPr="005D70EB">
        <w:rPr>
          <w:rFonts w:cstheme="minorHAnsi"/>
          <w:sz w:val="16"/>
          <w:szCs w:val="16"/>
        </w:rPr>
        <w:t xml:space="preserve"> a</w:t>
      </w:r>
      <w:r>
        <w:rPr>
          <w:rFonts w:cstheme="minorHAnsi"/>
          <w:sz w:val="16"/>
          <w:szCs w:val="16"/>
        </w:rPr>
        <w:t> </w:t>
      </w:r>
      <w:r w:rsidRPr="005D70EB">
        <w:rPr>
          <w:rFonts w:cstheme="minorHAnsi"/>
          <w:sz w:val="16"/>
          <w:szCs w:val="16"/>
        </w:rPr>
        <w:t>uvoľnia</w:t>
      </w:r>
      <w:r>
        <w:rPr>
          <w:rFonts w:cstheme="minorHAnsi"/>
          <w:sz w:val="16"/>
          <w:szCs w:val="16"/>
        </w:rPr>
        <w:t xml:space="preserve"> </w:t>
      </w:r>
      <w:r w:rsidRPr="005D70EB">
        <w:rPr>
          <w:rFonts w:cstheme="minorHAnsi"/>
          <w:sz w:val="16"/>
          <w:szCs w:val="16"/>
        </w:rPr>
        <w:t xml:space="preserve">sa všetky rámce procesu. Táto idea je využívaná v prípadoch zahltenia systému, ako bude spomenuté ďalej. V našom prípade sa používa metóda nazvaná </w:t>
      </w:r>
      <w:r w:rsidRPr="005D70EB">
        <w:rPr>
          <w:rFonts w:cstheme="minorHAnsi"/>
          <w:i/>
          <w:iCs/>
          <w:sz w:val="16"/>
          <w:szCs w:val="16"/>
        </w:rPr>
        <w:t>nahradzovanie stránok.</w:t>
      </w:r>
    </w:p>
    <w:p w:rsidR="00273A97" w:rsidRDefault="00273A97" w:rsidP="00273A97">
      <w:pPr>
        <w:autoSpaceDE w:val="0"/>
        <w:autoSpaceDN w:val="0"/>
        <w:adjustRightInd w:val="0"/>
        <w:spacing w:after="0" w:line="240" w:lineRule="auto"/>
        <w:jc w:val="both"/>
        <w:rPr>
          <w:rFonts w:ascii="TimesNewRomanPS-ItalicMT" w:hAnsi="TimesNewRomanPS-ItalicMT" w:cs="TimesNewRomanPS-ItalicMT"/>
          <w:i/>
          <w:iCs/>
        </w:rPr>
      </w:pPr>
    </w:p>
    <w:p w:rsidR="00273A97" w:rsidRPr="00BA6A08" w:rsidRDefault="00273A97" w:rsidP="00273A97">
      <w:pPr>
        <w:autoSpaceDE w:val="0"/>
        <w:autoSpaceDN w:val="0"/>
        <w:adjustRightInd w:val="0"/>
        <w:spacing w:after="0" w:line="240" w:lineRule="auto"/>
        <w:ind w:left="708"/>
        <w:rPr>
          <w:rFonts w:ascii="TimesNewRomanPSMT" w:hAnsi="TimesNewRomanPSMT" w:cs="TimesNewRomanPSMT"/>
        </w:rPr>
      </w:pPr>
      <w:r w:rsidRPr="00BA6A08">
        <w:rPr>
          <w:rFonts w:cstheme="minorHAnsi"/>
          <w:sz w:val="16"/>
          <w:szCs w:val="16"/>
        </w:rPr>
        <w:t>Nahradzovanie stránok spočíva v následných činnostiach: Ak nie je voľný rámec, nájdeme taký, ktorý sa momentálne nevyužíva a do neho prisunieme požadovanú stránku. Modifikácia procedúry,</w:t>
      </w:r>
      <w:r>
        <w:rPr>
          <w:rFonts w:ascii="TimesNewRomanPSMT" w:hAnsi="TimesNewRomanPSMT" w:cs="TimesNewRomanPSMT"/>
        </w:rPr>
        <w:t xml:space="preserve"> </w:t>
      </w:r>
      <w:r w:rsidRPr="00BA6A08">
        <w:rPr>
          <w:rFonts w:cstheme="minorHAnsi"/>
          <w:sz w:val="16"/>
          <w:szCs w:val="16"/>
        </w:rPr>
        <w:t>ktorá obsluhuje výpadok stránky, teraz bude obsahovať nahradzovanie stránok a bude vyzerať nasledovne (Obr. 10.6):</w:t>
      </w:r>
    </w:p>
    <w:p w:rsidR="00273A97" w:rsidRPr="00BA6A08" w:rsidRDefault="00273A97" w:rsidP="00273A97">
      <w:pPr>
        <w:autoSpaceDE w:val="0"/>
        <w:autoSpaceDN w:val="0"/>
        <w:adjustRightInd w:val="0"/>
        <w:spacing w:after="0" w:line="240" w:lineRule="auto"/>
        <w:ind w:left="708" w:firstLine="708"/>
        <w:rPr>
          <w:rFonts w:cstheme="minorHAnsi"/>
          <w:sz w:val="16"/>
          <w:szCs w:val="16"/>
        </w:rPr>
      </w:pPr>
      <w:r w:rsidRPr="00BA6A08">
        <w:rPr>
          <w:rFonts w:cstheme="minorHAnsi"/>
          <w:sz w:val="16"/>
          <w:szCs w:val="16"/>
        </w:rPr>
        <w:t>1. Nájde umiestnenie požadovanej stránky na disku.</w:t>
      </w:r>
    </w:p>
    <w:p w:rsidR="00273A97" w:rsidRPr="00BA6A08" w:rsidRDefault="00273A97" w:rsidP="00273A97">
      <w:pPr>
        <w:autoSpaceDE w:val="0"/>
        <w:autoSpaceDN w:val="0"/>
        <w:adjustRightInd w:val="0"/>
        <w:spacing w:after="0" w:line="240" w:lineRule="auto"/>
        <w:ind w:left="708" w:firstLine="708"/>
        <w:rPr>
          <w:rFonts w:cstheme="minorHAnsi"/>
          <w:sz w:val="16"/>
          <w:szCs w:val="16"/>
        </w:rPr>
      </w:pPr>
      <w:r w:rsidRPr="00BA6A08">
        <w:rPr>
          <w:rFonts w:cstheme="minorHAnsi"/>
          <w:sz w:val="16"/>
          <w:szCs w:val="16"/>
        </w:rPr>
        <w:t>2. Nájde voľný rámec:</w:t>
      </w:r>
    </w:p>
    <w:p w:rsidR="00273A97" w:rsidRPr="00BA6A08" w:rsidRDefault="00273A97" w:rsidP="00273A97">
      <w:pPr>
        <w:autoSpaceDE w:val="0"/>
        <w:autoSpaceDN w:val="0"/>
        <w:adjustRightInd w:val="0"/>
        <w:spacing w:after="0" w:line="240" w:lineRule="auto"/>
        <w:ind w:left="1416" w:firstLine="708"/>
        <w:rPr>
          <w:rFonts w:cstheme="minorHAnsi"/>
          <w:sz w:val="16"/>
          <w:szCs w:val="16"/>
        </w:rPr>
      </w:pPr>
      <w:r w:rsidRPr="00BA6A08">
        <w:rPr>
          <w:rFonts w:cstheme="minorHAnsi"/>
          <w:sz w:val="16"/>
          <w:szCs w:val="16"/>
        </w:rPr>
        <w:t>a) ak je voľný rámec, použije ho,</w:t>
      </w:r>
    </w:p>
    <w:p w:rsidR="00273A97" w:rsidRPr="00BA6A08" w:rsidRDefault="00273A97" w:rsidP="00273A97">
      <w:pPr>
        <w:autoSpaceDE w:val="0"/>
        <w:autoSpaceDN w:val="0"/>
        <w:adjustRightInd w:val="0"/>
        <w:spacing w:after="0" w:line="240" w:lineRule="auto"/>
        <w:ind w:left="2124"/>
        <w:rPr>
          <w:rFonts w:cstheme="minorHAnsi"/>
          <w:i/>
          <w:iCs/>
          <w:sz w:val="16"/>
          <w:szCs w:val="16"/>
        </w:rPr>
      </w:pPr>
      <w:r w:rsidRPr="00BA6A08">
        <w:rPr>
          <w:rFonts w:cstheme="minorHAnsi"/>
          <w:sz w:val="16"/>
          <w:szCs w:val="16"/>
        </w:rPr>
        <w:t xml:space="preserve">b) ak nie je voľný rámec, použije algoritmus nahradzovania stránok a vyberie </w:t>
      </w:r>
      <w:r w:rsidRPr="00BA6A08">
        <w:rPr>
          <w:rFonts w:cstheme="minorHAnsi"/>
          <w:i/>
          <w:iCs/>
          <w:sz w:val="16"/>
          <w:szCs w:val="16"/>
        </w:rPr>
        <w:t>stránku – obeť,</w:t>
      </w:r>
    </w:p>
    <w:p w:rsidR="00273A97" w:rsidRPr="00BA6A08" w:rsidRDefault="00273A97" w:rsidP="00273A97">
      <w:pPr>
        <w:autoSpaceDE w:val="0"/>
        <w:autoSpaceDN w:val="0"/>
        <w:adjustRightInd w:val="0"/>
        <w:spacing w:after="0" w:line="240" w:lineRule="auto"/>
        <w:ind w:left="1416" w:firstLine="708"/>
        <w:rPr>
          <w:rFonts w:cstheme="minorHAnsi"/>
          <w:sz w:val="16"/>
          <w:szCs w:val="16"/>
        </w:rPr>
      </w:pPr>
      <w:r w:rsidRPr="00BA6A08">
        <w:rPr>
          <w:rFonts w:cstheme="minorHAnsi"/>
          <w:sz w:val="16"/>
          <w:szCs w:val="16"/>
        </w:rPr>
        <w:t>c) zapíše stránku - obeť na disk, aktualizuje tabuľku stránok a tabuľku rámcov.</w:t>
      </w:r>
    </w:p>
    <w:p w:rsidR="00273A97" w:rsidRPr="00BA6A08" w:rsidRDefault="00273A97" w:rsidP="00273A97">
      <w:pPr>
        <w:autoSpaceDE w:val="0"/>
        <w:autoSpaceDN w:val="0"/>
        <w:adjustRightInd w:val="0"/>
        <w:spacing w:after="0" w:line="240" w:lineRule="auto"/>
        <w:ind w:left="708" w:firstLine="708"/>
        <w:rPr>
          <w:rFonts w:cstheme="minorHAnsi"/>
          <w:sz w:val="16"/>
          <w:szCs w:val="16"/>
        </w:rPr>
      </w:pPr>
      <w:r w:rsidRPr="00BA6A08">
        <w:rPr>
          <w:rFonts w:cstheme="minorHAnsi"/>
          <w:sz w:val="16"/>
          <w:szCs w:val="16"/>
        </w:rPr>
        <w:t>3. Načíta požadovanú stránku do uvoľneného rámca, zmení tabuľku stránok a tabuľku rámcov.</w:t>
      </w:r>
    </w:p>
    <w:p w:rsidR="00273A97" w:rsidRPr="00BA6A08" w:rsidRDefault="00273A97" w:rsidP="00273A97">
      <w:pPr>
        <w:autoSpaceDE w:val="0"/>
        <w:autoSpaceDN w:val="0"/>
        <w:adjustRightInd w:val="0"/>
        <w:spacing w:after="0" w:line="240" w:lineRule="auto"/>
        <w:ind w:left="708" w:firstLine="708"/>
        <w:jc w:val="both"/>
        <w:rPr>
          <w:rFonts w:cstheme="minorHAnsi"/>
          <w:sz w:val="16"/>
          <w:szCs w:val="16"/>
        </w:rPr>
      </w:pPr>
      <w:r w:rsidRPr="00BA6A08">
        <w:rPr>
          <w:rFonts w:cstheme="minorHAnsi"/>
          <w:sz w:val="16"/>
          <w:szCs w:val="16"/>
        </w:rPr>
        <w:t>4. Reštartuje používateľský proces.</w:t>
      </w:r>
    </w:p>
    <w:p w:rsidR="00273A97" w:rsidRDefault="00273A97" w:rsidP="00273A97">
      <w:pPr>
        <w:autoSpaceDE w:val="0"/>
        <w:autoSpaceDN w:val="0"/>
        <w:adjustRightInd w:val="0"/>
        <w:spacing w:after="0" w:line="240" w:lineRule="auto"/>
        <w:jc w:val="both"/>
        <w:rPr>
          <w:rFonts w:ascii="TimesNewRomanPSMT" w:hAnsi="TimesNewRomanPSMT" w:cs="TimesNewRomanPSMT"/>
        </w:rPr>
      </w:pPr>
    </w:p>
    <w:p w:rsidR="00273A97" w:rsidRDefault="00273A97" w:rsidP="00273A97">
      <w:pPr>
        <w:autoSpaceDE w:val="0"/>
        <w:autoSpaceDN w:val="0"/>
        <w:adjustRightInd w:val="0"/>
        <w:spacing w:after="0" w:line="240" w:lineRule="auto"/>
        <w:jc w:val="center"/>
        <w:rPr>
          <w:rFonts w:cstheme="minorHAnsi"/>
          <w:sz w:val="16"/>
          <w:szCs w:val="16"/>
        </w:rPr>
      </w:pPr>
      <w:r>
        <w:rPr>
          <w:rFonts w:cstheme="minorHAnsi"/>
          <w:sz w:val="16"/>
          <w:szCs w:val="16"/>
        </w:rPr>
        <w:t xml:space="preserve">      </w:t>
      </w:r>
      <w:r>
        <w:rPr>
          <w:rFonts w:cstheme="minorHAnsi"/>
          <w:noProof/>
          <w:sz w:val="16"/>
          <w:szCs w:val="16"/>
          <w:lang w:eastAsia="sk-SK"/>
        </w:rPr>
        <w:drawing>
          <wp:inline distT="0" distB="0" distL="0" distR="0" wp14:anchorId="7D689520" wp14:editId="302DF6A5">
            <wp:extent cx="3657600" cy="2609850"/>
            <wp:effectExtent l="0" t="0" r="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7600" cy="2609850"/>
                    </a:xfrm>
                    <a:prstGeom prst="rect">
                      <a:avLst/>
                    </a:prstGeom>
                    <a:noFill/>
                    <a:ln>
                      <a:noFill/>
                    </a:ln>
                  </pic:spPr>
                </pic:pic>
              </a:graphicData>
            </a:graphic>
          </wp:inline>
        </w:drawing>
      </w:r>
    </w:p>
    <w:p w:rsidR="00273A97" w:rsidRDefault="00273A97" w:rsidP="00273A97">
      <w:pPr>
        <w:autoSpaceDE w:val="0"/>
        <w:autoSpaceDN w:val="0"/>
        <w:adjustRightInd w:val="0"/>
        <w:spacing w:after="0" w:line="240" w:lineRule="auto"/>
        <w:jc w:val="both"/>
        <w:rPr>
          <w:rFonts w:cstheme="minorHAnsi"/>
          <w:sz w:val="16"/>
          <w:szCs w:val="16"/>
        </w:rPr>
      </w:pPr>
    </w:p>
    <w:p w:rsidR="00273A97" w:rsidRPr="00BA6A08" w:rsidRDefault="00273A97" w:rsidP="00273A97">
      <w:pPr>
        <w:autoSpaceDE w:val="0"/>
        <w:autoSpaceDN w:val="0"/>
        <w:adjustRightInd w:val="0"/>
        <w:spacing w:after="0" w:line="240" w:lineRule="auto"/>
        <w:ind w:left="708"/>
        <w:jc w:val="both"/>
        <w:rPr>
          <w:rFonts w:cstheme="minorHAnsi"/>
          <w:sz w:val="16"/>
          <w:szCs w:val="16"/>
        </w:rPr>
      </w:pPr>
      <w:r w:rsidRPr="00BA6A08">
        <w:rPr>
          <w:rFonts w:cstheme="minorHAnsi"/>
          <w:sz w:val="16"/>
          <w:szCs w:val="16"/>
        </w:rPr>
        <w:t xml:space="preserve">Ak nie sú voľné rámce, vykonajú sa dva prenosy stránok. Tento fakt značne zhoršuje efektívny čas prístupu pre obsluhu výpadku stránky. Riešenie tejto situácie spočíva v použití </w:t>
      </w:r>
      <w:r w:rsidRPr="00BA6A08">
        <w:rPr>
          <w:rFonts w:cstheme="minorHAnsi"/>
          <w:i/>
          <w:iCs/>
          <w:sz w:val="16"/>
          <w:szCs w:val="16"/>
        </w:rPr>
        <w:t xml:space="preserve">bitu modifikácie. </w:t>
      </w:r>
      <w:r w:rsidRPr="00BA6A08">
        <w:rPr>
          <w:rFonts w:cstheme="minorHAnsi"/>
          <w:sz w:val="16"/>
          <w:szCs w:val="16"/>
        </w:rPr>
        <w:t>Každý rámec musí mať bit modifikácie, ktorý sa nastaví vtedy, keď sa na stránke zapisuje. Keď sa stránka vyberie pre odsunutie, najskôr sa skontroluje bit modifikácie. Ak je nastavený, to znamená že stránka bola modifikovaná a treba ju zapísať na disk. Ale ak stránka nebola modifikovaná, netreba ju zapisovať, pretože v tom istom tvare ju máme na disku. Táto technika sa úspešne aplikuje hlavne na stránky s prístupom len na čítanie (napr. binárny kód) a takto sa čas potrebný na prenosy stránok znižuje o polovicu. Nahradzovanie stránok je základ techniky stránkovania na žiadosť. Pri implementácii tejto</w:t>
      </w:r>
      <w:r>
        <w:rPr>
          <w:rFonts w:cstheme="minorHAnsi"/>
          <w:sz w:val="16"/>
          <w:szCs w:val="16"/>
        </w:rPr>
        <w:t xml:space="preserve"> </w:t>
      </w:r>
      <w:r w:rsidRPr="00BA6A08">
        <w:rPr>
          <w:rFonts w:cstheme="minorHAnsi"/>
          <w:sz w:val="16"/>
          <w:szCs w:val="16"/>
        </w:rPr>
        <w:t>techniky je potrebné vyriešiť dva hlavné problémy: prideľovanie voľných rámcov a nahradzovanie stránok. Návrh algoritmov pre vyriešenie týchto problémov je veľmi dôležitou otázkou a môže značne ovplyvniť výkon celého systému.</w:t>
      </w:r>
    </w:p>
    <w:p w:rsidR="00A0618B" w:rsidRDefault="00A0618B" w:rsidP="00A63CB2">
      <w:pPr>
        <w:autoSpaceDE w:val="0"/>
        <w:autoSpaceDN w:val="0"/>
        <w:adjustRightInd w:val="0"/>
        <w:spacing w:after="0" w:line="240" w:lineRule="auto"/>
        <w:jc w:val="both"/>
        <w:rPr>
          <w:rFonts w:cstheme="minorHAnsi"/>
          <w:sz w:val="16"/>
          <w:szCs w:val="16"/>
        </w:rPr>
      </w:pPr>
    </w:p>
    <w:p w:rsidR="00A63CB2" w:rsidRDefault="006779D8" w:rsidP="00A63CB2">
      <w:pPr>
        <w:widowControl w:val="0"/>
        <w:tabs>
          <w:tab w:val="left" w:pos="426"/>
          <w:tab w:val="left" w:pos="709"/>
        </w:tabs>
        <w:suppressAutoHyphens/>
        <w:spacing w:after="0" w:line="240" w:lineRule="auto"/>
        <w:jc w:val="both"/>
        <w:rPr>
          <w:rFonts w:cstheme="minorHAnsi"/>
          <w:sz w:val="16"/>
          <w:szCs w:val="16"/>
        </w:rPr>
      </w:pPr>
      <w:r>
        <w:rPr>
          <w:rFonts w:cstheme="minorHAnsi"/>
          <w:sz w:val="16"/>
          <w:szCs w:val="16"/>
        </w:rPr>
        <w:t>29</w:t>
      </w:r>
      <w:r w:rsidR="00A63CB2" w:rsidRPr="00C40B44">
        <w:rPr>
          <w:rFonts w:cstheme="minorHAnsi"/>
          <w:sz w:val="16"/>
          <w:szCs w:val="16"/>
        </w:rPr>
        <w:t xml:space="preserve">. </w:t>
      </w:r>
      <w:r w:rsidR="00A63CB2" w:rsidRPr="00C40B44">
        <w:rPr>
          <w:rFonts w:cstheme="minorHAnsi"/>
          <w:sz w:val="16"/>
          <w:szCs w:val="16"/>
        </w:rPr>
        <w:tab/>
        <w:t>Nahradzovaní algoritmus stránok v pamäti FIFO,</w:t>
      </w:r>
    </w:p>
    <w:p w:rsidR="007D6789" w:rsidRPr="007D6789" w:rsidRDefault="007D6789" w:rsidP="001F0D1F">
      <w:pPr>
        <w:autoSpaceDE w:val="0"/>
        <w:autoSpaceDN w:val="0"/>
        <w:adjustRightInd w:val="0"/>
        <w:spacing w:after="0" w:line="240" w:lineRule="auto"/>
        <w:ind w:left="708"/>
        <w:jc w:val="both"/>
        <w:rPr>
          <w:rFonts w:cstheme="minorHAnsi"/>
          <w:sz w:val="16"/>
          <w:szCs w:val="16"/>
        </w:rPr>
      </w:pPr>
      <w:r>
        <w:rPr>
          <w:rFonts w:cstheme="minorHAnsi"/>
          <w:sz w:val="16"/>
          <w:szCs w:val="16"/>
          <w:u w:val="single"/>
        </w:rPr>
        <w:t>Odpoveď:</w:t>
      </w:r>
      <w:r>
        <w:rPr>
          <w:rFonts w:cstheme="minorHAnsi"/>
          <w:sz w:val="16"/>
          <w:szCs w:val="16"/>
        </w:rPr>
        <w:t xml:space="preserve"> </w:t>
      </w:r>
      <w:r w:rsidRPr="007D6789">
        <w:rPr>
          <w:rFonts w:cstheme="minorHAnsi"/>
          <w:sz w:val="16"/>
          <w:szCs w:val="16"/>
        </w:rPr>
        <w:t>Výpadok stránky nie je seriózny problém, ako vyplýva z doteraz u</w:t>
      </w:r>
      <w:r w:rsidR="001F0D1F">
        <w:rPr>
          <w:rFonts w:cstheme="minorHAnsi"/>
          <w:sz w:val="16"/>
          <w:szCs w:val="16"/>
        </w:rPr>
        <w:t xml:space="preserve">vedeného, pretože každá stránka </w:t>
      </w:r>
      <w:r w:rsidRPr="007D6789">
        <w:rPr>
          <w:rFonts w:cstheme="minorHAnsi"/>
          <w:sz w:val="16"/>
          <w:szCs w:val="16"/>
        </w:rPr>
        <w:t>spôsobuje výpadok nanajvýš raz, keď sa na ňu odkazuje prvý krát</w:t>
      </w:r>
      <w:r w:rsidR="001F0D1F">
        <w:rPr>
          <w:rFonts w:cstheme="minorHAnsi"/>
          <w:sz w:val="16"/>
          <w:szCs w:val="16"/>
        </w:rPr>
        <w:t xml:space="preserve">. Ale táto úvaha, nie je celkom </w:t>
      </w:r>
      <w:r w:rsidRPr="007D6789">
        <w:rPr>
          <w:rFonts w:cstheme="minorHAnsi"/>
          <w:sz w:val="16"/>
          <w:szCs w:val="16"/>
        </w:rPr>
        <w:t xml:space="preserve">pravdivá. Predpokladajme, že proces o 10 stránkach skutočne používa len polovicu z nich. </w:t>
      </w:r>
      <w:proofErr w:type="spellStart"/>
      <w:r w:rsidRPr="007D6789">
        <w:rPr>
          <w:rFonts w:cstheme="minorHAnsi"/>
          <w:sz w:val="16"/>
          <w:szCs w:val="16"/>
        </w:rPr>
        <w:t>Potomstránkovanie</w:t>
      </w:r>
      <w:proofErr w:type="spellEnd"/>
      <w:r w:rsidRPr="007D6789">
        <w:rPr>
          <w:rFonts w:cstheme="minorHAnsi"/>
          <w:sz w:val="16"/>
          <w:szCs w:val="16"/>
        </w:rPr>
        <w:t xml:space="preserve"> na žiadosť ušetrí polovicu V/V pre zavedenie do pamäte stránok, ktoré nebudú nikdy použité. V tejto situácii môžeme zvýšiť úroveň </w:t>
      </w:r>
      <w:proofErr w:type="spellStart"/>
      <w:r w:rsidRPr="007D6789">
        <w:rPr>
          <w:rFonts w:cstheme="minorHAnsi"/>
          <w:sz w:val="16"/>
          <w:szCs w:val="16"/>
        </w:rPr>
        <w:t>multiprogramovania</w:t>
      </w:r>
      <w:proofErr w:type="spellEnd"/>
      <w:r w:rsidRPr="007D6789">
        <w:rPr>
          <w:rFonts w:cstheme="minorHAnsi"/>
          <w:sz w:val="16"/>
          <w:szCs w:val="16"/>
        </w:rPr>
        <w:t xml:space="preserve"> tak, že spustíme dvakrát viacej procesov. Takže ak máme 40 rámcov, môžeme spustiť 8 procesov miesto pôvodných 4, požadujúcich 10 rámcov. Je však možné, že každý z týchto procesov pre nejakú sadu vstupných údajov náhle bude potrebovať všetkých 10 stránok. Táto situácia nie je veľmi pravdepodobná, ale jej pravdepodobnosť sa zvyšuje so zvýšením úrovne </w:t>
      </w:r>
      <w:proofErr w:type="spellStart"/>
      <w:r w:rsidRPr="007D6789">
        <w:rPr>
          <w:rFonts w:cstheme="minorHAnsi"/>
          <w:sz w:val="16"/>
          <w:szCs w:val="16"/>
        </w:rPr>
        <w:t>multiprogramovania</w:t>
      </w:r>
      <w:proofErr w:type="spellEnd"/>
      <w:r w:rsidRPr="007D6789">
        <w:rPr>
          <w:rFonts w:cstheme="minorHAnsi"/>
          <w:sz w:val="16"/>
          <w:szCs w:val="16"/>
        </w:rPr>
        <w:t xml:space="preserve">. </w:t>
      </w:r>
    </w:p>
    <w:p w:rsidR="007D6789" w:rsidRPr="007D6789" w:rsidRDefault="007D6789" w:rsidP="007D6789">
      <w:pPr>
        <w:autoSpaceDE w:val="0"/>
        <w:autoSpaceDN w:val="0"/>
        <w:adjustRightInd w:val="0"/>
        <w:spacing w:after="0" w:line="240" w:lineRule="auto"/>
        <w:jc w:val="both"/>
        <w:rPr>
          <w:rFonts w:cstheme="minorHAnsi"/>
          <w:sz w:val="16"/>
          <w:szCs w:val="16"/>
        </w:rPr>
      </w:pPr>
    </w:p>
    <w:p w:rsidR="00A63CB2" w:rsidRPr="007D6789" w:rsidRDefault="007D6789" w:rsidP="00B5008E">
      <w:pPr>
        <w:autoSpaceDE w:val="0"/>
        <w:autoSpaceDN w:val="0"/>
        <w:adjustRightInd w:val="0"/>
        <w:spacing w:after="0" w:line="240" w:lineRule="auto"/>
        <w:ind w:left="708"/>
        <w:jc w:val="both"/>
        <w:rPr>
          <w:rFonts w:cstheme="minorHAnsi"/>
          <w:sz w:val="16"/>
          <w:szCs w:val="16"/>
        </w:rPr>
      </w:pPr>
      <w:r w:rsidRPr="007D6789">
        <w:rPr>
          <w:rFonts w:cstheme="minorHAnsi"/>
          <w:sz w:val="16"/>
          <w:szCs w:val="16"/>
        </w:rPr>
        <w:t>Takú situáciu si ukážeme na Obr. 10.5. Počas vykonania procesu sa vyskytne výpadok stránky. HW spôsobí prerušenie do operačného systému, ktorý testuje vnútorné tabuľky pre určenie príčiny prerušenia. V prípade, že sa jedná o výpadok stránky je potrebné požadovanú stránku zaviesť do pamäte, ale operačný systém zistí, že všetky rámce sú obsadené. V tomto bode sa situácia môže vyriešiť niekoľkými spôsobmi. Jedna z nich je, že ukončíme proces. Avšak toto riešenie je neprípustné, pretože stránkovanie na žiadosť by</w:t>
      </w:r>
    </w:p>
    <w:p w:rsidR="007D6789" w:rsidRDefault="007D6789" w:rsidP="00A63CB2">
      <w:pPr>
        <w:tabs>
          <w:tab w:val="left" w:pos="426"/>
          <w:tab w:val="left" w:pos="709"/>
          <w:tab w:val="left" w:pos="2844"/>
        </w:tabs>
        <w:spacing w:after="0" w:line="240" w:lineRule="auto"/>
        <w:jc w:val="both"/>
        <w:rPr>
          <w:rFonts w:cstheme="minorHAnsi"/>
          <w:sz w:val="16"/>
          <w:szCs w:val="16"/>
        </w:rPr>
      </w:pPr>
    </w:p>
    <w:p w:rsidR="008A3E9B" w:rsidRDefault="00B5008E" w:rsidP="008A3E9B">
      <w:pPr>
        <w:tabs>
          <w:tab w:val="left" w:pos="426"/>
          <w:tab w:val="left" w:pos="709"/>
          <w:tab w:val="left" w:pos="2844"/>
        </w:tabs>
        <w:spacing w:after="0" w:line="240" w:lineRule="auto"/>
        <w:jc w:val="center"/>
        <w:rPr>
          <w:rFonts w:cstheme="minorHAnsi"/>
          <w:sz w:val="16"/>
          <w:szCs w:val="16"/>
        </w:rPr>
      </w:pPr>
      <w:r>
        <w:rPr>
          <w:rFonts w:cstheme="minorHAnsi"/>
          <w:sz w:val="16"/>
          <w:szCs w:val="16"/>
        </w:rPr>
        <w:lastRenderedPageBreak/>
        <w:t xml:space="preserve">                           </w:t>
      </w:r>
      <w:r w:rsidR="008A3E9B">
        <w:rPr>
          <w:rFonts w:cstheme="minorHAnsi"/>
          <w:noProof/>
          <w:sz w:val="16"/>
          <w:szCs w:val="16"/>
          <w:lang w:eastAsia="sk-SK"/>
        </w:rPr>
        <w:drawing>
          <wp:inline distT="0" distB="0" distL="0" distR="0" wp14:anchorId="019AF191" wp14:editId="3031EA4B">
            <wp:extent cx="3384550" cy="2861945"/>
            <wp:effectExtent l="0" t="0" r="635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84550" cy="2861945"/>
                    </a:xfrm>
                    <a:prstGeom prst="rect">
                      <a:avLst/>
                    </a:prstGeom>
                    <a:noFill/>
                    <a:ln>
                      <a:noFill/>
                    </a:ln>
                  </pic:spPr>
                </pic:pic>
              </a:graphicData>
            </a:graphic>
          </wp:inline>
        </w:drawing>
      </w:r>
    </w:p>
    <w:p w:rsidR="00A221AC" w:rsidRPr="00A221AC" w:rsidRDefault="00A221AC" w:rsidP="00B5008E">
      <w:pPr>
        <w:autoSpaceDE w:val="0"/>
        <w:autoSpaceDN w:val="0"/>
        <w:adjustRightInd w:val="0"/>
        <w:spacing w:after="0" w:line="240" w:lineRule="auto"/>
        <w:ind w:left="708"/>
        <w:rPr>
          <w:rFonts w:cstheme="minorHAnsi"/>
          <w:sz w:val="16"/>
          <w:szCs w:val="16"/>
        </w:rPr>
      </w:pPr>
      <w:r w:rsidRPr="00A221AC">
        <w:rPr>
          <w:rFonts w:cstheme="minorHAnsi"/>
          <w:sz w:val="16"/>
          <w:szCs w:val="16"/>
        </w:rPr>
        <w:t xml:space="preserve">Ďalšia možnosť je odsunúť proces na disk, čím sa zníži úroveň </w:t>
      </w:r>
      <w:proofErr w:type="spellStart"/>
      <w:r w:rsidRPr="00A221AC">
        <w:rPr>
          <w:rFonts w:cstheme="minorHAnsi"/>
          <w:sz w:val="16"/>
          <w:szCs w:val="16"/>
        </w:rPr>
        <w:t>multiprogramovania</w:t>
      </w:r>
      <w:proofErr w:type="spellEnd"/>
      <w:r w:rsidRPr="00A221AC">
        <w:rPr>
          <w:rFonts w:cstheme="minorHAnsi"/>
          <w:sz w:val="16"/>
          <w:szCs w:val="16"/>
        </w:rPr>
        <w:t xml:space="preserve"> a </w:t>
      </w:r>
      <w:proofErr w:type="spellStart"/>
      <w:r w:rsidRPr="00A221AC">
        <w:rPr>
          <w:rFonts w:cstheme="minorHAnsi"/>
          <w:sz w:val="16"/>
          <w:szCs w:val="16"/>
        </w:rPr>
        <w:t>uvoľniasa</w:t>
      </w:r>
      <w:proofErr w:type="spellEnd"/>
      <w:r w:rsidRPr="00A221AC">
        <w:rPr>
          <w:rFonts w:cstheme="minorHAnsi"/>
          <w:sz w:val="16"/>
          <w:szCs w:val="16"/>
        </w:rPr>
        <w:t xml:space="preserve"> všetky rámce procesu. Táto idea je využívaná v prípadoch zahltenia systému, ako bude spomenuté ďalej. V našom prípade sa používa metóda nazvaná </w:t>
      </w:r>
      <w:r w:rsidRPr="00A221AC">
        <w:rPr>
          <w:rFonts w:cstheme="minorHAnsi"/>
          <w:i/>
          <w:iCs/>
          <w:sz w:val="16"/>
          <w:szCs w:val="16"/>
        </w:rPr>
        <w:t>nahradzovanie stránok.</w:t>
      </w:r>
    </w:p>
    <w:p w:rsidR="00A221AC" w:rsidRPr="00A41E6B" w:rsidRDefault="00A221AC" w:rsidP="00A221AC">
      <w:pPr>
        <w:autoSpaceDE w:val="0"/>
        <w:autoSpaceDN w:val="0"/>
        <w:adjustRightInd w:val="0"/>
        <w:spacing w:after="0" w:line="240" w:lineRule="auto"/>
        <w:rPr>
          <w:rFonts w:cstheme="minorHAnsi"/>
          <w:sz w:val="16"/>
          <w:szCs w:val="16"/>
        </w:rPr>
      </w:pPr>
    </w:p>
    <w:p w:rsidR="00A41E6B" w:rsidRPr="00A41E6B" w:rsidRDefault="00A41E6B" w:rsidP="005A70F7">
      <w:pPr>
        <w:autoSpaceDE w:val="0"/>
        <w:autoSpaceDN w:val="0"/>
        <w:adjustRightInd w:val="0"/>
        <w:spacing w:after="0" w:line="240" w:lineRule="auto"/>
        <w:ind w:left="708"/>
        <w:jc w:val="both"/>
        <w:rPr>
          <w:rFonts w:cstheme="minorHAnsi"/>
          <w:sz w:val="16"/>
          <w:szCs w:val="16"/>
        </w:rPr>
      </w:pPr>
      <w:r w:rsidRPr="00A41E6B">
        <w:rPr>
          <w:rFonts w:cstheme="minorHAnsi"/>
          <w:sz w:val="16"/>
          <w:szCs w:val="16"/>
        </w:rPr>
        <w:t xml:space="preserve">Nahradzovanie stránok spočíva v následných činnostiach: Ak nie je voľný rámec, nájdeme taký, </w:t>
      </w:r>
      <w:r>
        <w:rPr>
          <w:rFonts w:cstheme="minorHAnsi"/>
          <w:sz w:val="16"/>
          <w:szCs w:val="16"/>
        </w:rPr>
        <w:t xml:space="preserve">ktorý sa momentálne </w:t>
      </w:r>
      <w:r w:rsidRPr="00A41E6B">
        <w:rPr>
          <w:rFonts w:cstheme="minorHAnsi"/>
          <w:sz w:val="16"/>
          <w:szCs w:val="16"/>
        </w:rPr>
        <w:t>nevyužíva a do neho prisunieme požadovanú stránku. Modifikácia procedúry, ktorá obsluhuje výpado</w:t>
      </w:r>
      <w:r>
        <w:rPr>
          <w:rFonts w:cstheme="minorHAnsi"/>
          <w:sz w:val="16"/>
          <w:szCs w:val="16"/>
        </w:rPr>
        <w:t xml:space="preserve">k stránky, teraz bude obsahovať </w:t>
      </w:r>
      <w:r w:rsidRPr="00A41E6B">
        <w:rPr>
          <w:rFonts w:cstheme="minorHAnsi"/>
          <w:sz w:val="16"/>
          <w:szCs w:val="16"/>
        </w:rPr>
        <w:t>nahradzovanie stránok a bude vyzerať nasledovne (Obr. 10.6):</w:t>
      </w:r>
    </w:p>
    <w:p w:rsidR="00A41E6B" w:rsidRPr="00A41E6B" w:rsidRDefault="00A41E6B" w:rsidP="005A70F7">
      <w:pPr>
        <w:autoSpaceDE w:val="0"/>
        <w:autoSpaceDN w:val="0"/>
        <w:adjustRightInd w:val="0"/>
        <w:spacing w:after="0" w:line="240" w:lineRule="auto"/>
        <w:ind w:left="708" w:firstLine="708"/>
        <w:jc w:val="both"/>
        <w:rPr>
          <w:rFonts w:cstheme="minorHAnsi"/>
          <w:sz w:val="16"/>
          <w:szCs w:val="16"/>
        </w:rPr>
      </w:pPr>
      <w:r w:rsidRPr="00A41E6B">
        <w:rPr>
          <w:rFonts w:cstheme="minorHAnsi"/>
          <w:sz w:val="16"/>
          <w:szCs w:val="16"/>
        </w:rPr>
        <w:t>1. Nájde umiestnenie požadovanej stránky na disku.</w:t>
      </w:r>
    </w:p>
    <w:p w:rsidR="00A41E6B" w:rsidRPr="00A41E6B" w:rsidRDefault="00A41E6B" w:rsidP="005A70F7">
      <w:pPr>
        <w:autoSpaceDE w:val="0"/>
        <w:autoSpaceDN w:val="0"/>
        <w:adjustRightInd w:val="0"/>
        <w:spacing w:after="0" w:line="240" w:lineRule="auto"/>
        <w:ind w:left="708" w:firstLine="708"/>
        <w:jc w:val="both"/>
        <w:rPr>
          <w:rFonts w:cstheme="minorHAnsi"/>
          <w:sz w:val="16"/>
          <w:szCs w:val="16"/>
        </w:rPr>
      </w:pPr>
      <w:r w:rsidRPr="00A41E6B">
        <w:rPr>
          <w:rFonts w:cstheme="minorHAnsi"/>
          <w:sz w:val="16"/>
          <w:szCs w:val="16"/>
        </w:rPr>
        <w:t>2. Nájde voľný rámec:</w:t>
      </w:r>
    </w:p>
    <w:p w:rsidR="00A41E6B" w:rsidRPr="00A41E6B" w:rsidRDefault="00A41E6B" w:rsidP="005A70F7">
      <w:pPr>
        <w:autoSpaceDE w:val="0"/>
        <w:autoSpaceDN w:val="0"/>
        <w:adjustRightInd w:val="0"/>
        <w:spacing w:after="0" w:line="240" w:lineRule="auto"/>
        <w:ind w:left="1416" w:firstLine="708"/>
        <w:jc w:val="both"/>
        <w:rPr>
          <w:rFonts w:cstheme="minorHAnsi"/>
          <w:sz w:val="16"/>
          <w:szCs w:val="16"/>
        </w:rPr>
      </w:pPr>
      <w:r w:rsidRPr="00A41E6B">
        <w:rPr>
          <w:rFonts w:cstheme="minorHAnsi"/>
          <w:sz w:val="16"/>
          <w:szCs w:val="16"/>
        </w:rPr>
        <w:t>a) ak je voľný rámec, použije ho,</w:t>
      </w:r>
    </w:p>
    <w:p w:rsidR="00A41E6B" w:rsidRPr="00A41E6B" w:rsidRDefault="00A41E6B" w:rsidP="005A70F7">
      <w:pPr>
        <w:autoSpaceDE w:val="0"/>
        <w:autoSpaceDN w:val="0"/>
        <w:adjustRightInd w:val="0"/>
        <w:spacing w:after="0" w:line="240" w:lineRule="auto"/>
        <w:ind w:left="1416" w:firstLine="708"/>
        <w:jc w:val="both"/>
        <w:rPr>
          <w:rFonts w:cstheme="minorHAnsi"/>
          <w:i/>
          <w:iCs/>
          <w:sz w:val="16"/>
          <w:szCs w:val="16"/>
        </w:rPr>
      </w:pPr>
      <w:r w:rsidRPr="00A41E6B">
        <w:rPr>
          <w:rFonts w:cstheme="minorHAnsi"/>
          <w:sz w:val="16"/>
          <w:szCs w:val="16"/>
        </w:rPr>
        <w:t xml:space="preserve">b) ak nie je voľný rámec, použije algoritmus nahradzovania stránok a vyberie </w:t>
      </w:r>
      <w:r w:rsidRPr="00A41E6B">
        <w:rPr>
          <w:rFonts w:cstheme="minorHAnsi"/>
          <w:i/>
          <w:iCs/>
          <w:sz w:val="16"/>
          <w:szCs w:val="16"/>
        </w:rPr>
        <w:t>stránku –</w:t>
      </w:r>
      <w:r>
        <w:rPr>
          <w:rFonts w:cstheme="minorHAnsi"/>
          <w:i/>
          <w:iCs/>
          <w:sz w:val="16"/>
          <w:szCs w:val="16"/>
        </w:rPr>
        <w:t xml:space="preserve"> </w:t>
      </w:r>
      <w:r w:rsidRPr="00A41E6B">
        <w:rPr>
          <w:rFonts w:cstheme="minorHAnsi"/>
          <w:i/>
          <w:iCs/>
          <w:sz w:val="16"/>
          <w:szCs w:val="16"/>
        </w:rPr>
        <w:t>obeť,</w:t>
      </w:r>
    </w:p>
    <w:p w:rsidR="00A41E6B" w:rsidRPr="00A41E6B" w:rsidRDefault="00A41E6B" w:rsidP="005A70F7">
      <w:pPr>
        <w:autoSpaceDE w:val="0"/>
        <w:autoSpaceDN w:val="0"/>
        <w:adjustRightInd w:val="0"/>
        <w:spacing w:after="0" w:line="240" w:lineRule="auto"/>
        <w:ind w:left="1416" w:firstLine="708"/>
        <w:jc w:val="both"/>
        <w:rPr>
          <w:rFonts w:cstheme="minorHAnsi"/>
          <w:sz w:val="16"/>
          <w:szCs w:val="16"/>
        </w:rPr>
      </w:pPr>
      <w:r w:rsidRPr="00A41E6B">
        <w:rPr>
          <w:rFonts w:cstheme="minorHAnsi"/>
          <w:sz w:val="16"/>
          <w:szCs w:val="16"/>
        </w:rPr>
        <w:t>c) zapíše stránku - obeť na disk, aktualizuje tabuľku stránok a tabuľku rámcov.</w:t>
      </w:r>
    </w:p>
    <w:p w:rsidR="00A41E6B" w:rsidRDefault="00A41E6B" w:rsidP="005A70F7">
      <w:pPr>
        <w:autoSpaceDE w:val="0"/>
        <w:autoSpaceDN w:val="0"/>
        <w:adjustRightInd w:val="0"/>
        <w:spacing w:after="0" w:line="240" w:lineRule="auto"/>
        <w:ind w:left="1416"/>
        <w:jc w:val="both"/>
        <w:rPr>
          <w:rFonts w:cstheme="minorHAnsi"/>
          <w:sz w:val="16"/>
          <w:szCs w:val="16"/>
        </w:rPr>
      </w:pPr>
      <w:r w:rsidRPr="00A41E6B">
        <w:rPr>
          <w:rFonts w:cstheme="minorHAnsi"/>
          <w:sz w:val="16"/>
          <w:szCs w:val="16"/>
        </w:rPr>
        <w:t>3. Načíta požadovanú stránku do uvoľneného rámca, zmení tabuľku stránok a</w:t>
      </w:r>
      <w:r>
        <w:rPr>
          <w:rFonts w:cstheme="minorHAnsi"/>
          <w:sz w:val="16"/>
          <w:szCs w:val="16"/>
        </w:rPr>
        <w:t> </w:t>
      </w:r>
      <w:r w:rsidRPr="00A41E6B">
        <w:rPr>
          <w:rFonts w:cstheme="minorHAnsi"/>
          <w:sz w:val="16"/>
          <w:szCs w:val="16"/>
        </w:rPr>
        <w:t>tabuľku</w:t>
      </w:r>
      <w:r>
        <w:rPr>
          <w:rFonts w:cstheme="minorHAnsi"/>
          <w:sz w:val="16"/>
          <w:szCs w:val="16"/>
        </w:rPr>
        <w:t xml:space="preserve"> rámcov</w:t>
      </w:r>
      <w:r w:rsidRPr="00A41E6B">
        <w:rPr>
          <w:rFonts w:cstheme="minorHAnsi"/>
          <w:sz w:val="16"/>
          <w:szCs w:val="16"/>
        </w:rPr>
        <w:t>4. Reštartuje používateľský proces.</w:t>
      </w:r>
    </w:p>
    <w:p w:rsidR="00074836" w:rsidRDefault="00A6732B" w:rsidP="00B5008E">
      <w:pPr>
        <w:autoSpaceDE w:val="0"/>
        <w:autoSpaceDN w:val="0"/>
        <w:adjustRightInd w:val="0"/>
        <w:spacing w:after="0" w:line="240" w:lineRule="auto"/>
        <w:ind w:left="2124"/>
        <w:rPr>
          <w:rFonts w:cstheme="minorHAnsi"/>
          <w:sz w:val="16"/>
          <w:szCs w:val="16"/>
        </w:rPr>
      </w:pPr>
      <w:r>
        <w:rPr>
          <w:rFonts w:cstheme="minorHAnsi"/>
          <w:noProof/>
          <w:sz w:val="16"/>
          <w:szCs w:val="16"/>
          <w:lang w:eastAsia="sk-SK"/>
        </w:rPr>
        <w:drawing>
          <wp:inline distT="0" distB="0" distL="0" distR="0">
            <wp:extent cx="3519170" cy="2339340"/>
            <wp:effectExtent l="0" t="0" r="5080" b="381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19170" cy="2339340"/>
                    </a:xfrm>
                    <a:prstGeom prst="rect">
                      <a:avLst/>
                    </a:prstGeom>
                    <a:noFill/>
                    <a:ln>
                      <a:noFill/>
                    </a:ln>
                  </pic:spPr>
                </pic:pic>
              </a:graphicData>
            </a:graphic>
          </wp:inline>
        </w:drawing>
      </w:r>
    </w:p>
    <w:p w:rsidR="00A6732B" w:rsidRDefault="00A6732B" w:rsidP="00A6732B">
      <w:pPr>
        <w:autoSpaceDE w:val="0"/>
        <w:autoSpaceDN w:val="0"/>
        <w:adjustRightInd w:val="0"/>
        <w:spacing w:after="0" w:line="240" w:lineRule="auto"/>
        <w:ind w:left="708"/>
        <w:jc w:val="both"/>
        <w:rPr>
          <w:rFonts w:cstheme="minorHAnsi"/>
          <w:sz w:val="16"/>
          <w:szCs w:val="16"/>
        </w:rPr>
      </w:pPr>
      <w:r w:rsidRPr="00E07F57">
        <w:rPr>
          <w:rFonts w:cstheme="minorHAnsi"/>
          <w:sz w:val="16"/>
          <w:szCs w:val="16"/>
        </w:rPr>
        <w:t xml:space="preserve">Ak nie sú voľné rámce, vykonajú sa dva prenosy stránok. Tento fakt značne zhoršuje efektívny čas prístupu pre obsluhu výpadku stránky. Riešenie tejto situácie spočíva v použití </w:t>
      </w:r>
      <w:r w:rsidRPr="00E07F57">
        <w:rPr>
          <w:rFonts w:cstheme="minorHAnsi"/>
          <w:i/>
          <w:iCs/>
          <w:sz w:val="16"/>
          <w:szCs w:val="16"/>
        </w:rPr>
        <w:t>bitu modifikácie.</w:t>
      </w:r>
      <w:r w:rsidRPr="00E07F57">
        <w:rPr>
          <w:rFonts w:cstheme="minorHAnsi"/>
          <w:sz w:val="16"/>
          <w:szCs w:val="16"/>
        </w:rPr>
        <w:t xml:space="preserve"> Každý rámec musí mať bit modifikácie, ktorý sa nastaví vtedy, keď sa na stránke zapisuje. Keď sa stránka vyberie pre odsunutie, najskôr sa </w:t>
      </w:r>
      <w:r w:rsidRPr="00A6732B">
        <w:rPr>
          <w:rFonts w:cstheme="minorHAnsi"/>
          <w:sz w:val="16"/>
          <w:szCs w:val="16"/>
        </w:rPr>
        <w:t>skontroluje bit modifikácie.</w:t>
      </w:r>
      <w:r>
        <w:rPr>
          <w:rFonts w:cstheme="minorHAnsi"/>
          <w:sz w:val="16"/>
          <w:szCs w:val="16"/>
        </w:rPr>
        <w:t xml:space="preserve"> Ak je nastavený, to znamená že </w:t>
      </w:r>
      <w:r w:rsidRPr="00A6732B">
        <w:rPr>
          <w:rFonts w:cstheme="minorHAnsi"/>
          <w:sz w:val="16"/>
          <w:szCs w:val="16"/>
        </w:rPr>
        <w:t xml:space="preserve">stránka bola modifikovaná a treba ju zapísať na disk. Ale ak stránka nebola modifikovaná, netreba ju zapisovať, pretože v tom istom tvare ju máme na disku. Táto technika sa úspešne aplikuje hlavne na stránky s prístupom len na čítanie (napr. binárny kód) a takto sa čas potrebný na prenosy stránok znižuje o polovicu. </w:t>
      </w:r>
    </w:p>
    <w:p w:rsidR="00A6732B" w:rsidRDefault="00A6732B" w:rsidP="00A6732B">
      <w:pPr>
        <w:autoSpaceDE w:val="0"/>
        <w:autoSpaceDN w:val="0"/>
        <w:adjustRightInd w:val="0"/>
        <w:spacing w:after="0" w:line="240" w:lineRule="auto"/>
        <w:jc w:val="both"/>
        <w:rPr>
          <w:rFonts w:cstheme="minorHAnsi"/>
          <w:sz w:val="16"/>
          <w:szCs w:val="16"/>
        </w:rPr>
      </w:pPr>
    </w:p>
    <w:p w:rsidR="00A6732B" w:rsidRDefault="00A6732B" w:rsidP="00A6732B">
      <w:pPr>
        <w:autoSpaceDE w:val="0"/>
        <w:autoSpaceDN w:val="0"/>
        <w:adjustRightInd w:val="0"/>
        <w:spacing w:after="0" w:line="240" w:lineRule="auto"/>
        <w:ind w:left="708"/>
        <w:jc w:val="both"/>
        <w:rPr>
          <w:rFonts w:cstheme="minorHAnsi"/>
          <w:sz w:val="16"/>
          <w:szCs w:val="16"/>
        </w:rPr>
      </w:pPr>
      <w:r w:rsidRPr="00A6732B">
        <w:rPr>
          <w:rFonts w:cstheme="minorHAnsi"/>
          <w:sz w:val="16"/>
          <w:szCs w:val="16"/>
        </w:rPr>
        <w:t>Nahradzovanie stránok je základ techniky stránkovania na žiadosť. Pri implementácii tejto techniky je potrebné vyriešiť dva hlavné problémy: prideľovanie voľných rámcov a </w:t>
      </w:r>
      <w:proofErr w:type="spellStart"/>
      <w:r w:rsidRPr="00A6732B">
        <w:rPr>
          <w:rFonts w:cstheme="minorHAnsi"/>
          <w:sz w:val="16"/>
          <w:szCs w:val="16"/>
        </w:rPr>
        <w:t>nahradzovaniestránok</w:t>
      </w:r>
      <w:proofErr w:type="spellEnd"/>
      <w:r w:rsidRPr="00A6732B">
        <w:rPr>
          <w:rFonts w:cstheme="minorHAnsi"/>
          <w:sz w:val="16"/>
          <w:szCs w:val="16"/>
        </w:rPr>
        <w:t>. Návrh algoritmov pre vyriešenie týchto problémov je veľmi dôležitou otázkou a môže značne ovplyvniť výkon celého systému.</w:t>
      </w:r>
    </w:p>
    <w:p w:rsidR="00A6732B" w:rsidRPr="00A6732B" w:rsidRDefault="00A6732B" w:rsidP="00A6732B">
      <w:pPr>
        <w:autoSpaceDE w:val="0"/>
        <w:autoSpaceDN w:val="0"/>
        <w:adjustRightInd w:val="0"/>
        <w:spacing w:after="0" w:line="240" w:lineRule="auto"/>
        <w:rPr>
          <w:rFonts w:cstheme="minorHAnsi"/>
          <w:sz w:val="16"/>
          <w:szCs w:val="16"/>
        </w:rPr>
      </w:pPr>
    </w:p>
    <w:p w:rsidR="00A63CB2" w:rsidRPr="00A41E6B" w:rsidRDefault="006779D8" w:rsidP="005A70F7">
      <w:pPr>
        <w:tabs>
          <w:tab w:val="left" w:pos="426"/>
        </w:tabs>
        <w:autoSpaceDE w:val="0"/>
        <w:autoSpaceDN w:val="0"/>
        <w:adjustRightInd w:val="0"/>
        <w:spacing w:after="0" w:line="240" w:lineRule="auto"/>
        <w:rPr>
          <w:rFonts w:cstheme="minorHAnsi"/>
          <w:sz w:val="16"/>
          <w:szCs w:val="16"/>
        </w:rPr>
      </w:pPr>
      <w:r>
        <w:rPr>
          <w:rFonts w:cstheme="minorHAnsi"/>
          <w:sz w:val="16"/>
          <w:szCs w:val="16"/>
        </w:rPr>
        <w:t>30</w:t>
      </w:r>
      <w:r w:rsidR="005A70F7">
        <w:rPr>
          <w:rFonts w:cstheme="minorHAnsi"/>
          <w:sz w:val="16"/>
          <w:szCs w:val="16"/>
        </w:rPr>
        <w:t>.</w:t>
      </w:r>
      <w:r w:rsidR="005A70F7">
        <w:rPr>
          <w:rFonts w:cstheme="minorHAnsi"/>
          <w:sz w:val="16"/>
          <w:szCs w:val="16"/>
        </w:rPr>
        <w:tab/>
      </w:r>
      <w:r w:rsidR="00A63CB2" w:rsidRPr="00A41E6B">
        <w:rPr>
          <w:rFonts w:cstheme="minorHAnsi"/>
          <w:sz w:val="16"/>
          <w:szCs w:val="16"/>
        </w:rPr>
        <w:t>Algoritmy nahradzovanie stránok,</w:t>
      </w:r>
    </w:p>
    <w:p w:rsidR="007D6789" w:rsidRPr="007C2BA2" w:rsidRDefault="007D6789" w:rsidP="005A70F7">
      <w:pPr>
        <w:autoSpaceDE w:val="0"/>
        <w:autoSpaceDN w:val="0"/>
        <w:adjustRightInd w:val="0"/>
        <w:spacing w:after="0" w:line="240" w:lineRule="auto"/>
        <w:ind w:left="708"/>
        <w:jc w:val="both"/>
        <w:rPr>
          <w:rFonts w:cstheme="minorHAnsi"/>
          <w:sz w:val="16"/>
          <w:szCs w:val="16"/>
        </w:rPr>
      </w:pPr>
      <w:r>
        <w:rPr>
          <w:rFonts w:cstheme="minorHAnsi"/>
          <w:sz w:val="16"/>
          <w:szCs w:val="16"/>
          <w:u w:val="single"/>
        </w:rPr>
        <w:t>Odpoveď:</w:t>
      </w:r>
      <w:r>
        <w:rPr>
          <w:rFonts w:cstheme="minorHAnsi"/>
          <w:sz w:val="16"/>
          <w:szCs w:val="16"/>
        </w:rPr>
        <w:t xml:space="preserve"> </w:t>
      </w:r>
      <w:r w:rsidR="003B5531" w:rsidRPr="003B5531">
        <w:rPr>
          <w:rFonts w:cstheme="minorHAnsi"/>
          <w:sz w:val="16"/>
          <w:szCs w:val="16"/>
        </w:rPr>
        <w:t>Existuje veľa algoritmov pre nahradzovanie stránok. Kritérium, ktoré majú tieto algoritmy spĺňať, je spoločné - dosiahnuť vhodnou náhradou stránky najmenší počet výpadkov stránok.</w:t>
      </w:r>
      <w:r w:rsidR="007C2BA2" w:rsidRPr="007C2BA2">
        <w:rPr>
          <w:rFonts w:ascii="TimesNewRomanPSMT" w:hAnsi="TimesNewRomanPSMT" w:cs="TimesNewRomanPSMT"/>
        </w:rPr>
        <w:t xml:space="preserve"> </w:t>
      </w:r>
      <w:r w:rsidR="007C2BA2" w:rsidRPr="007C2BA2">
        <w:rPr>
          <w:rFonts w:cstheme="minorHAnsi"/>
          <w:sz w:val="16"/>
          <w:szCs w:val="16"/>
        </w:rPr>
        <w:t xml:space="preserve">Algoritmy nahradzovania stránok sa hodnotia spustením určitého </w:t>
      </w:r>
      <w:r w:rsidR="007C2BA2" w:rsidRPr="007C2BA2">
        <w:rPr>
          <w:rFonts w:cstheme="minorHAnsi"/>
          <w:i/>
          <w:iCs/>
          <w:sz w:val="16"/>
          <w:szCs w:val="16"/>
        </w:rPr>
        <w:t xml:space="preserve">reťazca odkazov </w:t>
      </w:r>
      <w:r w:rsidR="007C2BA2" w:rsidRPr="007C2BA2">
        <w:rPr>
          <w:rFonts w:cstheme="minorHAnsi"/>
          <w:sz w:val="16"/>
          <w:szCs w:val="16"/>
        </w:rPr>
        <w:t xml:space="preserve">na pamäť a počítaním výpadkov, ktoré sa vyskytnú pri implementácii príslušného algoritmu. </w:t>
      </w:r>
      <w:r w:rsidR="007C2BA2" w:rsidRPr="007C2BA2">
        <w:rPr>
          <w:rFonts w:cstheme="minorHAnsi"/>
          <w:sz w:val="16"/>
          <w:szCs w:val="16"/>
        </w:rPr>
        <w:lastRenderedPageBreak/>
        <w:t>Samozrejme pri tom musíme mať na zreteli veľkosť stránky a počet rámcov, ktorými proces disponuje. Obyčajne s nárastom počtu rámcov počty výpadkov stránok klesajú, kým sa ustália na určitú minimálnu úroveň. Typická krivka závislosti počtu výpadkov od počtu rámcov je uvedená na Obr. 10.7. Pre ilustráciu</w:t>
      </w:r>
      <w:r w:rsidR="007C2BA2">
        <w:rPr>
          <w:rFonts w:cstheme="minorHAnsi"/>
          <w:sz w:val="16"/>
          <w:szCs w:val="16"/>
        </w:rPr>
        <w:t xml:space="preserve"> </w:t>
      </w:r>
      <w:proofErr w:type="spellStart"/>
      <w:r w:rsidR="007C2BA2" w:rsidRPr="007C2BA2">
        <w:rPr>
          <w:rFonts w:cstheme="minorHAnsi"/>
          <w:sz w:val="16"/>
          <w:szCs w:val="16"/>
        </w:rPr>
        <w:t>nahradzovacích</w:t>
      </w:r>
      <w:proofErr w:type="spellEnd"/>
      <w:r w:rsidR="007C2BA2" w:rsidRPr="007C2BA2">
        <w:rPr>
          <w:rFonts w:cstheme="minorHAnsi"/>
          <w:sz w:val="16"/>
          <w:szCs w:val="16"/>
        </w:rPr>
        <w:t xml:space="preserve"> algoritmov použijeme jeden reťazec odkazov na stránky pre fyzickú pamäť s tromi rámcami:</w:t>
      </w:r>
    </w:p>
    <w:p w:rsidR="00A0618B" w:rsidRDefault="00A0618B" w:rsidP="00CB327B">
      <w:pPr>
        <w:autoSpaceDE w:val="0"/>
        <w:autoSpaceDN w:val="0"/>
        <w:adjustRightInd w:val="0"/>
        <w:spacing w:after="0" w:line="240" w:lineRule="auto"/>
        <w:jc w:val="both"/>
        <w:rPr>
          <w:rFonts w:cstheme="minorHAnsi"/>
          <w:sz w:val="16"/>
          <w:szCs w:val="16"/>
        </w:rPr>
      </w:pPr>
    </w:p>
    <w:p w:rsidR="00A0618B" w:rsidRDefault="00CB327B" w:rsidP="00CB327B">
      <w:pPr>
        <w:autoSpaceDE w:val="0"/>
        <w:autoSpaceDN w:val="0"/>
        <w:adjustRightInd w:val="0"/>
        <w:spacing w:after="0" w:line="240" w:lineRule="auto"/>
        <w:ind w:left="708"/>
        <w:jc w:val="center"/>
        <w:rPr>
          <w:rFonts w:cstheme="minorHAnsi"/>
          <w:sz w:val="16"/>
          <w:szCs w:val="16"/>
        </w:rPr>
      </w:pPr>
      <w:r>
        <w:rPr>
          <w:rFonts w:cstheme="minorHAnsi"/>
          <w:noProof/>
          <w:sz w:val="16"/>
          <w:szCs w:val="16"/>
          <w:lang w:eastAsia="sk-SK"/>
        </w:rPr>
        <w:drawing>
          <wp:inline distT="0" distB="0" distL="0" distR="0">
            <wp:extent cx="3238500" cy="256222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38500" cy="2562225"/>
                    </a:xfrm>
                    <a:prstGeom prst="rect">
                      <a:avLst/>
                    </a:prstGeom>
                    <a:noFill/>
                    <a:ln>
                      <a:noFill/>
                    </a:ln>
                  </pic:spPr>
                </pic:pic>
              </a:graphicData>
            </a:graphic>
          </wp:inline>
        </w:drawing>
      </w:r>
    </w:p>
    <w:p w:rsidR="00E83EE1" w:rsidRDefault="00E83EE1" w:rsidP="00E83EE1">
      <w:pPr>
        <w:autoSpaceDE w:val="0"/>
        <w:autoSpaceDN w:val="0"/>
        <w:adjustRightInd w:val="0"/>
        <w:spacing w:after="0" w:line="240" w:lineRule="auto"/>
        <w:ind w:left="708"/>
        <w:rPr>
          <w:rFonts w:cstheme="minorHAnsi"/>
          <w:sz w:val="16"/>
          <w:szCs w:val="16"/>
        </w:rPr>
      </w:pPr>
      <w:r w:rsidRPr="00E83EE1">
        <w:rPr>
          <w:rFonts w:cstheme="minorHAnsi"/>
          <w:sz w:val="16"/>
          <w:szCs w:val="16"/>
          <w:u w:val="single"/>
        </w:rPr>
        <w:t>Algoritmus FIFO</w:t>
      </w:r>
    </w:p>
    <w:p w:rsidR="00E83EE1" w:rsidRPr="00E83EE1" w:rsidRDefault="00E83EE1" w:rsidP="005A70F7">
      <w:pPr>
        <w:autoSpaceDE w:val="0"/>
        <w:autoSpaceDN w:val="0"/>
        <w:adjustRightInd w:val="0"/>
        <w:spacing w:after="0" w:line="240" w:lineRule="auto"/>
        <w:ind w:left="708"/>
        <w:jc w:val="both"/>
        <w:rPr>
          <w:rFonts w:cstheme="minorHAnsi"/>
          <w:sz w:val="16"/>
          <w:szCs w:val="16"/>
        </w:rPr>
      </w:pPr>
      <w:r w:rsidRPr="00E83EE1">
        <w:rPr>
          <w:rFonts w:cstheme="minorHAnsi"/>
          <w:sz w:val="16"/>
          <w:szCs w:val="16"/>
        </w:rPr>
        <w:t xml:space="preserve">FIFO je najjednoduchší algoritmus nahradzovania stránok. Tento algoritmus priraďuje každej stránke čas jej príchodu do pamäte. Keď sa má niektorá stránka nahradiť, ako obeť sa vyberie stránka, ktorá je najdlhšie v pamäti. Pri tom nie je potrebné presne zapisovať čas, ale stačí vytvoriť FIFO front v pamäti. Potom sa nahradí stránka, ktorá je na začiatku frontu a číslo novej stránky sa pridá na koniec frontu. </w:t>
      </w:r>
    </w:p>
    <w:p w:rsidR="005A70F7" w:rsidRDefault="005A70F7" w:rsidP="005A70F7">
      <w:pPr>
        <w:autoSpaceDE w:val="0"/>
        <w:autoSpaceDN w:val="0"/>
        <w:adjustRightInd w:val="0"/>
        <w:spacing w:after="0" w:line="240" w:lineRule="auto"/>
        <w:ind w:left="708"/>
        <w:jc w:val="both"/>
        <w:rPr>
          <w:rFonts w:cstheme="minorHAnsi"/>
          <w:sz w:val="16"/>
          <w:szCs w:val="16"/>
        </w:rPr>
      </w:pPr>
    </w:p>
    <w:p w:rsidR="00E83EE1" w:rsidRPr="00E83EE1" w:rsidRDefault="00E83EE1" w:rsidP="005A70F7">
      <w:pPr>
        <w:autoSpaceDE w:val="0"/>
        <w:autoSpaceDN w:val="0"/>
        <w:adjustRightInd w:val="0"/>
        <w:spacing w:after="0" w:line="240" w:lineRule="auto"/>
        <w:ind w:left="708"/>
        <w:jc w:val="both"/>
        <w:rPr>
          <w:rFonts w:cstheme="minorHAnsi"/>
          <w:sz w:val="16"/>
          <w:szCs w:val="16"/>
        </w:rPr>
      </w:pPr>
      <w:r w:rsidRPr="00E83EE1">
        <w:rPr>
          <w:rFonts w:cstheme="minorHAnsi"/>
          <w:sz w:val="16"/>
          <w:szCs w:val="16"/>
        </w:rPr>
        <w:t xml:space="preserve">V našom príklade na začiatku všetky 3 rámce sú prázdne. Prvé 3 odkazy (7, 0, 1) spôsobia 3 výpadky, pričom sa do voľných rámcov zapíšu požadované stránky. Ďalší odkaz (2) spôsobí nahradenie stránky 7, pretože podľa algoritmu FIFO práve táto stránka má byť nahradená - je na začiatku frontu podľa času príchodu do pamäte. Ďalšie odkazy sa spracovávajú rovnakým spôsobom a konečný výsledok je 15 výpadkov stránok. </w:t>
      </w:r>
    </w:p>
    <w:p w:rsidR="005A70F7" w:rsidRDefault="005A70F7" w:rsidP="005A70F7">
      <w:pPr>
        <w:autoSpaceDE w:val="0"/>
        <w:autoSpaceDN w:val="0"/>
        <w:adjustRightInd w:val="0"/>
        <w:spacing w:after="0" w:line="240" w:lineRule="auto"/>
        <w:jc w:val="both"/>
        <w:rPr>
          <w:rFonts w:cstheme="minorHAnsi"/>
          <w:sz w:val="16"/>
          <w:szCs w:val="16"/>
        </w:rPr>
      </w:pPr>
    </w:p>
    <w:p w:rsidR="005A70F7" w:rsidRDefault="00E83EE1" w:rsidP="005A70F7">
      <w:pPr>
        <w:autoSpaceDE w:val="0"/>
        <w:autoSpaceDN w:val="0"/>
        <w:adjustRightInd w:val="0"/>
        <w:spacing w:after="0" w:line="240" w:lineRule="auto"/>
        <w:ind w:left="708"/>
        <w:jc w:val="both"/>
        <w:rPr>
          <w:rFonts w:cstheme="minorHAnsi"/>
          <w:sz w:val="16"/>
          <w:szCs w:val="16"/>
        </w:rPr>
      </w:pPr>
      <w:r w:rsidRPr="00E83EE1">
        <w:rPr>
          <w:rFonts w:cstheme="minorHAnsi"/>
          <w:sz w:val="16"/>
          <w:szCs w:val="16"/>
        </w:rPr>
        <w:t>Algoritmus FIFO je jednoduchý. Jeho výkonnosť, ale nie je vždy dobrá. Nahradená stránka</w:t>
      </w:r>
      <w:r>
        <w:rPr>
          <w:rFonts w:cstheme="minorHAnsi"/>
          <w:sz w:val="16"/>
          <w:szCs w:val="16"/>
        </w:rPr>
        <w:t xml:space="preserve"> môže obsahovať </w:t>
      </w:r>
      <w:proofErr w:type="spellStart"/>
      <w:r w:rsidRPr="00E83EE1">
        <w:rPr>
          <w:rFonts w:cstheme="minorHAnsi"/>
          <w:sz w:val="16"/>
          <w:szCs w:val="16"/>
        </w:rPr>
        <w:t>inicializačný</w:t>
      </w:r>
      <w:proofErr w:type="spellEnd"/>
      <w:r w:rsidRPr="00E83EE1">
        <w:rPr>
          <w:rFonts w:cstheme="minorHAnsi"/>
          <w:sz w:val="16"/>
          <w:szCs w:val="16"/>
        </w:rPr>
        <w:t xml:space="preserve"> modul, </w:t>
      </w:r>
      <w:r w:rsidR="005A70F7">
        <w:rPr>
          <w:rFonts w:cstheme="minorHAnsi"/>
          <w:sz w:val="16"/>
          <w:szCs w:val="16"/>
        </w:rPr>
        <w:t xml:space="preserve">  </w:t>
      </w:r>
      <w:r w:rsidRPr="00E83EE1">
        <w:rPr>
          <w:rFonts w:cstheme="minorHAnsi"/>
          <w:sz w:val="16"/>
          <w:szCs w:val="16"/>
        </w:rPr>
        <w:t>ktorý už nebude potrebný, ale tiež to môže byť často používaná stránka, ktorá ihneď po odsunutí spôsobí nový výpadok stránky.</w:t>
      </w:r>
    </w:p>
    <w:p w:rsidR="00E83EE1" w:rsidRDefault="005A70F7" w:rsidP="005A70F7">
      <w:pPr>
        <w:autoSpaceDE w:val="0"/>
        <w:autoSpaceDN w:val="0"/>
        <w:adjustRightInd w:val="0"/>
        <w:spacing w:after="0" w:line="240" w:lineRule="auto"/>
        <w:ind w:left="708"/>
        <w:jc w:val="both"/>
        <w:rPr>
          <w:rFonts w:cstheme="minorHAnsi"/>
          <w:sz w:val="16"/>
          <w:szCs w:val="16"/>
        </w:rPr>
      </w:pPr>
      <w:r>
        <w:rPr>
          <w:rFonts w:cstheme="minorHAnsi"/>
          <w:sz w:val="16"/>
          <w:szCs w:val="16"/>
        </w:rPr>
        <w:t xml:space="preserve">              </w:t>
      </w:r>
      <w:r w:rsidR="00E83EE1">
        <w:rPr>
          <w:rFonts w:cstheme="minorHAnsi"/>
          <w:noProof/>
          <w:sz w:val="16"/>
          <w:szCs w:val="16"/>
          <w:lang w:eastAsia="sk-SK"/>
        </w:rPr>
        <w:drawing>
          <wp:inline distT="0" distB="0" distL="0" distR="0" wp14:anchorId="2590D64C" wp14:editId="4079F48E">
            <wp:extent cx="4748557" cy="1028244"/>
            <wp:effectExtent l="0" t="0" r="0" b="63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61014" cy="1030941"/>
                    </a:xfrm>
                    <a:prstGeom prst="rect">
                      <a:avLst/>
                    </a:prstGeom>
                    <a:noFill/>
                    <a:ln>
                      <a:noFill/>
                    </a:ln>
                  </pic:spPr>
                </pic:pic>
              </a:graphicData>
            </a:graphic>
          </wp:inline>
        </w:drawing>
      </w:r>
    </w:p>
    <w:p w:rsidR="007B392E" w:rsidRDefault="007B392E" w:rsidP="007B392E">
      <w:pPr>
        <w:autoSpaceDE w:val="0"/>
        <w:autoSpaceDN w:val="0"/>
        <w:adjustRightInd w:val="0"/>
        <w:spacing w:after="0" w:line="240" w:lineRule="auto"/>
        <w:ind w:left="1416"/>
        <w:rPr>
          <w:rFonts w:cstheme="minorHAnsi"/>
          <w:sz w:val="16"/>
          <w:szCs w:val="16"/>
        </w:rPr>
      </w:pPr>
    </w:p>
    <w:p w:rsidR="00031784" w:rsidRPr="007B392E" w:rsidRDefault="00031784" w:rsidP="00677D82">
      <w:pPr>
        <w:autoSpaceDE w:val="0"/>
        <w:autoSpaceDN w:val="0"/>
        <w:adjustRightInd w:val="0"/>
        <w:spacing w:after="0" w:line="240" w:lineRule="auto"/>
        <w:ind w:left="708"/>
        <w:jc w:val="both"/>
        <w:rPr>
          <w:rFonts w:cstheme="minorHAnsi"/>
          <w:sz w:val="16"/>
          <w:szCs w:val="16"/>
        </w:rPr>
      </w:pPr>
      <w:r w:rsidRPr="007B392E">
        <w:rPr>
          <w:rFonts w:cstheme="minorHAnsi"/>
          <w:sz w:val="16"/>
          <w:szCs w:val="16"/>
        </w:rPr>
        <w:t>Algoritmus FIFO pri výmene stránky, ktorá je často používaná, môže spôsobiť zvýšenie počtu výpadkov. Tento algoritmus preukazuje ešte jednu ďalšiu neočakávanú vlastnosť. Na Obr. 10.9 je ukázaná závislosť počtu výpadkov od počtu rámcov pre proces s reťazcom odkazov:</w:t>
      </w:r>
    </w:p>
    <w:p w:rsidR="00031784" w:rsidRPr="007B392E" w:rsidRDefault="00031784" w:rsidP="00031784">
      <w:pPr>
        <w:autoSpaceDE w:val="0"/>
        <w:autoSpaceDN w:val="0"/>
        <w:adjustRightInd w:val="0"/>
        <w:spacing w:after="0" w:line="240" w:lineRule="auto"/>
        <w:rPr>
          <w:rFonts w:cstheme="minorHAnsi"/>
          <w:sz w:val="16"/>
          <w:szCs w:val="16"/>
        </w:rPr>
      </w:pPr>
    </w:p>
    <w:p w:rsidR="00031784" w:rsidRPr="007B392E" w:rsidRDefault="00031784" w:rsidP="007B392E">
      <w:pPr>
        <w:autoSpaceDE w:val="0"/>
        <w:autoSpaceDN w:val="0"/>
        <w:adjustRightInd w:val="0"/>
        <w:spacing w:after="0" w:line="240" w:lineRule="auto"/>
        <w:ind w:left="708" w:firstLine="708"/>
        <w:jc w:val="center"/>
        <w:rPr>
          <w:rFonts w:cstheme="minorHAnsi"/>
          <w:i/>
          <w:iCs/>
          <w:sz w:val="16"/>
          <w:szCs w:val="16"/>
        </w:rPr>
      </w:pPr>
      <w:r w:rsidRPr="007B392E">
        <w:rPr>
          <w:rFonts w:cstheme="minorHAnsi"/>
          <w:i/>
          <w:iCs/>
          <w:sz w:val="16"/>
          <w:szCs w:val="16"/>
        </w:rPr>
        <w:t>1, 2, 3, 4, 1, 2, 5, 1, 2, 3, 4, 5</w:t>
      </w:r>
    </w:p>
    <w:p w:rsidR="00031784" w:rsidRPr="007B392E" w:rsidRDefault="00031784" w:rsidP="00677D82">
      <w:pPr>
        <w:autoSpaceDE w:val="0"/>
        <w:autoSpaceDN w:val="0"/>
        <w:adjustRightInd w:val="0"/>
        <w:spacing w:after="0" w:line="240" w:lineRule="auto"/>
        <w:ind w:left="708"/>
        <w:jc w:val="both"/>
        <w:rPr>
          <w:rFonts w:cstheme="minorHAnsi"/>
          <w:i/>
          <w:iCs/>
          <w:sz w:val="16"/>
          <w:szCs w:val="16"/>
        </w:rPr>
      </w:pPr>
      <w:r w:rsidRPr="007B392E">
        <w:rPr>
          <w:rFonts w:cstheme="minorHAnsi"/>
          <w:sz w:val="16"/>
          <w:szCs w:val="16"/>
        </w:rPr>
        <w:t xml:space="preserve">Z obrázku je vidieť, že počet výpadkov pri použití 4 rámcov je väčší ako počet výpadkov pre 3 rámce. Tento výsledok je známy v literatúre ako </w:t>
      </w:r>
      <w:proofErr w:type="spellStart"/>
      <w:r w:rsidRPr="007B392E">
        <w:rPr>
          <w:rFonts w:cstheme="minorHAnsi"/>
          <w:i/>
          <w:iCs/>
          <w:sz w:val="16"/>
          <w:szCs w:val="16"/>
        </w:rPr>
        <w:t>Belady-ho</w:t>
      </w:r>
      <w:proofErr w:type="spellEnd"/>
      <w:r w:rsidRPr="007B392E">
        <w:rPr>
          <w:rFonts w:cstheme="minorHAnsi"/>
          <w:i/>
          <w:iCs/>
          <w:sz w:val="16"/>
          <w:szCs w:val="16"/>
        </w:rPr>
        <w:t xml:space="preserve"> anomália.</w:t>
      </w:r>
    </w:p>
    <w:p w:rsidR="00031784" w:rsidRPr="007B392E" w:rsidRDefault="00677D82" w:rsidP="00677D82">
      <w:pPr>
        <w:autoSpaceDE w:val="0"/>
        <w:autoSpaceDN w:val="0"/>
        <w:adjustRightInd w:val="0"/>
        <w:spacing w:after="0" w:line="240" w:lineRule="auto"/>
        <w:ind w:left="708"/>
        <w:rPr>
          <w:rFonts w:cstheme="minorHAnsi"/>
          <w:i/>
          <w:iCs/>
          <w:sz w:val="16"/>
          <w:szCs w:val="16"/>
        </w:rPr>
      </w:pPr>
      <w:r>
        <w:rPr>
          <w:rFonts w:cstheme="minorHAnsi"/>
          <w:i/>
          <w:iCs/>
          <w:sz w:val="16"/>
          <w:szCs w:val="16"/>
        </w:rPr>
        <w:t xml:space="preserve">                                      </w:t>
      </w:r>
      <w:r w:rsidR="00031784" w:rsidRPr="007B392E">
        <w:rPr>
          <w:rFonts w:cstheme="minorHAnsi"/>
          <w:i/>
          <w:iCs/>
          <w:noProof/>
          <w:sz w:val="16"/>
          <w:szCs w:val="16"/>
          <w:lang w:eastAsia="sk-SK"/>
        </w:rPr>
        <w:drawing>
          <wp:inline distT="0" distB="0" distL="0" distR="0" wp14:anchorId="677B541F" wp14:editId="01570CFF">
            <wp:extent cx="3289300" cy="1947545"/>
            <wp:effectExtent l="0" t="0" r="6350" b="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89300" cy="1947545"/>
                    </a:xfrm>
                    <a:prstGeom prst="rect">
                      <a:avLst/>
                    </a:prstGeom>
                    <a:noFill/>
                    <a:ln>
                      <a:noFill/>
                    </a:ln>
                  </pic:spPr>
                </pic:pic>
              </a:graphicData>
            </a:graphic>
          </wp:inline>
        </w:drawing>
      </w:r>
    </w:p>
    <w:p w:rsidR="007B392E" w:rsidRPr="007B392E" w:rsidRDefault="007B392E" w:rsidP="00677D82">
      <w:pPr>
        <w:autoSpaceDE w:val="0"/>
        <w:autoSpaceDN w:val="0"/>
        <w:adjustRightInd w:val="0"/>
        <w:spacing w:after="0" w:line="240" w:lineRule="auto"/>
        <w:ind w:left="708"/>
        <w:rPr>
          <w:rFonts w:cstheme="minorHAnsi"/>
          <w:bCs/>
          <w:iCs/>
          <w:sz w:val="16"/>
          <w:szCs w:val="16"/>
          <w:u w:val="single"/>
        </w:rPr>
      </w:pPr>
      <w:r w:rsidRPr="007B392E">
        <w:rPr>
          <w:rFonts w:cstheme="minorHAnsi"/>
          <w:bCs/>
          <w:iCs/>
          <w:sz w:val="16"/>
          <w:szCs w:val="16"/>
          <w:u w:val="single"/>
        </w:rPr>
        <w:lastRenderedPageBreak/>
        <w:t>Optimálny algoritmus</w:t>
      </w:r>
    </w:p>
    <w:p w:rsidR="007B392E" w:rsidRPr="007B392E" w:rsidRDefault="007B392E" w:rsidP="00677D82">
      <w:pPr>
        <w:autoSpaceDE w:val="0"/>
        <w:autoSpaceDN w:val="0"/>
        <w:adjustRightInd w:val="0"/>
        <w:spacing w:after="0" w:line="240" w:lineRule="auto"/>
        <w:ind w:left="708"/>
        <w:jc w:val="both"/>
        <w:rPr>
          <w:rFonts w:cstheme="minorHAnsi"/>
          <w:sz w:val="16"/>
          <w:szCs w:val="16"/>
        </w:rPr>
      </w:pPr>
      <w:proofErr w:type="spellStart"/>
      <w:r w:rsidRPr="007B392E">
        <w:rPr>
          <w:rFonts w:cstheme="minorHAnsi"/>
          <w:sz w:val="16"/>
          <w:szCs w:val="16"/>
        </w:rPr>
        <w:t>Belady-ho</w:t>
      </w:r>
      <w:proofErr w:type="spellEnd"/>
      <w:r w:rsidRPr="007B392E">
        <w:rPr>
          <w:rFonts w:cstheme="minorHAnsi"/>
          <w:sz w:val="16"/>
          <w:szCs w:val="16"/>
        </w:rPr>
        <w:t xml:space="preserve"> anomália bola objavená pri hľadaní optimálneho </w:t>
      </w:r>
      <w:proofErr w:type="spellStart"/>
      <w:r w:rsidRPr="007B392E">
        <w:rPr>
          <w:rFonts w:cstheme="minorHAnsi"/>
          <w:sz w:val="16"/>
          <w:szCs w:val="16"/>
        </w:rPr>
        <w:t>nahradzovacieho</w:t>
      </w:r>
      <w:proofErr w:type="spellEnd"/>
      <w:r w:rsidRPr="007B392E">
        <w:rPr>
          <w:rFonts w:cstheme="minorHAnsi"/>
          <w:sz w:val="16"/>
          <w:szCs w:val="16"/>
        </w:rPr>
        <w:t xml:space="preserve"> algoritmu. Tento algoritmus má najmenší počet výpadkov stránok zo všetkých algoritmov. Optimálny algoritmus nepreukazuje </w:t>
      </w:r>
      <w:proofErr w:type="spellStart"/>
      <w:r w:rsidRPr="007B392E">
        <w:rPr>
          <w:rFonts w:cstheme="minorHAnsi"/>
          <w:sz w:val="16"/>
          <w:szCs w:val="16"/>
        </w:rPr>
        <w:t>Belady-ho</w:t>
      </w:r>
      <w:proofErr w:type="spellEnd"/>
      <w:r w:rsidRPr="007B392E">
        <w:rPr>
          <w:rFonts w:cstheme="minorHAnsi"/>
          <w:sz w:val="16"/>
          <w:szCs w:val="16"/>
        </w:rPr>
        <w:t xml:space="preserve"> anomáliu. </w:t>
      </w:r>
      <w:r w:rsidRPr="007B392E">
        <w:rPr>
          <w:rFonts w:cstheme="minorHAnsi"/>
          <w:i/>
          <w:iCs/>
          <w:sz w:val="16"/>
          <w:szCs w:val="16"/>
        </w:rPr>
        <w:t xml:space="preserve">Optimálny </w:t>
      </w:r>
      <w:proofErr w:type="spellStart"/>
      <w:r w:rsidRPr="007B392E">
        <w:rPr>
          <w:rFonts w:cstheme="minorHAnsi"/>
          <w:i/>
          <w:iCs/>
          <w:sz w:val="16"/>
          <w:szCs w:val="16"/>
        </w:rPr>
        <w:t>nahradzovací</w:t>
      </w:r>
      <w:proofErr w:type="spellEnd"/>
      <w:r w:rsidRPr="007B392E">
        <w:rPr>
          <w:rFonts w:cstheme="minorHAnsi"/>
          <w:i/>
          <w:iCs/>
          <w:sz w:val="16"/>
          <w:szCs w:val="16"/>
        </w:rPr>
        <w:t xml:space="preserve"> algoritmus </w:t>
      </w:r>
      <w:r w:rsidRPr="007B392E">
        <w:rPr>
          <w:rFonts w:cstheme="minorHAnsi"/>
          <w:sz w:val="16"/>
          <w:szCs w:val="16"/>
        </w:rPr>
        <w:t xml:space="preserve">je algoritmus, ktorý nahradzuje stránku, ktorá nebude potrebná najdlhšiu dobu. Použitie tohto algoritmu zaručuje najmenší možný počet výpadkov stránok pri danom pevnom počte rámcov. </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7B392E" w:rsidRDefault="007B392E" w:rsidP="00677D82">
      <w:pPr>
        <w:autoSpaceDE w:val="0"/>
        <w:autoSpaceDN w:val="0"/>
        <w:adjustRightInd w:val="0"/>
        <w:spacing w:after="0" w:line="240" w:lineRule="auto"/>
        <w:ind w:left="708"/>
        <w:rPr>
          <w:rFonts w:cstheme="minorHAnsi"/>
          <w:sz w:val="16"/>
          <w:szCs w:val="16"/>
        </w:rPr>
      </w:pPr>
      <w:r w:rsidRPr="007B392E">
        <w:rPr>
          <w:rFonts w:cstheme="minorHAnsi"/>
          <w:sz w:val="16"/>
          <w:szCs w:val="16"/>
        </w:rPr>
        <w:t>Reťazec odkazov je:</w:t>
      </w:r>
    </w:p>
    <w:p w:rsidR="007B392E" w:rsidRPr="007B392E" w:rsidRDefault="007B392E" w:rsidP="007B392E">
      <w:pPr>
        <w:autoSpaceDE w:val="0"/>
        <w:autoSpaceDN w:val="0"/>
        <w:adjustRightInd w:val="0"/>
        <w:spacing w:after="0" w:line="240" w:lineRule="auto"/>
        <w:ind w:left="708" w:firstLine="708"/>
        <w:jc w:val="center"/>
        <w:rPr>
          <w:rFonts w:cstheme="minorHAnsi"/>
          <w:sz w:val="16"/>
          <w:szCs w:val="16"/>
        </w:rPr>
      </w:pPr>
      <w:r w:rsidRPr="007B392E">
        <w:rPr>
          <w:rFonts w:cstheme="minorHAnsi"/>
          <w:sz w:val="16"/>
          <w:szCs w:val="16"/>
        </w:rPr>
        <w:t>7 0 1 2 0 3 0 4 2 3 0 3 2 1 2 0 1 7 0 1</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7B392E" w:rsidRDefault="007B392E" w:rsidP="00677D82">
      <w:pPr>
        <w:autoSpaceDE w:val="0"/>
        <w:autoSpaceDN w:val="0"/>
        <w:adjustRightInd w:val="0"/>
        <w:spacing w:after="0" w:line="240" w:lineRule="auto"/>
        <w:ind w:left="708"/>
        <w:rPr>
          <w:rFonts w:cstheme="minorHAnsi"/>
          <w:sz w:val="16"/>
          <w:szCs w:val="16"/>
        </w:rPr>
      </w:pPr>
      <w:r w:rsidRPr="007B392E">
        <w:rPr>
          <w:rFonts w:cstheme="minorHAnsi"/>
          <w:sz w:val="16"/>
          <w:szCs w:val="16"/>
        </w:rPr>
        <w:t>a aplikácia optimálneho algoritmu na tento reťazec je nasledovná:</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7B392E" w:rsidRDefault="00677D82" w:rsidP="00677D82">
      <w:pPr>
        <w:autoSpaceDE w:val="0"/>
        <w:autoSpaceDN w:val="0"/>
        <w:adjustRightInd w:val="0"/>
        <w:spacing w:after="0" w:line="240" w:lineRule="auto"/>
        <w:ind w:left="708" w:firstLine="708"/>
        <w:rPr>
          <w:rFonts w:cstheme="minorHAnsi"/>
          <w:i/>
          <w:iCs/>
          <w:sz w:val="16"/>
          <w:szCs w:val="16"/>
        </w:rPr>
      </w:pPr>
      <w:r>
        <w:rPr>
          <w:rFonts w:cstheme="minorHAnsi"/>
          <w:i/>
          <w:iCs/>
          <w:sz w:val="16"/>
          <w:szCs w:val="16"/>
        </w:rPr>
        <w:t xml:space="preserve">                         </w:t>
      </w:r>
      <w:r w:rsidR="007B392E" w:rsidRPr="007B392E">
        <w:rPr>
          <w:rFonts w:cstheme="minorHAnsi"/>
          <w:i/>
          <w:iCs/>
          <w:noProof/>
          <w:sz w:val="16"/>
          <w:szCs w:val="16"/>
          <w:lang w:eastAsia="sk-SK"/>
        </w:rPr>
        <w:drawing>
          <wp:inline distT="0" distB="0" distL="0" distR="0" wp14:anchorId="039A3D0D" wp14:editId="4F24C7DB">
            <wp:extent cx="3634105" cy="1033145"/>
            <wp:effectExtent l="0" t="0" r="4445" b="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34105" cy="1033145"/>
                    </a:xfrm>
                    <a:prstGeom prst="rect">
                      <a:avLst/>
                    </a:prstGeom>
                    <a:noFill/>
                    <a:ln>
                      <a:noFill/>
                    </a:ln>
                  </pic:spPr>
                </pic:pic>
              </a:graphicData>
            </a:graphic>
          </wp:inline>
        </w:drawing>
      </w:r>
    </w:p>
    <w:p w:rsidR="007B392E" w:rsidRPr="007B392E" w:rsidRDefault="007B392E" w:rsidP="007B392E">
      <w:pPr>
        <w:autoSpaceDE w:val="0"/>
        <w:autoSpaceDN w:val="0"/>
        <w:adjustRightInd w:val="0"/>
        <w:spacing w:after="0" w:line="240" w:lineRule="auto"/>
        <w:rPr>
          <w:rFonts w:cstheme="minorHAnsi"/>
          <w:i/>
          <w:iCs/>
          <w:sz w:val="16"/>
          <w:szCs w:val="16"/>
        </w:rPr>
      </w:pPr>
    </w:p>
    <w:p w:rsidR="007A0C19" w:rsidRDefault="007B392E" w:rsidP="00677D82">
      <w:pPr>
        <w:autoSpaceDE w:val="0"/>
        <w:autoSpaceDN w:val="0"/>
        <w:adjustRightInd w:val="0"/>
        <w:spacing w:after="0" w:line="240" w:lineRule="auto"/>
        <w:ind w:left="708"/>
        <w:jc w:val="both"/>
        <w:rPr>
          <w:rFonts w:cstheme="minorHAnsi"/>
          <w:sz w:val="16"/>
          <w:szCs w:val="16"/>
        </w:rPr>
      </w:pPr>
      <w:r w:rsidRPr="007B392E">
        <w:rPr>
          <w:rFonts w:cstheme="minorHAnsi"/>
          <w:sz w:val="16"/>
          <w:szCs w:val="16"/>
        </w:rPr>
        <w:t xml:space="preserve">Keď aplikujeme tento algoritmus na našom príklade, získame celkový počet výpadkov stránok 9 (Obr. 10.10). Prvé tri odkazy spôsobia výpadky a zaplnia sa rámce. Odkaz na stránku 2 nahradí stránku 7, pretože táto stránka nebude požadovaná až do 18-teho odkazu, zatiaľ čo stránka 0 bude potrebná v 5-tom odkaze a stránka 1 v 14-tom. Odkaz na stránku 3 nahradí stránku 1, pretože táto stránka bude ako posledná požadovaná z tých, ktoré sú v rámcoch. Keď budeme takto pokračovať s nahradzovaním, získame celkový počet výpadkov 9. S takýmto počtom výpadkov sa optimálny algoritmus ukazuje oveľa lepším ako algoritmus FIFO. </w:t>
      </w:r>
    </w:p>
    <w:p w:rsidR="007A0C19" w:rsidRDefault="007A0C19" w:rsidP="007B392E">
      <w:pPr>
        <w:autoSpaceDE w:val="0"/>
        <w:autoSpaceDN w:val="0"/>
        <w:adjustRightInd w:val="0"/>
        <w:spacing w:after="0" w:line="240" w:lineRule="auto"/>
        <w:ind w:left="1416"/>
        <w:jc w:val="both"/>
        <w:rPr>
          <w:rFonts w:cstheme="minorHAnsi"/>
          <w:sz w:val="16"/>
          <w:szCs w:val="16"/>
        </w:rPr>
      </w:pPr>
    </w:p>
    <w:p w:rsidR="007B392E" w:rsidRPr="007B392E" w:rsidRDefault="007B392E" w:rsidP="00677D82">
      <w:pPr>
        <w:autoSpaceDE w:val="0"/>
        <w:autoSpaceDN w:val="0"/>
        <w:adjustRightInd w:val="0"/>
        <w:spacing w:after="0" w:line="240" w:lineRule="auto"/>
        <w:ind w:left="708"/>
        <w:jc w:val="both"/>
        <w:rPr>
          <w:rFonts w:cstheme="minorHAnsi"/>
          <w:sz w:val="16"/>
          <w:szCs w:val="16"/>
        </w:rPr>
      </w:pPr>
      <w:r w:rsidRPr="007B392E">
        <w:rPr>
          <w:rFonts w:cstheme="minorHAnsi"/>
          <w:sz w:val="16"/>
          <w:szCs w:val="16"/>
        </w:rPr>
        <w:t>Optimálny algoritmus sa ťažko realizuje, pretože vyžaduje znalosť budúcich odkazov na stránky. Tento algoritmus je užitočný pre porovnávanie pri vývoji nových algoritmov.</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7A0C19" w:rsidRDefault="007B392E" w:rsidP="000F2CF4">
      <w:pPr>
        <w:autoSpaceDE w:val="0"/>
        <w:autoSpaceDN w:val="0"/>
        <w:adjustRightInd w:val="0"/>
        <w:spacing w:after="0" w:line="240" w:lineRule="auto"/>
        <w:ind w:left="708"/>
        <w:rPr>
          <w:rFonts w:cstheme="minorHAnsi"/>
          <w:bCs/>
          <w:iCs/>
          <w:sz w:val="16"/>
          <w:szCs w:val="16"/>
          <w:u w:val="single"/>
        </w:rPr>
      </w:pPr>
      <w:r w:rsidRPr="007A0C19">
        <w:rPr>
          <w:rFonts w:cstheme="minorHAnsi"/>
          <w:bCs/>
          <w:iCs/>
          <w:sz w:val="16"/>
          <w:szCs w:val="16"/>
          <w:u w:val="single"/>
        </w:rPr>
        <w:t>Algoritmus LRU - najdlhšie nepoužívaná</w:t>
      </w:r>
    </w:p>
    <w:p w:rsidR="007B392E" w:rsidRPr="007B392E" w:rsidRDefault="007B392E" w:rsidP="000F2CF4">
      <w:pPr>
        <w:autoSpaceDE w:val="0"/>
        <w:autoSpaceDN w:val="0"/>
        <w:adjustRightInd w:val="0"/>
        <w:spacing w:after="0" w:line="240" w:lineRule="auto"/>
        <w:ind w:left="708"/>
        <w:jc w:val="both"/>
        <w:rPr>
          <w:rFonts w:cstheme="minorHAnsi"/>
          <w:sz w:val="16"/>
          <w:szCs w:val="16"/>
        </w:rPr>
      </w:pPr>
      <w:r w:rsidRPr="007B392E">
        <w:rPr>
          <w:rFonts w:cstheme="minorHAnsi"/>
          <w:sz w:val="16"/>
          <w:szCs w:val="16"/>
        </w:rPr>
        <w:t xml:space="preserve">Optimálny algoritmus je ťažko realizovateľný, ale jeho aproximácia je možná. Hlavný rozdiel medzi algoritmom FIFO a optimálnym algoritmom je v tom, že algoritmus FIFO používa čas, kedy stránka bola zavedená do pamäte a optimálny algoritmus využíva čas, kedy sa má stránka použiť. Ak použijeme blízku minulosť ako aproximáciu pre blízku budúcnosť, budeme nahradzovať stránku, ktorá nebola použitá najdlhšiu dobu (Obr. 10.11). Tento prístup charakterizuje algoritmus LRU ( </w:t>
      </w:r>
      <w:proofErr w:type="spellStart"/>
      <w:r w:rsidRPr="007B392E">
        <w:rPr>
          <w:rFonts w:cstheme="minorHAnsi"/>
          <w:sz w:val="16"/>
          <w:szCs w:val="16"/>
        </w:rPr>
        <w:t>Least</w:t>
      </w:r>
      <w:proofErr w:type="spellEnd"/>
      <w:r w:rsidRPr="007B392E">
        <w:rPr>
          <w:rFonts w:cstheme="minorHAnsi"/>
          <w:sz w:val="16"/>
          <w:szCs w:val="16"/>
        </w:rPr>
        <w:t xml:space="preserve"> </w:t>
      </w:r>
      <w:proofErr w:type="spellStart"/>
      <w:r w:rsidRPr="007B392E">
        <w:rPr>
          <w:rFonts w:cstheme="minorHAnsi"/>
          <w:sz w:val="16"/>
          <w:szCs w:val="16"/>
        </w:rPr>
        <w:t>Recently</w:t>
      </w:r>
      <w:proofErr w:type="spellEnd"/>
      <w:r w:rsidRPr="007B392E">
        <w:rPr>
          <w:rFonts w:cstheme="minorHAnsi"/>
          <w:sz w:val="16"/>
          <w:szCs w:val="16"/>
        </w:rPr>
        <w:t xml:space="preserve"> </w:t>
      </w:r>
      <w:proofErr w:type="spellStart"/>
      <w:r w:rsidRPr="007B392E">
        <w:rPr>
          <w:rFonts w:cstheme="minorHAnsi"/>
          <w:sz w:val="16"/>
          <w:szCs w:val="16"/>
        </w:rPr>
        <w:t>Used</w:t>
      </w:r>
      <w:proofErr w:type="spellEnd"/>
      <w:r w:rsidRPr="007B392E">
        <w:rPr>
          <w:rFonts w:cstheme="minorHAnsi"/>
          <w:sz w:val="16"/>
          <w:szCs w:val="16"/>
        </w:rPr>
        <w:t xml:space="preserve"> - najdlhšie nepoužívaná ).</w:t>
      </w:r>
    </w:p>
    <w:p w:rsidR="007B392E" w:rsidRPr="007B392E" w:rsidRDefault="007B392E" w:rsidP="007A0C19">
      <w:pPr>
        <w:autoSpaceDE w:val="0"/>
        <w:autoSpaceDN w:val="0"/>
        <w:adjustRightInd w:val="0"/>
        <w:spacing w:after="0" w:line="240" w:lineRule="auto"/>
        <w:jc w:val="both"/>
        <w:rPr>
          <w:rFonts w:cstheme="minorHAnsi"/>
          <w:sz w:val="16"/>
          <w:szCs w:val="16"/>
        </w:rPr>
      </w:pPr>
    </w:p>
    <w:p w:rsidR="007B392E" w:rsidRPr="007B392E" w:rsidRDefault="000F2CF4" w:rsidP="007A0C19">
      <w:pPr>
        <w:autoSpaceDE w:val="0"/>
        <w:autoSpaceDN w:val="0"/>
        <w:adjustRightInd w:val="0"/>
        <w:spacing w:after="0" w:line="240" w:lineRule="auto"/>
        <w:jc w:val="center"/>
        <w:rPr>
          <w:rFonts w:cstheme="minorHAnsi"/>
          <w:i/>
          <w:iCs/>
          <w:sz w:val="16"/>
          <w:szCs w:val="16"/>
        </w:rPr>
      </w:pPr>
      <w:r>
        <w:rPr>
          <w:rFonts w:cstheme="minorHAnsi"/>
          <w:i/>
          <w:iCs/>
          <w:sz w:val="16"/>
          <w:szCs w:val="16"/>
        </w:rPr>
        <w:t xml:space="preserve">   </w:t>
      </w:r>
      <w:r>
        <w:rPr>
          <w:rFonts w:cstheme="minorHAnsi"/>
          <w:i/>
          <w:iCs/>
          <w:sz w:val="16"/>
          <w:szCs w:val="16"/>
        </w:rPr>
        <w:tab/>
        <w:t xml:space="preserve">    </w:t>
      </w:r>
      <w:r w:rsidR="007B392E" w:rsidRPr="007B392E">
        <w:rPr>
          <w:rFonts w:cstheme="minorHAnsi"/>
          <w:i/>
          <w:iCs/>
          <w:noProof/>
          <w:sz w:val="16"/>
          <w:szCs w:val="16"/>
          <w:lang w:eastAsia="sk-SK"/>
        </w:rPr>
        <w:drawing>
          <wp:inline distT="0" distB="0" distL="0" distR="0" wp14:anchorId="51140160" wp14:editId="078595D2">
            <wp:extent cx="3574415" cy="1139825"/>
            <wp:effectExtent l="0" t="0" r="6985" b="317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74415" cy="1139825"/>
                    </a:xfrm>
                    <a:prstGeom prst="rect">
                      <a:avLst/>
                    </a:prstGeom>
                    <a:noFill/>
                    <a:ln>
                      <a:noFill/>
                    </a:ln>
                  </pic:spPr>
                </pic:pic>
              </a:graphicData>
            </a:graphic>
          </wp:inline>
        </w:drawing>
      </w:r>
    </w:p>
    <w:p w:rsidR="007B392E" w:rsidRPr="007B392E" w:rsidRDefault="007B392E" w:rsidP="007B392E">
      <w:pPr>
        <w:autoSpaceDE w:val="0"/>
        <w:autoSpaceDN w:val="0"/>
        <w:adjustRightInd w:val="0"/>
        <w:spacing w:after="0" w:line="240" w:lineRule="auto"/>
        <w:rPr>
          <w:rFonts w:cstheme="minorHAnsi"/>
          <w:i/>
          <w:iCs/>
          <w:sz w:val="16"/>
          <w:szCs w:val="16"/>
        </w:rPr>
      </w:pPr>
    </w:p>
    <w:p w:rsidR="007B392E" w:rsidRDefault="007B392E" w:rsidP="000F2CF4">
      <w:pPr>
        <w:autoSpaceDE w:val="0"/>
        <w:autoSpaceDN w:val="0"/>
        <w:adjustRightInd w:val="0"/>
        <w:spacing w:after="0" w:line="240" w:lineRule="auto"/>
        <w:ind w:left="708"/>
        <w:rPr>
          <w:rFonts w:cstheme="minorHAnsi"/>
          <w:sz w:val="16"/>
          <w:szCs w:val="16"/>
        </w:rPr>
      </w:pPr>
      <w:r w:rsidRPr="007B392E">
        <w:rPr>
          <w:rFonts w:cstheme="minorHAnsi"/>
          <w:sz w:val="16"/>
          <w:szCs w:val="16"/>
        </w:rPr>
        <w:t>Pri použití algoritmu LRU ku každej stránke je priradený čas posledného použitia stránky. Keď sa má nahradiť stránka, vyberá sa taká, ktorá najdlhšie nebola používaná. Výsledok aplikovania tohto algoritmu na reťazci odkazov z nášho príkladu je 12 výpadkov stránok, ako bolo ukázané na Obr. 10.11. Tento algoritmus sa často používa a je považovaný za veľmi dobrý. Hlavný problém je ako implementovať nahradzovanie podľa LRU. Potrebné je určiť poradie rámcov, ktoré je odvodené od času ich posledného použitia. Používajú sa dve implementácie:</w:t>
      </w:r>
    </w:p>
    <w:p w:rsidR="007A0C19" w:rsidRPr="007B392E" w:rsidRDefault="007A0C19" w:rsidP="007A0C19">
      <w:pPr>
        <w:autoSpaceDE w:val="0"/>
        <w:autoSpaceDN w:val="0"/>
        <w:adjustRightInd w:val="0"/>
        <w:spacing w:after="0" w:line="240" w:lineRule="auto"/>
        <w:ind w:left="1416"/>
        <w:rPr>
          <w:rFonts w:cstheme="minorHAnsi"/>
          <w:sz w:val="16"/>
          <w:szCs w:val="16"/>
        </w:rPr>
      </w:pPr>
    </w:p>
    <w:p w:rsidR="007B392E" w:rsidRPr="007B392E" w:rsidRDefault="007B392E" w:rsidP="000F2CF4">
      <w:pPr>
        <w:autoSpaceDE w:val="0"/>
        <w:autoSpaceDN w:val="0"/>
        <w:adjustRightInd w:val="0"/>
        <w:spacing w:after="0" w:line="240" w:lineRule="auto"/>
        <w:ind w:left="708"/>
        <w:jc w:val="both"/>
        <w:rPr>
          <w:rFonts w:cstheme="minorHAnsi"/>
          <w:i/>
          <w:iCs/>
          <w:sz w:val="16"/>
          <w:szCs w:val="16"/>
        </w:rPr>
      </w:pPr>
      <w:r w:rsidRPr="007B392E">
        <w:rPr>
          <w:rFonts w:cstheme="minorHAnsi"/>
          <w:sz w:val="16"/>
          <w:szCs w:val="16"/>
        </w:rPr>
        <w:t xml:space="preserve">· </w:t>
      </w:r>
      <w:r w:rsidRPr="007B392E">
        <w:rPr>
          <w:rFonts w:cstheme="minorHAnsi"/>
          <w:b/>
          <w:bCs/>
          <w:i/>
          <w:iCs/>
          <w:sz w:val="16"/>
          <w:szCs w:val="16"/>
        </w:rPr>
        <w:t>Počítadlami</w:t>
      </w:r>
      <w:r w:rsidRPr="007B392E">
        <w:rPr>
          <w:rFonts w:cstheme="minorHAnsi"/>
          <w:i/>
          <w:iCs/>
          <w:sz w:val="16"/>
          <w:szCs w:val="16"/>
        </w:rPr>
        <w:t>: V najjednoduchšom prípade sa ku každej položke tabuľky stránok pripojí pole, ktoré obsahuje čas posledného použitia a k CPU sa pridávajú logické hodiny alebo počítadlo. Hodnota hodín sa zvyšuje pri každom odkaze na pamäť. Vždy, keď sa odkazuje na stránku, obsah logických hodín sa skopíruje do poľa času použitia pre túto stránku. Potom sa nahradzuje stránka, ktorá má najmenšiu hodnotu „času“. Tento prístup vyžaduje prehľadávanie tabuľky stránok pre nájdenie najdlhšie nepoužívanej stránky a zápis do tabuľky stránok pri každom prístupe k pamäti. Taktiež sa čas musí meniť pri zmene tabuliek stránok.</w:t>
      </w:r>
    </w:p>
    <w:p w:rsidR="007B392E" w:rsidRPr="007B392E" w:rsidRDefault="007B392E" w:rsidP="00B25BE6">
      <w:pPr>
        <w:autoSpaceDE w:val="0"/>
        <w:autoSpaceDN w:val="0"/>
        <w:adjustRightInd w:val="0"/>
        <w:spacing w:after="0" w:line="240" w:lineRule="auto"/>
        <w:ind w:left="2124"/>
        <w:jc w:val="both"/>
        <w:rPr>
          <w:rFonts w:cstheme="minorHAnsi"/>
          <w:sz w:val="16"/>
          <w:szCs w:val="16"/>
        </w:rPr>
      </w:pPr>
      <w:r w:rsidRPr="007B392E">
        <w:rPr>
          <w:rFonts w:cstheme="minorHAnsi"/>
          <w:sz w:val="16"/>
          <w:szCs w:val="16"/>
        </w:rPr>
        <w:t xml:space="preserve">· </w:t>
      </w:r>
      <w:r w:rsidRPr="007B392E">
        <w:rPr>
          <w:rFonts w:cstheme="minorHAnsi"/>
          <w:b/>
          <w:bCs/>
          <w:sz w:val="16"/>
          <w:szCs w:val="16"/>
        </w:rPr>
        <w:t xml:space="preserve">Zásobník: </w:t>
      </w:r>
      <w:r w:rsidRPr="007B392E">
        <w:rPr>
          <w:rFonts w:cstheme="minorHAnsi"/>
          <w:sz w:val="16"/>
          <w:szCs w:val="16"/>
        </w:rPr>
        <w:t xml:space="preserve">Iný prístup k implementácii algoritmu LRU je uchovanie čísel stránok v zásobníku. Vždy pri odkaze na stránku sa jej číslo presunie na vrch zásobníka a tak na vrchu zásobníka je vždy stránka, na ktorú sa </w:t>
      </w:r>
      <w:proofErr w:type="spellStart"/>
      <w:r w:rsidRPr="007B392E">
        <w:rPr>
          <w:rFonts w:cstheme="minorHAnsi"/>
          <w:sz w:val="16"/>
          <w:szCs w:val="16"/>
        </w:rPr>
        <w:t>posledne</w:t>
      </w:r>
      <w:proofErr w:type="spellEnd"/>
      <w:r w:rsidRPr="007B392E">
        <w:rPr>
          <w:rFonts w:cstheme="minorHAnsi"/>
          <w:sz w:val="16"/>
          <w:szCs w:val="16"/>
        </w:rPr>
        <w:t xml:space="preserve"> odkazovalo, a na spodku je najdlhšie nepoužívaná stránka (Obr. 10.12).</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7B392E" w:rsidRDefault="000F2CF4" w:rsidP="000F2CF4">
      <w:pPr>
        <w:autoSpaceDE w:val="0"/>
        <w:autoSpaceDN w:val="0"/>
        <w:adjustRightInd w:val="0"/>
        <w:spacing w:after="0" w:line="240" w:lineRule="auto"/>
        <w:ind w:left="708" w:firstLine="708"/>
        <w:rPr>
          <w:rFonts w:cstheme="minorHAnsi"/>
          <w:i/>
          <w:iCs/>
          <w:sz w:val="16"/>
          <w:szCs w:val="16"/>
        </w:rPr>
      </w:pPr>
      <w:r>
        <w:rPr>
          <w:rFonts w:cstheme="minorHAnsi"/>
          <w:i/>
          <w:iCs/>
          <w:sz w:val="16"/>
          <w:szCs w:val="16"/>
        </w:rPr>
        <w:lastRenderedPageBreak/>
        <w:t xml:space="preserve">          </w:t>
      </w:r>
      <w:r w:rsidR="007B392E" w:rsidRPr="007B392E">
        <w:rPr>
          <w:rFonts w:cstheme="minorHAnsi"/>
          <w:i/>
          <w:iCs/>
          <w:noProof/>
          <w:sz w:val="16"/>
          <w:szCs w:val="16"/>
          <w:lang w:eastAsia="sk-SK"/>
        </w:rPr>
        <w:drawing>
          <wp:inline distT="0" distB="0" distL="0" distR="0" wp14:anchorId="2AD159E1" wp14:editId="3C71D63E">
            <wp:extent cx="3966210" cy="1520190"/>
            <wp:effectExtent l="0" t="0" r="0" b="381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66210" cy="1520190"/>
                    </a:xfrm>
                    <a:prstGeom prst="rect">
                      <a:avLst/>
                    </a:prstGeom>
                    <a:noFill/>
                    <a:ln>
                      <a:noFill/>
                    </a:ln>
                  </pic:spPr>
                </pic:pic>
              </a:graphicData>
            </a:graphic>
          </wp:inline>
        </w:drawing>
      </w:r>
    </w:p>
    <w:p w:rsidR="007B392E" w:rsidRPr="007B392E" w:rsidRDefault="007B392E" w:rsidP="007B392E">
      <w:pPr>
        <w:autoSpaceDE w:val="0"/>
        <w:autoSpaceDN w:val="0"/>
        <w:adjustRightInd w:val="0"/>
        <w:spacing w:after="0" w:line="240" w:lineRule="auto"/>
        <w:rPr>
          <w:rFonts w:cstheme="minorHAnsi"/>
          <w:i/>
          <w:iCs/>
          <w:sz w:val="16"/>
          <w:szCs w:val="16"/>
        </w:rPr>
      </w:pPr>
    </w:p>
    <w:p w:rsidR="007B392E" w:rsidRPr="007B392E" w:rsidRDefault="007B392E" w:rsidP="000F2CF4">
      <w:pPr>
        <w:autoSpaceDE w:val="0"/>
        <w:autoSpaceDN w:val="0"/>
        <w:adjustRightInd w:val="0"/>
        <w:spacing w:after="0" w:line="240" w:lineRule="auto"/>
        <w:ind w:left="708"/>
        <w:rPr>
          <w:rFonts w:cstheme="minorHAnsi"/>
          <w:sz w:val="16"/>
          <w:szCs w:val="16"/>
        </w:rPr>
      </w:pPr>
      <w:r w:rsidRPr="007B392E">
        <w:rPr>
          <w:rFonts w:cstheme="minorHAnsi"/>
          <w:sz w:val="16"/>
          <w:szCs w:val="16"/>
        </w:rPr>
        <w:t>Najlepšia implementácia takého zásobníka je pomocou obojsmerne zreťazeného zoznamu</w:t>
      </w:r>
      <w:r w:rsidR="00B25BE6">
        <w:rPr>
          <w:rFonts w:cstheme="minorHAnsi"/>
          <w:sz w:val="16"/>
          <w:szCs w:val="16"/>
        </w:rPr>
        <w:t xml:space="preserve"> </w:t>
      </w:r>
      <w:r w:rsidRPr="007B392E">
        <w:rPr>
          <w:rFonts w:cstheme="minorHAnsi"/>
          <w:sz w:val="16"/>
          <w:szCs w:val="16"/>
        </w:rPr>
        <w:t>s ukazovateľmi na hlavu zoznamu a na jeho koniec.</w:t>
      </w:r>
    </w:p>
    <w:p w:rsidR="00B25BE6" w:rsidRDefault="00B25BE6" w:rsidP="007B392E">
      <w:pPr>
        <w:autoSpaceDE w:val="0"/>
        <w:autoSpaceDN w:val="0"/>
        <w:adjustRightInd w:val="0"/>
        <w:spacing w:after="0" w:line="240" w:lineRule="auto"/>
        <w:ind w:firstLine="708"/>
        <w:rPr>
          <w:rFonts w:cstheme="minorHAnsi"/>
          <w:sz w:val="16"/>
          <w:szCs w:val="16"/>
        </w:rPr>
      </w:pPr>
    </w:p>
    <w:p w:rsidR="007B392E" w:rsidRPr="007B392E" w:rsidRDefault="007B392E" w:rsidP="000F2CF4">
      <w:pPr>
        <w:autoSpaceDE w:val="0"/>
        <w:autoSpaceDN w:val="0"/>
        <w:adjustRightInd w:val="0"/>
        <w:spacing w:after="0" w:line="240" w:lineRule="auto"/>
        <w:ind w:left="708"/>
        <w:rPr>
          <w:rFonts w:cstheme="minorHAnsi"/>
          <w:sz w:val="16"/>
          <w:szCs w:val="16"/>
        </w:rPr>
      </w:pPr>
      <w:r w:rsidRPr="007B392E">
        <w:rPr>
          <w:rFonts w:cstheme="minorHAnsi"/>
          <w:sz w:val="16"/>
          <w:szCs w:val="16"/>
        </w:rPr>
        <w:t xml:space="preserve">Algoritmus LRU nepreukazuje </w:t>
      </w:r>
      <w:proofErr w:type="spellStart"/>
      <w:r w:rsidRPr="007B392E">
        <w:rPr>
          <w:rFonts w:cstheme="minorHAnsi"/>
          <w:sz w:val="16"/>
          <w:szCs w:val="16"/>
        </w:rPr>
        <w:t>Belady-ho</w:t>
      </w:r>
      <w:proofErr w:type="spellEnd"/>
      <w:r w:rsidRPr="007B392E">
        <w:rPr>
          <w:rFonts w:cstheme="minorHAnsi"/>
          <w:sz w:val="16"/>
          <w:szCs w:val="16"/>
        </w:rPr>
        <w:t xml:space="preserve"> anomáliu.</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B25BE6" w:rsidRDefault="007B392E" w:rsidP="000F2CF4">
      <w:pPr>
        <w:autoSpaceDE w:val="0"/>
        <w:autoSpaceDN w:val="0"/>
        <w:adjustRightInd w:val="0"/>
        <w:spacing w:after="0" w:line="240" w:lineRule="auto"/>
        <w:ind w:firstLine="708"/>
        <w:rPr>
          <w:rFonts w:cstheme="minorHAnsi"/>
          <w:bCs/>
          <w:sz w:val="16"/>
          <w:szCs w:val="16"/>
          <w:u w:val="single"/>
        </w:rPr>
      </w:pPr>
      <w:r w:rsidRPr="00B25BE6">
        <w:rPr>
          <w:rFonts w:cstheme="minorHAnsi"/>
          <w:bCs/>
          <w:sz w:val="16"/>
          <w:szCs w:val="16"/>
          <w:u w:val="single"/>
        </w:rPr>
        <w:t>Algoritmus druhej šance</w:t>
      </w:r>
    </w:p>
    <w:p w:rsidR="007B392E" w:rsidRPr="007B392E" w:rsidRDefault="007B392E" w:rsidP="000F2CF4">
      <w:pPr>
        <w:autoSpaceDE w:val="0"/>
        <w:autoSpaceDN w:val="0"/>
        <w:adjustRightInd w:val="0"/>
        <w:spacing w:after="0" w:line="240" w:lineRule="auto"/>
        <w:ind w:left="708"/>
        <w:jc w:val="both"/>
        <w:rPr>
          <w:rFonts w:cstheme="minorHAnsi"/>
          <w:sz w:val="16"/>
          <w:szCs w:val="16"/>
        </w:rPr>
      </w:pPr>
      <w:r w:rsidRPr="007B392E">
        <w:rPr>
          <w:rFonts w:cstheme="minorHAnsi"/>
          <w:sz w:val="16"/>
          <w:szCs w:val="16"/>
        </w:rPr>
        <w:t>Algoritmus druhej šance (</w:t>
      </w:r>
      <w:proofErr w:type="spellStart"/>
      <w:r w:rsidRPr="007B392E">
        <w:rPr>
          <w:rFonts w:cstheme="minorHAnsi"/>
          <w:sz w:val="16"/>
          <w:szCs w:val="16"/>
        </w:rPr>
        <w:t>Clock</w:t>
      </w:r>
      <w:proofErr w:type="spellEnd"/>
      <w:r w:rsidRPr="007B392E">
        <w:rPr>
          <w:rFonts w:cstheme="minorHAnsi"/>
          <w:sz w:val="16"/>
          <w:szCs w:val="16"/>
        </w:rPr>
        <w:t xml:space="preserve"> alebo </w:t>
      </w:r>
      <w:proofErr w:type="spellStart"/>
      <w:r w:rsidRPr="007B392E">
        <w:rPr>
          <w:rFonts w:cstheme="minorHAnsi"/>
          <w:sz w:val="16"/>
          <w:szCs w:val="16"/>
        </w:rPr>
        <w:t>Second</w:t>
      </w:r>
      <w:proofErr w:type="spellEnd"/>
      <w:r w:rsidRPr="007B392E">
        <w:rPr>
          <w:rFonts w:cstheme="minorHAnsi"/>
          <w:sz w:val="16"/>
          <w:szCs w:val="16"/>
        </w:rPr>
        <w:t xml:space="preserve"> </w:t>
      </w:r>
      <w:proofErr w:type="spellStart"/>
      <w:r w:rsidRPr="007B392E">
        <w:rPr>
          <w:rFonts w:cstheme="minorHAnsi"/>
          <w:sz w:val="16"/>
          <w:szCs w:val="16"/>
        </w:rPr>
        <w:t>chance</w:t>
      </w:r>
      <w:proofErr w:type="spellEnd"/>
      <w:r w:rsidRPr="007B392E">
        <w:rPr>
          <w:rFonts w:cstheme="minorHAnsi"/>
          <w:sz w:val="16"/>
          <w:szCs w:val="16"/>
        </w:rPr>
        <w:t>) je variantom algoritmu FIFO. Využíva</w:t>
      </w:r>
      <w:r w:rsidR="00B25BE6">
        <w:rPr>
          <w:rFonts w:cstheme="minorHAnsi"/>
          <w:sz w:val="16"/>
          <w:szCs w:val="16"/>
        </w:rPr>
        <w:t xml:space="preserve"> </w:t>
      </w:r>
      <w:r w:rsidRPr="007B392E">
        <w:rPr>
          <w:rFonts w:cstheme="minorHAnsi"/>
          <w:sz w:val="16"/>
          <w:szCs w:val="16"/>
        </w:rPr>
        <w:t xml:space="preserve">tzv. </w:t>
      </w:r>
      <w:r w:rsidRPr="007B392E">
        <w:rPr>
          <w:rFonts w:cstheme="minorHAnsi"/>
          <w:i/>
          <w:iCs/>
          <w:sz w:val="16"/>
          <w:szCs w:val="16"/>
        </w:rPr>
        <w:t xml:space="preserve">referenčný bit, </w:t>
      </w:r>
      <w:r w:rsidRPr="007B392E">
        <w:rPr>
          <w:rFonts w:cstheme="minorHAnsi"/>
          <w:sz w:val="16"/>
          <w:szCs w:val="16"/>
        </w:rPr>
        <w:t xml:space="preserve">ktorý je pridaný ku každému rámcu. Tento bit sa hardvérovo nastavuje vždy, keď sa so stránkou pracuje. Keď stránka je vybraná na odsunutie podľa algoritmu FIFO, skúma sa jej referenčný bit. Ak je nastavený na 0, stránka sa odsunie, ak je nastavený na 1, stránka dostáva „druhú šancu“, referenčný bit sa vynuluje a jej čas sa nastaví na momentálny čas. A stránka sa presunie na koniec frontu. Týmto spôsobom stránka, ktorá je stále používaná môže zostať trvalé v pamäti. </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7B392E" w:rsidRDefault="007B392E" w:rsidP="000F2CF4">
      <w:pPr>
        <w:autoSpaceDE w:val="0"/>
        <w:autoSpaceDN w:val="0"/>
        <w:adjustRightInd w:val="0"/>
        <w:spacing w:after="0" w:line="240" w:lineRule="auto"/>
        <w:ind w:left="708"/>
        <w:rPr>
          <w:rFonts w:cstheme="minorHAnsi"/>
          <w:sz w:val="16"/>
          <w:szCs w:val="16"/>
        </w:rPr>
      </w:pPr>
      <w:r w:rsidRPr="007B392E">
        <w:rPr>
          <w:rFonts w:cstheme="minorHAnsi"/>
          <w:sz w:val="16"/>
          <w:szCs w:val="16"/>
        </w:rPr>
        <w:t>Tento algoritmus sa dá implementovať ako kruhový front. Ukazovateľ ukazuje na stránku, ktorá má byť nahradená. Pokiaľ takáto stránka má nastavený referenčný bit, ukazovateľ postupuje ďalej, kým nenájde stránku s nulovým referenčným bitom, pričom nastavuje bity prejdených stránok na 0. Ak všetky referenčné bity sú nastavené, algoritmus druhej šance degeneruje na algoritmus FIFO.</w:t>
      </w:r>
    </w:p>
    <w:p w:rsidR="007B392E" w:rsidRPr="007B392E" w:rsidRDefault="007B392E" w:rsidP="007B392E">
      <w:pPr>
        <w:autoSpaceDE w:val="0"/>
        <w:autoSpaceDN w:val="0"/>
        <w:adjustRightInd w:val="0"/>
        <w:spacing w:after="0" w:line="240" w:lineRule="auto"/>
        <w:rPr>
          <w:rFonts w:cstheme="minorHAnsi"/>
          <w:sz w:val="16"/>
          <w:szCs w:val="16"/>
        </w:rPr>
      </w:pPr>
    </w:p>
    <w:p w:rsidR="007B392E" w:rsidRPr="007B392E" w:rsidRDefault="007B392E" w:rsidP="00F84B74">
      <w:pPr>
        <w:autoSpaceDE w:val="0"/>
        <w:autoSpaceDN w:val="0"/>
        <w:adjustRightInd w:val="0"/>
        <w:spacing w:after="0" w:line="240" w:lineRule="auto"/>
        <w:ind w:firstLine="708"/>
        <w:jc w:val="both"/>
        <w:rPr>
          <w:rFonts w:cstheme="minorHAnsi"/>
          <w:bCs/>
          <w:sz w:val="16"/>
          <w:szCs w:val="16"/>
          <w:u w:val="single"/>
        </w:rPr>
      </w:pPr>
      <w:r w:rsidRPr="007B392E">
        <w:rPr>
          <w:rFonts w:cstheme="minorHAnsi"/>
          <w:bCs/>
          <w:sz w:val="16"/>
          <w:szCs w:val="16"/>
          <w:u w:val="single"/>
        </w:rPr>
        <w:t>Vylepšený algoritmus druhej šance</w:t>
      </w:r>
    </w:p>
    <w:p w:rsidR="007B392E" w:rsidRPr="007B392E" w:rsidRDefault="007B392E" w:rsidP="00F84B74">
      <w:pPr>
        <w:autoSpaceDE w:val="0"/>
        <w:autoSpaceDN w:val="0"/>
        <w:adjustRightInd w:val="0"/>
        <w:spacing w:after="0" w:line="240" w:lineRule="auto"/>
        <w:ind w:left="708"/>
        <w:jc w:val="both"/>
        <w:rPr>
          <w:rFonts w:cstheme="minorHAnsi"/>
          <w:sz w:val="16"/>
          <w:szCs w:val="16"/>
        </w:rPr>
      </w:pPr>
      <w:r w:rsidRPr="007B392E">
        <w:rPr>
          <w:rFonts w:cstheme="minorHAnsi"/>
          <w:sz w:val="16"/>
          <w:szCs w:val="16"/>
        </w:rPr>
        <w:t>Algoritmus druhej šance sa dá vylepšiť použitím dvoch bitov, ktoré sa nastavujú - jeden pri odkaze na stránku (R), druhý pri zápise na stránku (W). Keď zoberieme do úvahy všetky možné kombinácie hodnôt tejto dvojice bitov (v poradí RW), sú tu nasledovné triedy:</w:t>
      </w:r>
    </w:p>
    <w:p w:rsidR="007B392E" w:rsidRPr="007B392E" w:rsidRDefault="007B392E" w:rsidP="00F84B74">
      <w:pPr>
        <w:autoSpaceDE w:val="0"/>
        <w:autoSpaceDN w:val="0"/>
        <w:adjustRightInd w:val="0"/>
        <w:spacing w:after="0" w:line="240" w:lineRule="auto"/>
        <w:ind w:left="708"/>
        <w:jc w:val="both"/>
        <w:rPr>
          <w:rFonts w:cstheme="minorHAnsi"/>
          <w:sz w:val="16"/>
          <w:szCs w:val="16"/>
        </w:rPr>
      </w:pPr>
    </w:p>
    <w:p w:rsidR="007B392E" w:rsidRPr="007B392E" w:rsidRDefault="007B392E" w:rsidP="004F080D">
      <w:pPr>
        <w:autoSpaceDE w:val="0"/>
        <w:autoSpaceDN w:val="0"/>
        <w:adjustRightInd w:val="0"/>
        <w:spacing w:after="0" w:line="240" w:lineRule="auto"/>
        <w:ind w:left="708" w:firstLine="708"/>
        <w:jc w:val="both"/>
        <w:rPr>
          <w:rFonts w:cstheme="minorHAnsi"/>
          <w:sz w:val="16"/>
          <w:szCs w:val="16"/>
        </w:rPr>
      </w:pPr>
      <w:r w:rsidRPr="007B392E">
        <w:rPr>
          <w:rFonts w:cstheme="minorHAnsi"/>
          <w:sz w:val="16"/>
          <w:szCs w:val="16"/>
        </w:rPr>
        <w:t>00 - na stránku nebolo odkazované a nebola modifikovaná, najlepšia pre nahradenie,</w:t>
      </w:r>
    </w:p>
    <w:p w:rsidR="007B392E" w:rsidRPr="007B392E" w:rsidRDefault="006110A7" w:rsidP="00F84B74">
      <w:pPr>
        <w:autoSpaceDE w:val="0"/>
        <w:autoSpaceDN w:val="0"/>
        <w:adjustRightInd w:val="0"/>
        <w:spacing w:after="0" w:line="240" w:lineRule="auto"/>
        <w:ind w:firstLine="708"/>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p>
    <w:p w:rsidR="007B392E" w:rsidRPr="007B392E" w:rsidRDefault="007B392E" w:rsidP="004F080D">
      <w:pPr>
        <w:autoSpaceDE w:val="0"/>
        <w:autoSpaceDN w:val="0"/>
        <w:adjustRightInd w:val="0"/>
        <w:spacing w:after="0" w:line="240" w:lineRule="auto"/>
        <w:ind w:left="1416"/>
        <w:jc w:val="both"/>
        <w:rPr>
          <w:rFonts w:cstheme="minorHAnsi"/>
          <w:sz w:val="16"/>
          <w:szCs w:val="16"/>
        </w:rPr>
      </w:pPr>
      <w:r w:rsidRPr="007B392E">
        <w:rPr>
          <w:rFonts w:cstheme="minorHAnsi"/>
          <w:sz w:val="16"/>
          <w:szCs w:val="16"/>
        </w:rPr>
        <w:t>01 - na stránku nebolo odkazované, ale bolo na ňu zapisované, nie je tak dobrá pre nahradenie, lebo sa jej obsah bude musieť zapísať na disk,</w:t>
      </w:r>
    </w:p>
    <w:p w:rsidR="007B392E" w:rsidRPr="007B392E" w:rsidRDefault="007B392E" w:rsidP="00F84B74">
      <w:pPr>
        <w:autoSpaceDE w:val="0"/>
        <w:autoSpaceDN w:val="0"/>
        <w:adjustRightInd w:val="0"/>
        <w:spacing w:after="0" w:line="240" w:lineRule="auto"/>
        <w:ind w:left="708"/>
        <w:jc w:val="both"/>
        <w:rPr>
          <w:rFonts w:cstheme="minorHAnsi"/>
          <w:sz w:val="16"/>
          <w:szCs w:val="16"/>
        </w:rPr>
      </w:pPr>
    </w:p>
    <w:p w:rsidR="007B392E" w:rsidRPr="007B392E" w:rsidRDefault="007B392E" w:rsidP="004F080D">
      <w:pPr>
        <w:autoSpaceDE w:val="0"/>
        <w:autoSpaceDN w:val="0"/>
        <w:adjustRightInd w:val="0"/>
        <w:spacing w:after="0" w:line="240" w:lineRule="auto"/>
        <w:ind w:left="708" w:firstLine="708"/>
        <w:jc w:val="both"/>
        <w:rPr>
          <w:rFonts w:cstheme="minorHAnsi"/>
          <w:sz w:val="16"/>
          <w:szCs w:val="16"/>
        </w:rPr>
      </w:pPr>
      <w:r w:rsidRPr="007B392E">
        <w:rPr>
          <w:rFonts w:cstheme="minorHAnsi"/>
          <w:sz w:val="16"/>
          <w:szCs w:val="16"/>
        </w:rPr>
        <w:t xml:space="preserve">10 - na stránku bolo odkazované, ale nebolo na ňu zapisované, pravdepodobne bude v najbližšej dobe znova použitá, </w:t>
      </w:r>
    </w:p>
    <w:p w:rsidR="007B392E" w:rsidRPr="007B392E" w:rsidRDefault="007B392E" w:rsidP="00F84B74">
      <w:pPr>
        <w:autoSpaceDE w:val="0"/>
        <w:autoSpaceDN w:val="0"/>
        <w:adjustRightInd w:val="0"/>
        <w:spacing w:after="0" w:line="240" w:lineRule="auto"/>
        <w:jc w:val="both"/>
        <w:rPr>
          <w:rFonts w:cstheme="minorHAnsi"/>
          <w:sz w:val="16"/>
          <w:szCs w:val="16"/>
        </w:rPr>
      </w:pPr>
    </w:p>
    <w:p w:rsidR="007B392E" w:rsidRPr="007B392E" w:rsidRDefault="007B392E" w:rsidP="004F080D">
      <w:pPr>
        <w:autoSpaceDE w:val="0"/>
        <w:autoSpaceDN w:val="0"/>
        <w:adjustRightInd w:val="0"/>
        <w:spacing w:after="0" w:line="240" w:lineRule="auto"/>
        <w:ind w:left="1416"/>
        <w:jc w:val="both"/>
        <w:rPr>
          <w:rFonts w:cstheme="minorHAnsi"/>
          <w:sz w:val="16"/>
          <w:szCs w:val="16"/>
        </w:rPr>
      </w:pPr>
      <w:r w:rsidRPr="007B392E">
        <w:rPr>
          <w:rFonts w:cstheme="minorHAnsi"/>
          <w:sz w:val="16"/>
          <w:szCs w:val="16"/>
        </w:rPr>
        <w:t xml:space="preserve">11 - na stránku bolo odkazované a bolo na ňu zapisované, pravdepodobne bude v najbližšej dobe znova použitá a jej obsah sa bude musieť zapísať na disk. </w:t>
      </w:r>
    </w:p>
    <w:p w:rsidR="007B392E" w:rsidRPr="007B392E" w:rsidRDefault="007B392E" w:rsidP="00F84B74">
      <w:pPr>
        <w:autoSpaceDE w:val="0"/>
        <w:autoSpaceDN w:val="0"/>
        <w:adjustRightInd w:val="0"/>
        <w:spacing w:after="0" w:line="240" w:lineRule="auto"/>
        <w:jc w:val="both"/>
        <w:rPr>
          <w:rFonts w:cstheme="minorHAnsi"/>
          <w:sz w:val="16"/>
          <w:szCs w:val="16"/>
        </w:rPr>
      </w:pPr>
    </w:p>
    <w:p w:rsidR="007B392E" w:rsidRPr="007B392E" w:rsidRDefault="007B392E" w:rsidP="00F84B74">
      <w:pPr>
        <w:autoSpaceDE w:val="0"/>
        <w:autoSpaceDN w:val="0"/>
        <w:adjustRightInd w:val="0"/>
        <w:spacing w:after="0" w:line="240" w:lineRule="auto"/>
        <w:ind w:left="708"/>
        <w:jc w:val="both"/>
        <w:rPr>
          <w:rFonts w:cstheme="minorHAnsi"/>
          <w:sz w:val="16"/>
          <w:szCs w:val="16"/>
        </w:rPr>
      </w:pPr>
      <w:r w:rsidRPr="007B392E">
        <w:rPr>
          <w:rFonts w:cstheme="minorHAnsi"/>
          <w:sz w:val="16"/>
          <w:szCs w:val="16"/>
        </w:rPr>
        <w:t xml:space="preserve">Podľa hodnôt bitov, každá stránka patrí do jednej z týchto tried. Výber stránky na odsunutie sa uskutočňuje obdobne ako u algoritmu druhej šance - vyberie sa prvá stránka z najnižšej triedy, ktorá nie je prázdna. Tento algoritmus je použitý v správe virtuálnej pamäte systému </w:t>
      </w:r>
      <w:proofErr w:type="spellStart"/>
      <w:r w:rsidRPr="007B392E">
        <w:rPr>
          <w:rFonts w:cstheme="minorHAnsi"/>
          <w:sz w:val="16"/>
          <w:szCs w:val="16"/>
        </w:rPr>
        <w:t>MacIntosh</w:t>
      </w:r>
      <w:proofErr w:type="spellEnd"/>
      <w:r w:rsidRPr="007B392E">
        <w:rPr>
          <w:rFonts w:cstheme="minorHAnsi"/>
          <w:sz w:val="16"/>
          <w:szCs w:val="16"/>
        </w:rPr>
        <w:t>.</w:t>
      </w:r>
    </w:p>
    <w:p w:rsidR="00E83EE1" w:rsidRPr="00E83EE1" w:rsidRDefault="00E83EE1" w:rsidP="002F2DAE">
      <w:pPr>
        <w:autoSpaceDE w:val="0"/>
        <w:autoSpaceDN w:val="0"/>
        <w:adjustRightInd w:val="0"/>
        <w:spacing w:after="0" w:line="240" w:lineRule="auto"/>
        <w:rPr>
          <w:rFonts w:cstheme="minorHAnsi"/>
          <w:sz w:val="16"/>
          <w:szCs w:val="16"/>
        </w:rPr>
      </w:pPr>
    </w:p>
    <w:p w:rsidR="00E83EE1" w:rsidRPr="00E83EE1" w:rsidRDefault="006779D8" w:rsidP="002F2DAE">
      <w:pPr>
        <w:widowControl w:val="0"/>
        <w:tabs>
          <w:tab w:val="left" w:pos="426"/>
        </w:tabs>
        <w:suppressAutoHyphens/>
        <w:spacing w:after="0" w:line="240" w:lineRule="auto"/>
        <w:rPr>
          <w:sz w:val="16"/>
          <w:szCs w:val="16"/>
        </w:rPr>
      </w:pPr>
      <w:r>
        <w:rPr>
          <w:sz w:val="16"/>
          <w:szCs w:val="16"/>
        </w:rPr>
        <w:t>31</w:t>
      </w:r>
      <w:r w:rsidR="002F2DAE">
        <w:rPr>
          <w:sz w:val="16"/>
          <w:szCs w:val="16"/>
        </w:rPr>
        <w:t>.</w:t>
      </w:r>
      <w:r w:rsidR="002F2DAE">
        <w:rPr>
          <w:sz w:val="16"/>
          <w:szCs w:val="16"/>
        </w:rPr>
        <w:tab/>
      </w:r>
      <w:proofErr w:type="spellStart"/>
      <w:r w:rsidR="00E83EE1" w:rsidRPr="00E83EE1">
        <w:rPr>
          <w:sz w:val="16"/>
          <w:szCs w:val="16"/>
        </w:rPr>
        <w:t>Nahradzovací</w:t>
      </w:r>
      <w:proofErr w:type="spellEnd"/>
      <w:r w:rsidR="00E83EE1" w:rsidRPr="00E83EE1">
        <w:rPr>
          <w:sz w:val="16"/>
          <w:szCs w:val="16"/>
        </w:rPr>
        <w:t xml:space="preserve"> algoritmus stránok v pamäti FIFO</w:t>
      </w:r>
      <w:r w:rsidR="00E83EE1">
        <w:rPr>
          <w:sz w:val="16"/>
          <w:szCs w:val="16"/>
        </w:rPr>
        <w:t>,</w:t>
      </w:r>
    </w:p>
    <w:p w:rsidR="00A0618B" w:rsidRDefault="004F080D" w:rsidP="00E83EE1">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u w:val="single"/>
        </w:rPr>
        <w:t>Odpoveď:</w:t>
      </w:r>
      <w:r>
        <w:rPr>
          <w:rFonts w:cstheme="minorHAnsi"/>
          <w:i/>
          <w:sz w:val="16"/>
          <w:szCs w:val="16"/>
        </w:rPr>
        <w:t xml:space="preserve"> </w:t>
      </w:r>
      <w:r>
        <w:rPr>
          <w:rFonts w:cstheme="minorHAnsi"/>
          <w:sz w:val="16"/>
          <w:szCs w:val="16"/>
        </w:rPr>
        <w:t>Viď predošlá otázky,</w:t>
      </w:r>
    </w:p>
    <w:p w:rsidR="00E07F57" w:rsidRDefault="00E07F57" w:rsidP="00E83EE1">
      <w:pPr>
        <w:autoSpaceDE w:val="0"/>
        <w:autoSpaceDN w:val="0"/>
        <w:adjustRightInd w:val="0"/>
        <w:spacing w:after="0" w:line="240" w:lineRule="auto"/>
        <w:jc w:val="both"/>
        <w:rPr>
          <w:rFonts w:cstheme="minorHAnsi"/>
          <w:sz w:val="16"/>
          <w:szCs w:val="16"/>
        </w:rPr>
      </w:pPr>
    </w:p>
    <w:p w:rsidR="00E07F57" w:rsidRDefault="006779D8" w:rsidP="00E07F57">
      <w:pPr>
        <w:tabs>
          <w:tab w:val="left" w:pos="426"/>
          <w:tab w:val="left" w:pos="709"/>
          <w:tab w:val="left" w:pos="2880"/>
        </w:tabs>
        <w:spacing w:after="0" w:line="240" w:lineRule="auto"/>
        <w:ind w:left="420" w:hanging="420"/>
        <w:jc w:val="both"/>
        <w:rPr>
          <w:rFonts w:cstheme="minorHAnsi"/>
          <w:sz w:val="16"/>
          <w:szCs w:val="16"/>
        </w:rPr>
      </w:pPr>
      <w:r>
        <w:rPr>
          <w:rFonts w:cstheme="minorHAnsi"/>
          <w:sz w:val="16"/>
          <w:szCs w:val="16"/>
        </w:rPr>
        <w:t>32</w:t>
      </w:r>
      <w:r w:rsidR="00E07F57" w:rsidRPr="00C40B44">
        <w:rPr>
          <w:rFonts w:cstheme="minorHAnsi"/>
          <w:sz w:val="16"/>
          <w:szCs w:val="16"/>
        </w:rPr>
        <w:t>.</w:t>
      </w:r>
      <w:r w:rsidR="00E07F57" w:rsidRPr="00C40B44">
        <w:rPr>
          <w:rFonts w:cstheme="minorHAnsi"/>
          <w:sz w:val="16"/>
          <w:szCs w:val="16"/>
        </w:rPr>
        <w:tab/>
      </w:r>
      <w:r w:rsidR="00E07F57" w:rsidRPr="00C40B44">
        <w:rPr>
          <w:rFonts w:cstheme="minorHAnsi"/>
          <w:sz w:val="16"/>
          <w:szCs w:val="16"/>
        </w:rPr>
        <w:tab/>
        <w:t>Bola daná tabuľka procesov a hodnoty: čas začiatku procesu a posledného použitia. Pri zavádzaní nového procesu, ktorý proces bude uvoľnený z pamäte podľa algoritmu,</w:t>
      </w:r>
    </w:p>
    <w:p w:rsidR="00E07F57" w:rsidRDefault="00E07F57" w:rsidP="00E07F57">
      <w:pPr>
        <w:tabs>
          <w:tab w:val="left" w:pos="426"/>
          <w:tab w:val="left" w:pos="709"/>
          <w:tab w:val="left" w:pos="2880"/>
        </w:tabs>
        <w:spacing w:after="0" w:line="240" w:lineRule="auto"/>
        <w:ind w:left="420" w:hanging="420"/>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t>a) Algoritmus FIFO,</w:t>
      </w:r>
    </w:p>
    <w:p w:rsidR="00E07F57" w:rsidRDefault="00E07F57" w:rsidP="00E07F57">
      <w:pPr>
        <w:tabs>
          <w:tab w:val="left" w:pos="426"/>
          <w:tab w:val="left" w:pos="709"/>
          <w:tab w:val="left" w:pos="2880"/>
        </w:tabs>
        <w:spacing w:after="0" w:line="240" w:lineRule="auto"/>
        <w:ind w:left="420" w:hanging="420"/>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t>b) LRU,</w:t>
      </w:r>
    </w:p>
    <w:p w:rsidR="00E07F57" w:rsidRDefault="00E07F57" w:rsidP="00E07F57">
      <w:pPr>
        <w:tabs>
          <w:tab w:val="left" w:pos="426"/>
          <w:tab w:val="left" w:pos="709"/>
          <w:tab w:val="left" w:pos="2880"/>
        </w:tabs>
        <w:spacing w:after="0" w:line="240" w:lineRule="auto"/>
        <w:ind w:left="420" w:hanging="420"/>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t>c) Modifikovaný 2. Šance</w:t>
      </w:r>
    </w:p>
    <w:p w:rsidR="00E07F57" w:rsidRPr="00E07F57" w:rsidRDefault="00E07F57" w:rsidP="00E07F57">
      <w:pPr>
        <w:tabs>
          <w:tab w:val="left" w:pos="426"/>
          <w:tab w:val="left" w:pos="709"/>
          <w:tab w:val="left" w:pos="2880"/>
        </w:tabs>
        <w:spacing w:after="0" w:line="240" w:lineRule="auto"/>
        <w:ind w:left="420" w:hanging="420"/>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u w:val="single"/>
        </w:rPr>
        <w:t>Odpoveď:</w:t>
      </w:r>
      <w:r w:rsidR="00261576">
        <w:rPr>
          <w:rFonts w:cstheme="minorHAnsi"/>
          <w:sz w:val="16"/>
          <w:szCs w:val="16"/>
        </w:rPr>
        <w:t xml:space="preserve"> Viď otázka č.24</w:t>
      </w:r>
    </w:p>
    <w:p w:rsidR="004F080D" w:rsidRDefault="004F080D" w:rsidP="00E83EE1">
      <w:pPr>
        <w:autoSpaceDE w:val="0"/>
        <w:autoSpaceDN w:val="0"/>
        <w:adjustRightInd w:val="0"/>
        <w:spacing w:after="0" w:line="240" w:lineRule="auto"/>
        <w:jc w:val="both"/>
        <w:rPr>
          <w:rFonts w:cstheme="minorHAnsi"/>
          <w:sz w:val="16"/>
          <w:szCs w:val="16"/>
        </w:rPr>
      </w:pPr>
    </w:p>
    <w:p w:rsidR="00E07F57" w:rsidRDefault="006779D8" w:rsidP="007D7151">
      <w:pPr>
        <w:tabs>
          <w:tab w:val="left" w:pos="426"/>
          <w:tab w:val="left" w:pos="709"/>
          <w:tab w:val="left" w:pos="2880"/>
        </w:tabs>
        <w:spacing w:after="0" w:line="240" w:lineRule="auto"/>
        <w:jc w:val="both"/>
        <w:rPr>
          <w:rFonts w:cstheme="minorHAnsi"/>
          <w:sz w:val="16"/>
          <w:szCs w:val="16"/>
        </w:rPr>
      </w:pPr>
      <w:r>
        <w:rPr>
          <w:rFonts w:cstheme="minorHAnsi"/>
          <w:sz w:val="16"/>
          <w:szCs w:val="16"/>
        </w:rPr>
        <w:t>33</w:t>
      </w:r>
      <w:r w:rsidR="00E07F57" w:rsidRPr="00C40B44">
        <w:rPr>
          <w:rFonts w:cstheme="minorHAnsi"/>
          <w:sz w:val="16"/>
          <w:szCs w:val="16"/>
        </w:rPr>
        <w:t xml:space="preserve">. </w:t>
      </w:r>
      <w:r w:rsidR="00E07F57" w:rsidRPr="00C40B44">
        <w:rPr>
          <w:rFonts w:cstheme="minorHAnsi"/>
          <w:sz w:val="16"/>
          <w:szCs w:val="16"/>
        </w:rPr>
        <w:tab/>
        <w:t>Čo je zahltenie, kedy vzniká a ako sa mu predchádza,</w:t>
      </w:r>
    </w:p>
    <w:p w:rsidR="007D7151" w:rsidRPr="007D7151" w:rsidRDefault="007D7151" w:rsidP="007D7151">
      <w:pPr>
        <w:autoSpaceDE w:val="0"/>
        <w:autoSpaceDN w:val="0"/>
        <w:adjustRightInd w:val="0"/>
        <w:spacing w:after="0" w:line="240" w:lineRule="auto"/>
        <w:ind w:left="705"/>
        <w:jc w:val="both"/>
        <w:rPr>
          <w:rFonts w:cstheme="minorHAnsi"/>
          <w:sz w:val="16"/>
          <w:szCs w:val="16"/>
        </w:rPr>
      </w:pPr>
      <w:r w:rsidRPr="007D7151">
        <w:rPr>
          <w:rFonts w:cstheme="minorHAnsi"/>
          <w:sz w:val="16"/>
          <w:szCs w:val="16"/>
          <w:u w:val="single"/>
        </w:rPr>
        <w:t>Odpoveď:</w:t>
      </w:r>
      <w:r w:rsidRPr="007D7151">
        <w:rPr>
          <w:rFonts w:cstheme="minorHAnsi"/>
          <w:sz w:val="16"/>
          <w:szCs w:val="16"/>
        </w:rPr>
        <w:t xml:space="preserve"> Ak počet rámcov pridelených procesom, umiestnených v pamäti klesne na hodnotu blízku technickému minimu, vzrastie počet výpadkov stránok. Proces pritom bude často používať všetky stránky, ktoré má v pamäti. V podobnej situácii sa môžu nachádzať všetky procesy v pamäti. Vždy, keď sa vyberie obeť na odsunutie z pamäte, vzápätí odkaz na tú stránku vyvolá výpadok. V takej situácii sa môže stať, že frekvencia výpadkov prevýši maximálne možnú frekvenciu výmen a procesor venuje až 99% svojho času na riadenie výmen stránok. Takáto situácia sa nazýva </w:t>
      </w:r>
      <w:r w:rsidRPr="007D7151">
        <w:rPr>
          <w:rFonts w:cstheme="minorHAnsi"/>
          <w:b/>
          <w:bCs/>
          <w:i/>
          <w:iCs/>
          <w:sz w:val="16"/>
          <w:szCs w:val="16"/>
        </w:rPr>
        <w:t>zahltenie</w:t>
      </w:r>
      <w:r w:rsidRPr="007D7151">
        <w:rPr>
          <w:rFonts w:cstheme="minorHAnsi"/>
          <w:sz w:val="16"/>
          <w:szCs w:val="16"/>
        </w:rPr>
        <w:t xml:space="preserve"> </w:t>
      </w:r>
      <w:r w:rsidRPr="007D7151">
        <w:rPr>
          <w:rFonts w:cstheme="minorHAnsi"/>
          <w:i/>
          <w:iCs/>
          <w:sz w:val="16"/>
          <w:szCs w:val="16"/>
        </w:rPr>
        <w:t>(</w:t>
      </w:r>
      <w:proofErr w:type="spellStart"/>
      <w:r w:rsidRPr="007D7151">
        <w:rPr>
          <w:rFonts w:cstheme="minorHAnsi"/>
          <w:i/>
          <w:iCs/>
          <w:sz w:val="16"/>
          <w:szCs w:val="16"/>
        </w:rPr>
        <w:t>thrashing</w:t>
      </w:r>
      <w:proofErr w:type="spellEnd"/>
      <w:r w:rsidRPr="007D7151">
        <w:rPr>
          <w:rFonts w:cstheme="minorHAnsi"/>
          <w:i/>
          <w:iCs/>
          <w:sz w:val="16"/>
          <w:szCs w:val="16"/>
        </w:rPr>
        <w:t xml:space="preserve">). </w:t>
      </w:r>
      <w:r w:rsidRPr="007D7151">
        <w:rPr>
          <w:rFonts w:cstheme="minorHAnsi"/>
          <w:sz w:val="16"/>
          <w:szCs w:val="16"/>
        </w:rPr>
        <w:t>Proces je v stave zahltenia ak trávi viac času výmenou stránok ako výpočtom. Zahltenie bolo chorobou prvých operačných systémov, u ktorých nebola prevencia proti tomuto stavu.</w:t>
      </w:r>
    </w:p>
    <w:p w:rsidR="007D7151" w:rsidRDefault="007D7151" w:rsidP="007D7151">
      <w:pPr>
        <w:autoSpaceDE w:val="0"/>
        <w:autoSpaceDN w:val="0"/>
        <w:adjustRightInd w:val="0"/>
        <w:spacing w:after="0" w:line="240" w:lineRule="auto"/>
        <w:rPr>
          <w:rFonts w:ascii="TimesNewRomanPSMT" w:hAnsi="TimesNewRomanPSMT" w:cs="TimesNewRomanPSMT"/>
        </w:rPr>
      </w:pPr>
    </w:p>
    <w:p w:rsidR="00E9416D" w:rsidRPr="00E9416D" w:rsidRDefault="007D7151" w:rsidP="00E9416D">
      <w:pPr>
        <w:autoSpaceDE w:val="0"/>
        <w:autoSpaceDN w:val="0"/>
        <w:adjustRightInd w:val="0"/>
        <w:spacing w:after="0" w:line="240" w:lineRule="auto"/>
        <w:ind w:left="705" w:firstLine="3"/>
        <w:jc w:val="both"/>
        <w:rPr>
          <w:rFonts w:cstheme="minorHAnsi"/>
          <w:sz w:val="16"/>
          <w:szCs w:val="16"/>
        </w:rPr>
      </w:pPr>
      <w:r w:rsidRPr="00E9416D">
        <w:rPr>
          <w:rFonts w:cstheme="minorHAnsi"/>
          <w:sz w:val="16"/>
          <w:szCs w:val="16"/>
        </w:rPr>
        <w:t>Na Obr. 10.13 je uvedený graf závislosti efektívnosti využ</w:t>
      </w:r>
      <w:r w:rsidR="00E9416D" w:rsidRPr="00E9416D">
        <w:rPr>
          <w:rFonts w:cstheme="minorHAnsi"/>
          <w:sz w:val="16"/>
          <w:szCs w:val="16"/>
        </w:rPr>
        <w:t xml:space="preserve">itia CPU od úrovne </w:t>
      </w:r>
      <w:proofErr w:type="spellStart"/>
      <w:r w:rsidRPr="00E9416D">
        <w:rPr>
          <w:rFonts w:cstheme="minorHAnsi"/>
          <w:sz w:val="16"/>
          <w:szCs w:val="16"/>
        </w:rPr>
        <w:t>multiprogramovania</w:t>
      </w:r>
      <w:proofErr w:type="spellEnd"/>
      <w:r w:rsidRPr="00E9416D">
        <w:rPr>
          <w:rFonts w:cstheme="minorHAnsi"/>
          <w:sz w:val="16"/>
          <w:szCs w:val="16"/>
        </w:rPr>
        <w:t>, t.j. od počtu procesov v pamäti. S nárastom počtu procesov aj efektívnosť</w:t>
      </w:r>
      <w:r w:rsidR="00E9416D" w:rsidRPr="00E9416D">
        <w:rPr>
          <w:rFonts w:cstheme="minorHAnsi"/>
          <w:sz w:val="16"/>
          <w:szCs w:val="16"/>
        </w:rPr>
        <w:t xml:space="preserve"> </w:t>
      </w:r>
      <w:r w:rsidRPr="00E9416D">
        <w:rPr>
          <w:rFonts w:cstheme="minorHAnsi"/>
          <w:sz w:val="16"/>
          <w:szCs w:val="16"/>
        </w:rPr>
        <w:t>využitia CPU rastie až dosiahne maximum. Ak sa počet procesov zvyšuje ď</w:t>
      </w:r>
      <w:r w:rsidR="00E9416D" w:rsidRPr="00E9416D">
        <w:rPr>
          <w:rFonts w:cstheme="minorHAnsi"/>
          <w:sz w:val="16"/>
          <w:szCs w:val="16"/>
        </w:rPr>
        <w:t xml:space="preserve">alej, výkon systému </w:t>
      </w:r>
      <w:r w:rsidRPr="00E9416D">
        <w:rPr>
          <w:rFonts w:cstheme="minorHAnsi"/>
          <w:sz w:val="16"/>
          <w:szCs w:val="16"/>
        </w:rPr>
        <w:t>prudko klesá a nastáva zahltenie. Východisko z tejto situácie je zmenšenie poč</w:t>
      </w:r>
      <w:r w:rsidR="00E9416D" w:rsidRPr="00E9416D">
        <w:rPr>
          <w:rFonts w:cstheme="minorHAnsi"/>
          <w:sz w:val="16"/>
          <w:szCs w:val="16"/>
        </w:rPr>
        <w:t xml:space="preserve">tu procesov v pamäti. </w:t>
      </w:r>
    </w:p>
    <w:p w:rsidR="00E9416D" w:rsidRPr="00E9416D" w:rsidRDefault="00E9416D" w:rsidP="00E9416D">
      <w:pPr>
        <w:autoSpaceDE w:val="0"/>
        <w:autoSpaceDN w:val="0"/>
        <w:adjustRightInd w:val="0"/>
        <w:spacing w:after="0" w:line="240" w:lineRule="auto"/>
        <w:jc w:val="both"/>
        <w:rPr>
          <w:rFonts w:cstheme="minorHAnsi"/>
          <w:sz w:val="16"/>
          <w:szCs w:val="16"/>
        </w:rPr>
      </w:pPr>
    </w:p>
    <w:p w:rsidR="007D7151" w:rsidRPr="00E9416D" w:rsidRDefault="007D7151" w:rsidP="00E9416D">
      <w:pPr>
        <w:autoSpaceDE w:val="0"/>
        <w:autoSpaceDN w:val="0"/>
        <w:adjustRightInd w:val="0"/>
        <w:spacing w:after="0" w:line="240" w:lineRule="auto"/>
        <w:ind w:left="705" w:firstLine="3"/>
        <w:jc w:val="both"/>
        <w:rPr>
          <w:rFonts w:cstheme="minorHAnsi"/>
          <w:sz w:val="16"/>
          <w:szCs w:val="16"/>
        </w:rPr>
      </w:pPr>
      <w:r w:rsidRPr="00E9416D">
        <w:rPr>
          <w:rFonts w:cstheme="minorHAnsi"/>
          <w:sz w:val="16"/>
          <w:szCs w:val="16"/>
        </w:rPr>
        <w:t>Zahltenie môže byť obmedzené aplikáciou lokálneho nahrad</w:t>
      </w:r>
      <w:r w:rsidR="00E9416D" w:rsidRPr="00E9416D">
        <w:rPr>
          <w:rFonts w:cstheme="minorHAnsi"/>
          <w:sz w:val="16"/>
          <w:szCs w:val="16"/>
        </w:rPr>
        <w:t xml:space="preserve">zovania. Vtedy proces, ktorý sa </w:t>
      </w:r>
      <w:r w:rsidRPr="00E9416D">
        <w:rPr>
          <w:rFonts w:cstheme="minorHAnsi"/>
          <w:sz w:val="16"/>
          <w:szCs w:val="16"/>
        </w:rPr>
        <w:t>dostane do stavu zahltenia, nemôže odoberať rámce iným procesom a tak rozširovať</w:t>
      </w:r>
      <w:r w:rsidR="00E9416D" w:rsidRPr="00E9416D">
        <w:rPr>
          <w:rFonts w:cstheme="minorHAnsi"/>
          <w:sz w:val="16"/>
          <w:szCs w:val="16"/>
        </w:rPr>
        <w:t xml:space="preserve"> tento stav. </w:t>
      </w:r>
      <w:r w:rsidRPr="00E9416D">
        <w:rPr>
          <w:rFonts w:cstheme="minorHAnsi"/>
          <w:sz w:val="16"/>
          <w:szCs w:val="16"/>
        </w:rPr>
        <w:t>Pretože taký proces stále vyvoláva výpadky stránok, väčšinu č</w:t>
      </w:r>
      <w:r w:rsidR="00E9416D" w:rsidRPr="00E9416D">
        <w:rPr>
          <w:rFonts w:cstheme="minorHAnsi"/>
          <w:sz w:val="16"/>
          <w:szCs w:val="16"/>
        </w:rPr>
        <w:t xml:space="preserve">asu bude vo fronte </w:t>
      </w:r>
      <w:proofErr w:type="spellStart"/>
      <w:r w:rsidR="00E9416D" w:rsidRPr="00E9416D">
        <w:rPr>
          <w:rFonts w:cstheme="minorHAnsi"/>
          <w:sz w:val="16"/>
          <w:szCs w:val="16"/>
        </w:rPr>
        <w:t>swapovacieho</w:t>
      </w:r>
      <w:proofErr w:type="spellEnd"/>
      <w:r w:rsidR="00E9416D" w:rsidRPr="00E9416D">
        <w:rPr>
          <w:rFonts w:cstheme="minorHAnsi"/>
          <w:sz w:val="16"/>
          <w:szCs w:val="16"/>
        </w:rPr>
        <w:t xml:space="preserve"> </w:t>
      </w:r>
      <w:r w:rsidRPr="00E9416D">
        <w:rPr>
          <w:rFonts w:cstheme="minorHAnsi"/>
          <w:sz w:val="16"/>
          <w:szCs w:val="16"/>
        </w:rPr>
        <w:t>zariadenia, čím sa zväčší doba obsluhy pre výmenu stránok a výkon poklesne.</w:t>
      </w:r>
    </w:p>
    <w:p w:rsidR="007D7151" w:rsidRDefault="007D7151" w:rsidP="00245987">
      <w:pPr>
        <w:tabs>
          <w:tab w:val="left" w:pos="426"/>
          <w:tab w:val="left" w:pos="709"/>
          <w:tab w:val="left" w:pos="2880"/>
        </w:tabs>
        <w:spacing w:after="0" w:line="240" w:lineRule="auto"/>
        <w:jc w:val="center"/>
        <w:rPr>
          <w:rFonts w:cstheme="minorHAnsi"/>
          <w:sz w:val="16"/>
          <w:szCs w:val="16"/>
        </w:rPr>
      </w:pPr>
      <w:r>
        <w:rPr>
          <w:rFonts w:cstheme="minorHAnsi"/>
          <w:noProof/>
          <w:sz w:val="16"/>
          <w:szCs w:val="16"/>
          <w:lang w:eastAsia="sk-SK"/>
        </w:rPr>
        <w:drawing>
          <wp:inline distT="0" distB="0" distL="0" distR="0">
            <wp:extent cx="2914650" cy="183832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14650" cy="1838325"/>
                    </a:xfrm>
                    <a:prstGeom prst="rect">
                      <a:avLst/>
                    </a:prstGeom>
                    <a:noFill/>
                    <a:ln>
                      <a:noFill/>
                    </a:ln>
                  </pic:spPr>
                </pic:pic>
              </a:graphicData>
            </a:graphic>
          </wp:inline>
        </w:drawing>
      </w:r>
    </w:p>
    <w:p w:rsidR="007D7151" w:rsidRPr="00CD486A" w:rsidRDefault="007D7151" w:rsidP="00CD486A">
      <w:pPr>
        <w:autoSpaceDE w:val="0"/>
        <w:autoSpaceDN w:val="0"/>
        <w:adjustRightInd w:val="0"/>
        <w:spacing w:after="0" w:line="240" w:lineRule="auto"/>
        <w:ind w:left="708"/>
        <w:jc w:val="both"/>
        <w:rPr>
          <w:rFonts w:cstheme="minorHAnsi"/>
          <w:sz w:val="16"/>
          <w:szCs w:val="16"/>
        </w:rPr>
      </w:pPr>
      <w:r w:rsidRPr="00CD486A">
        <w:rPr>
          <w:rFonts w:cstheme="minorHAnsi"/>
          <w:sz w:val="16"/>
          <w:szCs w:val="16"/>
        </w:rPr>
        <w:t>Aby sa zahltenie nemohlo vyskytnúť, procesy musia mať toľk</w:t>
      </w:r>
      <w:r w:rsidR="00CD486A">
        <w:rPr>
          <w:rFonts w:cstheme="minorHAnsi"/>
          <w:sz w:val="16"/>
          <w:szCs w:val="16"/>
        </w:rPr>
        <w:t xml:space="preserve">o stránok, koľko potrebujú. Pre </w:t>
      </w:r>
      <w:r w:rsidRPr="00CD486A">
        <w:rPr>
          <w:rFonts w:cstheme="minorHAnsi"/>
          <w:sz w:val="16"/>
          <w:szCs w:val="16"/>
        </w:rPr>
        <w:t xml:space="preserve">odhad potrieb procesu sa aplikuje niekoľko techník. Prvá z nich je založená na </w:t>
      </w:r>
      <w:r w:rsidRPr="00CD486A">
        <w:rPr>
          <w:rFonts w:cstheme="minorHAnsi"/>
          <w:b/>
          <w:bCs/>
          <w:i/>
          <w:iCs/>
          <w:sz w:val="16"/>
          <w:szCs w:val="16"/>
        </w:rPr>
        <w:t>princípe lokality</w:t>
      </w:r>
      <w:r w:rsidRPr="00CD486A">
        <w:rPr>
          <w:rFonts w:cstheme="minorHAnsi"/>
          <w:sz w:val="16"/>
          <w:szCs w:val="16"/>
        </w:rPr>
        <w:t>. Tento princíp hovorí, že počas svojho vykonania proces má niekoľko lokalít, kedy aktívne využíva len urč</w:t>
      </w:r>
      <w:r w:rsidR="00CD486A" w:rsidRPr="00CD486A">
        <w:rPr>
          <w:rFonts w:cstheme="minorHAnsi"/>
          <w:sz w:val="16"/>
          <w:szCs w:val="16"/>
        </w:rPr>
        <w:t xml:space="preserve">itú </w:t>
      </w:r>
      <w:r w:rsidRPr="00CD486A">
        <w:rPr>
          <w:rFonts w:cstheme="minorHAnsi"/>
          <w:sz w:val="16"/>
          <w:szCs w:val="16"/>
        </w:rPr>
        <w:t>podmnožinu svojich stránok, a tie lokality sa môžu prelínať. Taká lokalita napr. môže byť</w:t>
      </w:r>
      <w:r w:rsidR="00CD486A" w:rsidRPr="00CD486A">
        <w:rPr>
          <w:rFonts w:cstheme="minorHAnsi"/>
          <w:sz w:val="16"/>
          <w:szCs w:val="16"/>
        </w:rPr>
        <w:t xml:space="preserve"> </w:t>
      </w:r>
      <w:r w:rsidRPr="00CD486A">
        <w:rPr>
          <w:rFonts w:cstheme="minorHAnsi"/>
          <w:sz w:val="16"/>
          <w:szCs w:val="16"/>
        </w:rPr>
        <w:t>podprogram, kedy proces pracuje s lokálnymi premennými a podmnož</w:t>
      </w:r>
      <w:r w:rsidR="00CD486A" w:rsidRPr="00CD486A">
        <w:rPr>
          <w:rFonts w:cstheme="minorHAnsi"/>
          <w:sz w:val="16"/>
          <w:szCs w:val="16"/>
        </w:rPr>
        <w:t xml:space="preserve">inou globálnych premenných. </w:t>
      </w:r>
      <w:r w:rsidRPr="00CD486A">
        <w:rPr>
          <w:rFonts w:cstheme="minorHAnsi"/>
          <w:sz w:val="16"/>
          <w:szCs w:val="16"/>
        </w:rPr>
        <w:t>Všetky „slušné“ programy sa chovajú takýmto spôsobom.</w:t>
      </w:r>
    </w:p>
    <w:p w:rsidR="00E07F57" w:rsidRDefault="00E07F57" w:rsidP="00E83EE1">
      <w:pPr>
        <w:autoSpaceDE w:val="0"/>
        <w:autoSpaceDN w:val="0"/>
        <w:adjustRightInd w:val="0"/>
        <w:spacing w:after="0" w:line="240" w:lineRule="auto"/>
        <w:jc w:val="both"/>
        <w:rPr>
          <w:rFonts w:cstheme="minorHAnsi"/>
          <w:sz w:val="16"/>
          <w:szCs w:val="16"/>
        </w:rPr>
      </w:pPr>
    </w:p>
    <w:p w:rsidR="00DF7133" w:rsidRDefault="00B33D44" w:rsidP="007F05C2">
      <w:pPr>
        <w:tabs>
          <w:tab w:val="left" w:pos="426"/>
        </w:tabs>
        <w:autoSpaceDE w:val="0"/>
        <w:autoSpaceDN w:val="0"/>
        <w:adjustRightInd w:val="0"/>
        <w:spacing w:after="0" w:line="240" w:lineRule="auto"/>
        <w:jc w:val="both"/>
        <w:rPr>
          <w:rFonts w:cstheme="minorHAnsi"/>
          <w:sz w:val="16"/>
          <w:szCs w:val="16"/>
        </w:rPr>
      </w:pPr>
      <w:r>
        <w:rPr>
          <w:rFonts w:cstheme="minorHAnsi"/>
          <w:sz w:val="16"/>
          <w:szCs w:val="16"/>
        </w:rPr>
        <w:t>34</w:t>
      </w:r>
      <w:r w:rsidR="007F05C2" w:rsidRPr="00C40B44">
        <w:rPr>
          <w:rFonts w:cstheme="minorHAnsi"/>
          <w:sz w:val="16"/>
          <w:szCs w:val="16"/>
        </w:rPr>
        <w:t xml:space="preserve">. </w:t>
      </w:r>
      <w:r w:rsidR="007F05C2">
        <w:rPr>
          <w:rFonts w:cstheme="minorHAnsi"/>
          <w:sz w:val="16"/>
          <w:szCs w:val="16"/>
        </w:rPr>
        <w:tab/>
      </w:r>
      <w:r w:rsidR="007F05C2" w:rsidRPr="00C40B44">
        <w:rPr>
          <w:rFonts w:cstheme="minorHAnsi"/>
          <w:sz w:val="16"/>
          <w:szCs w:val="16"/>
        </w:rPr>
        <w:t>Ktoré metódy prístupu k súborom poznáte,</w:t>
      </w:r>
    </w:p>
    <w:p w:rsidR="004B54D0" w:rsidRPr="00012CAD" w:rsidRDefault="00012CAD" w:rsidP="00012CAD">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Pr="00012CAD">
        <w:rPr>
          <w:rFonts w:cstheme="minorHAnsi"/>
          <w:sz w:val="16"/>
          <w:szCs w:val="16"/>
        </w:rPr>
        <w:t>Existuje niekoľko metód prístupu k informáciám v súboroch. Niektoré systémy ponúkajú len jednu metódu, iné ponúkajú viacej rôznych metód a potom je potrebné rozhodovať, ktorá metóda prístupu je najvhodnejšia pre určitú aplikáciu.</w:t>
      </w:r>
    </w:p>
    <w:p w:rsidR="00012CAD" w:rsidRPr="00012CAD" w:rsidRDefault="00012CAD" w:rsidP="00012CAD">
      <w:pPr>
        <w:autoSpaceDE w:val="0"/>
        <w:autoSpaceDN w:val="0"/>
        <w:adjustRightInd w:val="0"/>
        <w:spacing w:after="0" w:line="240" w:lineRule="auto"/>
        <w:jc w:val="both"/>
        <w:rPr>
          <w:rFonts w:cstheme="minorHAnsi"/>
          <w:sz w:val="16"/>
          <w:szCs w:val="16"/>
        </w:rPr>
      </w:pPr>
    </w:p>
    <w:p w:rsidR="00012CAD" w:rsidRPr="00012CAD" w:rsidRDefault="00012CAD" w:rsidP="00012CAD">
      <w:pPr>
        <w:autoSpaceDE w:val="0"/>
        <w:autoSpaceDN w:val="0"/>
        <w:adjustRightInd w:val="0"/>
        <w:spacing w:after="0" w:line="240" w:lineRule="auto"/>
        <w:ind w:firstLine="708"/>
        <w:jc w:val="both"/>
        <w:rPr>
          <w:rFonts w:cstheme="minorHAnsi"/>
          <w:bCs/>
          <w:sz w:val="16"/>
          <w:szCs w:val="16"/>
          <w:u w:val="single"/>
        </w:rPr>
      </w:pPr>
      <w:r w:rsidRPr="00012CAD">
        <w:rPr>
          <w:rFonts w:cstheme="minorHAnsi"/>
          <w:bCs/>
          <w:sz w:val="16"/>
          <w:szCs w:val="16"/>
          <w:u w:val="single"/>
        </w:rPr>
        <w:t>Sekvenčný prístup</w:t>
      </w:r>
    </w:p>
    <w:p w:rsidR="00012CAD" w:rsidRPr="00012CAD" w:rsidRDefault="00012CAD" w:rsidP="00012CAD">
      <w:pPr>
        <w:autoSpaceDE w:val="0"/>
        <w:autoSpaceDN w:val="0"/>
        <w:adjustRightInd w:val="0"/>
        <w:spacing w:after="0" w:line="240" w:lineRule="auto"/>
        <w:ind w:left="708"/>
        <w:jc w:val="both"/>
        <w:rPr>
          <w:rFonts w:cstheme="minorHAnsi"/>
          <w:sz w:val="16"/>
          <w:szCs w:val="16"/>
        </w:rPr>
      </w:pPr>
      <w:r w:rsidRPr="00012CAD">
        <w:rPr>
          <w:rFonts w:cstheme="minorHAnsi"/>
          <w:i/>
          <w:iCs/>
          <w:sz w:val="16"/>
          <w:szCs w:val="16"/>
        </w:rPr>
        <w:t xml:space="preserve">Sekvenčný </w:t>
      </w:r>
      <w:r w:rsidRPr="00012CAD">
        <w:rPr>
          <w:rFonts w:cstheme="minorHAnsi"/>
          <w:sz w:val="16"/>
          <w:szCs w:val="16"/>
        </w:rPr>
        <w:t>prístup je najjednoduchšou metódou prístupu k súborom. Informácia sa sprístupňuje v poradí, záznam po zázname. Táto metóda prístupu je najrozšírenejšia. Používajú ju napr. editory a kompilátory. Sekvenčný prístup je založený na modeli súboru na magnetickej páske.</w:t>
      </w:r>
    </w:p>
    <w:p w:rsidR="00012CAD" w:rsidRDefault="00012CAD" w:rsidP="00012CAD">
      <w:pPr>
        <w:autoSpaceDE w:val="0"/>
        <w:autoSpaceDN w:val="0"/>
        <w:adjustRightInd w:val="0"/>
        <w:spacing w:after="0" w:line="240" w:lineRule="auto"/>
        <w:rPr>
          <w:rFonts w:ascii="TimesNewRomanPSMT" w:hAnsi="TimesNewRomanPSMT" w:cs="TimesNewRomanPSMT"/>
        </w:rPr>
      </w:pPr>
    </w:p>
    <w:p w:rsidR="00012CAD" w:rsidRPr="00012CAD" w:rsidRDefault="00012CAD" w:rsidP="00012CAD">
      <w:pPr>
        <w:autoSpaceDE w:val="0"/>
        <w:autoSpaceDN w:val="0"/>
        <w:adjustRightInd w:val="0"/>
        <w:spacing w:after="0" w:line="240" w:lineRule="auto"/>
        <w:ind w:left="708"/>
        <w:jc w:val="both"/>
        <w:rPr>
          <w:rFonts w:cstheme="minorHAnsi"/>
          <w:sz w:val="16"/>
          <w:szCs w:val="16"/>
        </w:rPr>
      </w:pPr>
      <w:r w:rsidRPr="00012CAD">
        <w:rPr>
          <w:rFonts w:cstheme="minorHAnsi"/>
          <w:sz w:val="16"/>
          <w:szCs w:val="16"/>
        </w:rPr>
        <w:t xml:space="preserve">Najčastejšie operácie nad súbormi sú čítanie a zápis. Po každej operácii čítania sa ukazovateľ súboru nastavuje na ďalšiu pozíciu. Po zápise na koniec súboru sa ukazovateľ nastavuje na nový koniec súboru, kde sa uskutoční ďalší zápis. Je možne nastaviť ukazovateľ aj na začiatok súboru. Niektoré systémy dovoľujú aj posun o </w:t>
      </w:r>
      <w:r w:rsidRPr="00012CAD">
        <w:rPr>
          <w:rFonts w:cstheme="minorHAnsi"/>
          <w:i/>
          <w:iCs/>
          <w:sz w:val="16"/>
          <w:szCs w:val="16"/>
        </w:rPr>
        <w:t xml:space="preserve">n </w:t>
      </w:r>
      <w:r w:rsidRPr="00012CAD">
        <w:rPr>
          <w:rFonts w:cstheme="minorHAnsi"/>
          <w:sz w:val="16"/>
          <w:szCs w:val="16"/>
        </w:rPr>
        <w:t>záznamov (</w:t>
      </w:r>
      <w:r w:rsidRPr="00012CAD">
        <w:rPr>
          <w:rFonts w:cstheme="minorHAnsi"/>
          <w:i/>
          <w:iCs/>
          <w:sz w:val="16"/>
          <w:szCs w:val="16"/>
        </w:rPr>
        <w:t xml:space="preserve">n </w:t>
      </w:r>
      <w:r w:rsidRPr="00012CAD">
        <w:rPr>
          <w:rFonts w:cstheme="minorHAnsi"/>
          <w:sz w:val="16"/>
          <w:szCs w:val="16"/>
        </w:rPr>
        <w:t>je celé číslo) dopredu alebo dozadu (Obr. 11.3).</w:t>
      </w:r>
    </w:p>
    <w:p w:rsidR="00012CAD" w:rsidRDefault="00012CAD" w:rsidP="00012CAD">
      <w:pPr>
        <w:autoSpaceDE w:val="0"/>
        <w:autoSpaceDN w:val="0"/>
        <w:adjustRightInd w:val="0"/>
        <w:spacing w:after="0" w:line="240" w:lineRule="auto"/>
        <w:jc w:val="center"/>
        <w:rPr>
          <w:rFonts w:cstheme="minorHAnsi"/>
        </w:rPr>
      </w:pPr>
      <w:r>
        <w:rPr>
          <w:rFonts w:cstheme="minorHAnsi"/>
        </w:rPr>
        <w:t xml:space="preserve">     </w:t>
      </w:r>
      <w:r>
        <w:rPr>
          <w:rFonts w:cstheme="minorHAnsi"/>
          <w:noProof/>
          <w:lang w:eastAsia="sk-SK"/>
        </w:rPr>
        <w:drawing>
          <wp:inline distT="0" distB="0" distL="0" distR="0">
            <wp:extent cx="3498215" cy="1626870"/>
            <wp:effectExtent l="0" t="0" r="6985" b="0"/>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98215" cy="1626870"/>
                    </a:xfrm>
                    <a:prstGeom prst="rect">
                      <a:avLst/>
                    </a:prstGeom>
                    <a:noFill/>
                    <a:ln>
                      <a:noFill/>
                    </a:ln>
                  </pic:spPr>
                </pic:pic>
              </a:graphicData>
            </a:graphic>
          </wp:inline>
        </w:drawing>
      </w:r>
    </w:p>
    <w:p w:rsidR="00012CAD" w:rsidRPr="00012CAD" w:rsidRDefault="00012CAD" w:rsidP="00012CAD">
      <w:pPr>
        <w:autoSpaceDE w:val="0"/>
        <w:autoSpaceDN w:val="0"/>
        <w:adjustRightInd w:val="0"/>
        <w:spacing w:after="0" w:line="240" w:lineRule="auto"/>
        <w:ind w:firstLine="708"/>
        <w:jc w:val="both"/>
        <w:rPr>
          <w:rFonts w:cstheme="minorHAnsi"/>
          <w:bCs/>
          <w:sz w:val="16"/>
          <w:szCs w:val="16"/>
          <w:u w:val="single"/>
        </w:rPr>
      </w:pPr>
      <w:r w:rsidRPr="00012CAD">
        <w:rPr>
          <w:rFonts w:cstheme="minorHAnsi"/>
          <w:bCs/>
          <w:sz w:val="16"/>
          <w:szCs w:val="16"/>
          <w:u w:val="single"/>
        </w:rPr>
        <w:t>Priamy prístup</w:t>
      </w:r>
    </w:p>
    <w:p w:rsidR="00012CAD" w:rsidRPr="00012CAD" w:rsidRDefault="00012CAD" w:rsidP="00DF2A50">
      <w:pPr>
        <w:autoSpaceDE w:val="0"/>
        <w:autoSpaceDN w:val="0"/>
        <w:adjustRightInd w:val="0"/>
        <w:spacing w:after="0" w:line="240" w:lineRule="auto"/>
        <w:ind w:left="708"/>
        <w:jc w:val="both"/>
        <w:rPr>
          <w:rFonts w:cstheme="minorHAnsi"/>
          <w:sz w:val="16"/>
          <w:szCs w:val="16"/>
        </w:rPr>
      </w:pPr>
      <w:r w:rsidRPr="00012CAD">
        <w:rPr>
          <w:rFonts w:cstheme="minorHAnsi"/>
          <w:sz w:val="16"/>
          <w:szCs w:val="16"/>
        </w:rPr>
        <w:t xml:space="preserve">Ďalšia metóda prístupu je </w:t>
      </w:r>
      <w:r w:rsidRPr="00012CAD">
        <w:rPr>
          <w:rFonts w:cstheme="minorHAnsi"/>
          <w:i/>
          <w:iCs/>
          <w:sz w:val="16"/>
          <w:szCs w:val="16"/>
        </w:rPr>
        <w:t xml:space="preserve">priamy </w:t>
      </w:r>
      <w:r w:rsidRPr="00012CAD">
        <w:rPr>
          <w:rFonts w:cstheme="minorHAnsi"/>
          <w:sz w:val="16"/>
          <w:szCs w:val="16"/>
        </w:rPr>
        <w:t xml:space="preserve">prístup. Súbor pozostáva z </w:t>
      </w:r>
      <w:r w:rsidRPr="00012CAD">
        <w:rPr>
          <w:rFonts w:cstheme="minorHAnsi"/>
          <w:i/>
          <w:iCs/>
          <w:sz w:val="16"/>
          <w:szCs w:val="16"/>
        </w:rPr>
        <w:t xml:space="preserve">logických záznamov s pevnou dĺžkou, </w:t>
      </w:r>
      <w:r w:rsidRPr="00012CAD">
        <w:rPr>
          <w:rFonts w:cstheme="minorHAnsi"/>
          <w:sz w:val="16"/>
          <w:szCs w:val="16"/>
        </w:rPr>
        <w:t>ktoré dovoľujú čítanie a zápis záznamov v ľubovoľnom poradí. Tento typ prístupu je založený na</w:t>
      </w:r>
      <w:r w:rsidRPr="00012CAD">
        <w:rPr>
          <w:rFonts w:cstheme="minorHAnsi"/>
          <w:i/>
          <w:iCs/>
          <w:sz w:val="16"/>
          <w:szCs w:val="16"/>
        </w:rPr>
        <w:t xml:space="preserve"> </w:t>
      </w:r>
      <w:r w:rsidRPr="00012CAD">
        <w:rPr>
          <w:rFonts w:cstheme="minorHAnsi"/>
          <w:sz w:val="16"/>
          <w:szCs w:val="16"/>
        </w:rPr>
        <w:t>diskovom modeli súboru, pretože disk dovoľuje pristupovať k blokom súboru v ľubovoľnom poradí.</w:t>
      </w:r>
      <w:r w:rsidRPr="00012CAD">
        <w:rPr>
          <w:rFonts w:cstheme="minorHAnsi"/>
          <w:i/>
          <w:iCs/>
          <w:sz w:val="16"/>
          <w:szCs w:val="16"/>
        </w:rPr>
        <w:t xml:space="preserve"> </w:t>
      </w:r>
      <w:r w:rsidRPr="00012CAD">
        <w:rPr>
          <w:rFonts w:cstheme="minorHAnsi"/>
          <w:sz w:val="16"/>
          <w:szCs w:val="16"/>
        </w:rPr>
        <w:t>Súbor je považovaný za postupnosť očíslovaných blokov alebo záznamov. Vďaka tomu môžeme za</w:t>
      </w:r>
      <w:r w:rsidRPr="00012CAD">
        <w:rPr>
          <w:rFonts w:cstheme="minorHAnsi"/>
          <w:i/>
          <w:iCs/>
          <w:sz w:val="16"/>
          <w:szCs w:val="16"/>
        </w:rPr>
        <w:t xml:space="preserve"> </w:t>
      </w:r>
      <w:r w:rsidRPr="00012CAD">
        <w:rPr>
          <w:rFonts w:cstheme="minorHAnsi"/>
          <w:sz w:val="16"/>
          <w:szCs w:val="16"/>
        </w:rPr>
        <w:t>sebou čítať záznam č.12, potom čítať záznam č.53 atď. Obmedzenia pre poradie operácií čítania alebo</w:t>
      </w:r>
      <w:r w:rsidRPr="00012CAD">
        <w:rPr>
          <w:rFonts w:cstheme="minorHAnsi"/>
          <w:i/>
          <w:iCs/>
          <w:sz w:val="16"/>
          <w:szCs w:val="16"/>
        </w:rPr>
        <w:t xml:space="preserve"> </w:t>
      </w:r>
      <w:r w:rsidRPr="00012CAD">
        <w:rPr>
          <w:rFonts w:cstheme="minorHAnsi"/>
          <w:sz w:val="16"/>
          <w:szCs w:val="16"/>
        </w:rPr>
        <w:t>zápisu neexistujú.</w:t>
      </w:r>
    </w:p>
    <w:p w:rsidR="00012CAD" w:rsidRDefault="00012CAD" w:rsidP="00DF2A50">
      <w:pPr>
        <w:autoSpaceDE w:val="0"/>
        <w:autoSpaceDN w:val="0"/>
        <w:adjustRightInd w:val="0"/>
        <w:spacing w:after="0" w:line="240" w:lineRule="auto"/>
        <w:jc w:val="both"/>
        <w:rPr>
          <w:rFonts w:ascii="TimesNewRomanPSMT" w:hAnsi="TimesNewRomanPSMT" w:cs="TimesNewRomanPSMT"/>
        </w:rPr>
      </w:pPr>
    </w:p>
    <w:p w:rsidR="00012CAD" w:rsidRPr="00012CAD" w:rsidRDefault="00012CAD" w:rsidP="00DF2A50">
      <w:pPr>
        <w:autoSpaceDE w:val="0"/>
        <w:autoSpaceDN w:val="0"/>
        <w:adjustRightInd w:val="0"/>
        <w:spacing w:after="0" w:line="240" w:lineRule="auto"/>
        <w:ind w:left="708"/>
        <w:jc w:val="both"/>
        <w:rPr>
          <w:rFonts w:cstheme="minorHAnsi"/>
          <w:i/>
          <w:iCs/>
          <w:sz w:val="16"/>
          <w:szCs w:val="16"/>
        </w:rPr>
      </w:pPr>
      <w:r w:rsidRPr="00012CAD">
        <w:rPr>
          <w:rFonts w:cstheme="minorHAnsi"/>
          <w:sz w:val="16"/>
          <w:szCs w:val="16"/>
        </w:rPr>
        <w:t>Priamy prístup sa najčastejšie používa pri potrebe rýchleho prístupu k väčším súborom. Veľmi</w:t>
      </w:r>
      <w:r w:rsidRPr="00012CAD">
        <w:rPr>
          <w:rFonts w:cstheme="minorHAnsi"/>
          <w:i/>
          <w:iCs/>
          <w:sz w:val="16"/>
          <w:szCs w:val="16"/>
        </w:rPr>
        <w:t xml:space="preserve"> </w:t>
      </w:r>
      <w:r w:rsidRPr="00012CAD">
        <w:rPr>
          <w:rFonts w:cstheme="minorHAnsi"/>
          <w:sz w:val="16"/>
          <w:szCs w:val="16"/>
        </w:rPr>
        <w:t>často je používaný v databázach. Pri požiadavke sprístupnenia určitej informácie sa prepočíta,</w:t>
      </w:r>
      <w:r w:rsidRPr="00012CAD">
        <w:rPr>
          <w:rFonts w:cstheme="minorHAnsi"/>
          <w:i/>
          <w:iCs/>
          <w:sz w:val="16"/>
          <w:szCs w:val="16"/>
        </w:rPr>
        <w:t xml:space="preserve"> </w:t>
      </w:r>
      <w:r w:rsidRPr="00012CAD">
        <w:rPr>
          <w:rFonts w:cstheme="minorHAnsi"/>
          <w:sz w:val="16"/>
          <w:szCs w:val="16"/>
        </w:rPr>
        <w:t>v ktorom bloku sa požadovaná informácia nachádza, a načíta sa priamo príslušný blok.</w:t>
      </w:r>
    </w:p>
    <w:p w:rsidR="00012CAD" w:rsidRPr="00012CAD" w:rsidRDefault="00012CAD" w:rsidP="00DF2A50">
      <w:pPr>
        <w:autoSpaceDE w:val="0"/>
        <w:autoSpaceDN w:val="0"/>
        <w:adjustRightInd w:val="0"/>
        <w:spacing w:after="0" w:line="240" w:lineRule="auto"/>
        <w:jc w:val="both"/>
        <w:rPr>
          <w:rFonts w:cstheme="minorHAnsi"/>
          <w:sz w:val="16"/>
          <w:szCs w:val="16"/>
        </w:rPr>
      </w:pPr>
    </w:p>
    <w:p w:rsidR="00012CAD" w:rsidRPr="00012CAD" w:rsidRDefault="00012CAD" w:rsidP="00DF2A50">
      <w:pPr>
        <w:autoSpaceDE w:val="0"/>
        <w:autoSpaceDN w:val="0"/>
        <w:adjustRightInd w:val="0"/>
        <w:spacing w:after="0" w:line="240" w:lineRule="auto"/>
        <w:ind w:left="708"/>
        <w:jc w:val="both"/>
        <w:rPr>
          <w:rFonts w:cstheme="minorHAnsi"/>
          <w:sz w:val="16"/>
          <w:szCs w:val="16"/>
        </w:rPr>
      </w:pPr>
      <w:r w:rsidRPr="00012CAD">
        <w:rPr>
          <w:rFonts w:cstheme="minorHAnsi"/>
          <w:sz w:val="16"/>
          <w:szCs w:val="16"/>
        </w:rPr>
        <w:t xml:space="preserve">Operačný systém ponúka pre priamy prístup operácie </w:t>
      </w:r>
      <w:proofErr w:type="spellStart"/>
      <w:r w:rsidRPr="00012CAD">
        <w:rPr>
          <w:rFonts w:cstheme="minorHAnsi"/>
          <w:i/>
          <w:iCs/>
          <w:sz w:val="16"/>
          <w:szCs w:val="16"/>
        </w:rPr>
        <w:t>read</w:t>
      </w:r>
      <w:proofErr w:type="spellEnd"/>
      <w:r w:rsidRPr="00012CAD">
        <w:rPr>
          <w:rFonts w:cstheme="minorHAnsi"/>
          <w:i/>
          <w:iCs/>
          <w:sz w:val="16"/>
          <w:szCs w:val="16"/>
        </w:rPr>
        <w:t xml:space="preserve"> / </w:t>
      </w:r>
      <w:proofErr w:type="spellStart"/>
      <w:r w:rsidRPr="00012CAD">
        <w:rPr>
          <w:rFonts w:cstheme="minorHAnsi"/>
          <w:i/>
          <w:iCs/>
          <w:sz w:val="16"/>
          <w:szCs w:val="16"/>
        </w:rPr>
        <w:t>write</w:t>
      </w:r>
      <w:proofErr w:type="spellEnd"/>
      <w:r w:rsidRPr="00012CAD">
        <w:rPr>
          <w:rFonts w:cstheme="minorHAnsi"/>
          <w:i/>
          <w:iCs/>
          <w:sz w:val="16"/>
          <w:szCs w:val="16"/>
        </w:rPr>
        <w:t xml:space="preserve"> n, </w:t>
      </w:r>
      <w:r w:rsidRPr="00012CAD">
        <w:rPr>
          <w:rFonts w:cstheme="minorHAnsi"/>
          <w:sz w:val="16"/>
          <w:szCs w:val="16"/>
        </w:rPr>
        <w:t xml:space="preserve">ktoré požadujú číslo bloku </w:t>
      </w:r>
      <w:r w:rsidRPr="00012CAD">
        <w:rPr>
          <w:rFonts w:cstheme="minorHAnsi"/>
          <w:i/>
          <w:iCs/>
          <w:sz w:val="16"/>
          <w:szCs w:val="16"/>
        </w:rPr>
        <w:t xml:space="preserve">n </w:t>
      </w:r>
      <w:r w:rsidRPr="00012CAD">
        <w:rPr>
          <w:rFonts w:cstheme="minorHAnsi"/>
          <w:sz w:val="16"/>
          <w:szCs w:val="16"/>
        </w:rPr>
        <w:t xml:space="preserve">ako parameter, alebo operácie </w:t>
      </w:r>
      <w:proofErr w:type="spellStart"/>
      <w:r w:rsidRPr="00012CAD">
        <w:rPr>
          <w:rFonts w:cstheme="minorHAnsi"/>
          <w:i/>
          <w:iCs/>
          <w:sz w:val="16"/>
          <w:szCs w:val="16"/>
        </w:rPr>
        <w:t>read</w:t>
      </w:r>
      <w:proofErr w:type="spellEnd"/>
      <w:r w:rsidRPr="00012CAD">
        <w:rPr>
          <w:rFonts w:cstheme="minorHAnsi"/>
          <w:i/>
          <w:iCs/>
          <w:sz w:val="16"/>
          <w:szCs w:val="16"/>
        </w:rPr>
        <w:t xml:space="preserve"> </w:t>
      </w:r>
      <w:proofErr w:type="spellStart"/>
      <w:r w:rsidRPr="00012CAD">
        <w:rPr>
          <w:rFonts w:cstheme="minorHAnsi"/>
          <w:i/>
          <w:iCs/>
          <w:sz w:val="16"/>
          <w:szCs w:val="16"/>
        </w:rPr>
        <w:t>next</w:t>
      </w:r>
      <w:proofErr w:type="spellEnd"/>
      <w:r w:rsidRPr="00012CAD">
        <w:rPr>
          <w:rFonts w:cstheme="minorHAnsi"/>
          <w:i/>
          <w:iCs/>
          <w:sz w:val="16"/>
          <w:szCs w:val="16"/>
        </w:rPr>
        <w:t>/</w:t>
      </w:r>
      <w:proofErr w:type="spellStart"/>
      <w:r w:rsidRPr="00012CAD">
        <w:rPr>
          <w:rFonts w:cstheme="minorHAnsi"/>
          <w:i/>
          <w:iCs/>
          <w:sz w:val="16"/>
          <w:szCs w:val="16"/>
        </w:rPr>
        <w:t>write</w:t>
      </w:r>
      <w:proofErr w:type="spellEnd"/>
      <w:r w:rsidRPr="00012CAD">
        <w:rPr>
          <w:rFonts w:cstheme="minorHAnsi"/>
          <w:i/>
          <w:iCs/>
          <w:sz w:val="16"/>
          <w:szCs w:val="16"/>
        </w:rPr>
        <w:t xml:space="preserve"> </w:t>
      </w:r>
      <w:proofErr w:type="spellStart"/>
      <w:r w:rsidRPr="00012CAD">
        <w:rPr>
          <w:rFonts w:cstheme="minorHAnsi"/>
          <w:i/>
          <w:iCs/>
          <w:sz w:val="16"/>
          <w:szCs w:val="16"/>
        </w:rPr>
        <w:t>next</w:t>
      </w:r>
      <w:proofErr w:type="spellEnd"/>
      <w:r w:rsidRPr="00012CAD">
        <w:rPr>
          <w:rFonts w:cstheme="minorHAnsi"/>
          <w:i/>
          <w:iCs/>
          <w:sz w:val="16"/>
          <w:szCs w:val="16"/>
        </w:rPr>
        <w:t xml:space="preserve"> </w:t>
      </w:r>
      <w:r w:rsidRPr="00012CAD">
        <w:rPr>
          <w:rFonts w:cstheme="minorHAnsi"/>
          <w:sz w:val="16"/>
          <w:szCs w:val="16"/>
        </w:rPr>
        <w:t>(čítanie/zápis nasledujúceho bloku), čo je v podstate obdoba sekvenčného prístupu. Čítanie/zápis nasledujúceho bloku môžeme dosiahnuť aj iným spôsobom, a to tak, že nastavíme ukazovateľ na určitú pozíciu (</w:t>
      </w:r>
      <w:proofErr w:type="spellStart"/>
      <w:r w:rsidRPr="00012CAD">
        <w:rPr>
          <w:rFonts w:cstheme="minorHAnsi"/>
          <w:i/>
          <w:iCs/>
          <w:sz w:val="16"/>
          <w:szCs w:val="16"/>
        </w:rPr>
        <w:t>position</w:t>
      </w:r>
      <w:proofErr w:type="spellEnd"/>
      <w:r w:rsidRPr="00012CAD">
        <w:rPr>
          <w:rFonts w:cstheme="minorHAnsi"/>
          <w:i/>
          <w:iCs/>
          <w:sz w:val="16"/>
          <w:szCs w:val="16"/>
        </w:rPr>
        <w:t xml:space="preserve"> n</w:t>
      </w:r>
      <w:r w:rsidRPr="00012CAD">
        <w:rPr>
          <w:rFonts w:cstheme="minorHAnsi"/>
          <w:sz w:val="16"/>
          <w:szCs w:val="16"/>
        </w:rPr>
        <w:t>) a potom vykonáme operáciu čítanie.</w:t>
      </w:r>
    </w:p>
    <w:p w:rsidR="00012CAD" w:rsidRPr="00012CAD" w:rsidRDefault="00012CAD" w:rsidP="00DF2A50">
      <w:pPr>
        <w:autoSpaceDE w:val="0"/>
        <w:autoSpaceDN w:val="0"/>
        <w:adjustRightInd w:val="0"/>
        <w:spacing w:after="0" w:line="240" w:lineRule="auto"/>
        <w:jc w:val="both"/>
        <w:rPr>
          <w:rFonts w:cstheme="minorHAnsi"/>
          <w:sz w:val="16"/>
          <w:szCs w:val="16"/>
        </w:rPr>
      </w:pPr>
    </w:p>
    <w:p w:rsidR="00012CAD" w:rsidRPr="00012CAD" w:rsidRDefault="00012CAD" w:rsidP="00DF2A50">
      <w:pPr>
        <w:autoSpaceDE w:val="0"/>
        <w:autoSpaceDN w:val="0"/>
        <w:adjustRightInd w:val="0"/>
        <w:spacing w:after="0" w:line="240" w:lineRule="auto"/>
        <w:ind w:left="708"/>
        <w:jc w:val="both"/>
        <w:rPr>
          <w:rFonts w:cstheme="minorHAnsi"/>
          <w:sz w:val="16"/>
          <w:szCs w:val="16"/>
        </w:rPr>
      </w:pPr>
      <w:r w:rsidRPr="00012CAD">
        <w:rPr>
          <w:rFonts w:cstheme="minorHAnsi"/>
          <w:sz w:val="16"/>
          <w:szCs w:val="16"/>
        </w:rPr>
        <w:t xml:space="preserve">Číslo bloku, s ktorým sa narába pri priamom prístupe, je </w:t>
      </w:r>
      <w:r w:rsidRPr="00012CAD">
        <w:rPr>
          <w:rFonts w:cstheme="minorHAnsi"/>
          <w:i/>
          <w:iCs/>
          <w:sz w:val="16"/>
          <w:szCs w:val="16"/>
        </w:rPr>
        <w:t>číslo relatívne k začiatku súboru</w:t>
      </w:r>
      <w:r w:rsidRPr="00012CAD">
        <w:rPr>
          <w:rFonts w:cstheme="minorHAnsi"/>
          <w:sz w:val="16"/>
          <w:szCs w:val="16"/>
        </w:rPr>
        <w:t>. Prvý blok v súbore má číslo 0 (niektoré systémy začínajú číslovať bloky od 1), druhý 1 atď., pričom absolútne diskové adresy týchto blokov nemusia ležať vedľa seba.</w:t>
      </w:r>
    </w:p>
    <w:p w:rsidR="00012CAD" w:rsidRPr="00012CAD" w:rsidRDefault="00012CAD" w:rsidP="00DF2A50">
      <w:pPr>
        <w:autoSpaceDE w:val="0"/>
        <w:autoSpaceDN w:val="0"/>
        <w:adjustRightInd w:val="0"/>
        <w:spacing w:after="0" w:line="240" w:lineRule="auto"/>
        <w:jc w:val="both"/>
        <w:rPr>
          <w:rFonts w:cstheme="minorHAnsi"/>
          <w:sz w:val="16"/>
          <w:szCs w:val="16"/>
        </w:rPr>
      </w:pPr>
    </w:p>
    <w:p w:rsidR="00012CAD" w:rsidRPr="00012CAD" w:rsidRDefault="00012CAD" w:rsidP="00DF2A50">
      <w:pPr>
        <w:autoSpaceDE w:val="0"/>
        <w:autoSpaceDN w:val="0"/>
        <w:adjustRightInd w:val="0"/>
        <w:spacing w:after="0" w:line="240" w:lineRule="auto"/>
        <w:ind w:left="708"/>
        <w:jc w:val="both"/>
        <w:rPr>
          <w:rFonts w:cstheme="minorHAnsi"/>
          <w:sz w:val="16"/>
          <w:szCs w:val="16"/>
        </w:rPr>
      </w:pPr>
      <w:r w:rsidRPr="00012CAD">
        <w:rPr>
          <w:rFonts w:cstheme="minorHAnsi"/>
          <w:sz w:val="16"/>
          <w:szCs w:val="16"/>
        </w:rPr>
        <w:lastRenderedPageBreak/>
        <w:t xml:space="preserve">Ak máme logický blok s dĺžkou </w:t>
      </w:r>
      <w:r w:rsidRPr="00012CAD">
        <w:rPr>
          <w:rFonts w:cstheme="minorHAnsi"/>
          <w:i/>
          <w:iCs/>
          <w:sz w:val="16"/>
          <w:szCs w:val="16"/>
        </w:rPr>
        <w:t xml:space="preserve">L </w:t>
      </w:r>
      <w:r w:rsidRPr="00012CAD">
        <w:rPr>
          <w:rFonts w:cstheme="minorHAnsi"/>
          <w:sz w:val="16"/>
          <w:szCs w:val="16"/>
        </w:rPr>
        <w:t xml:space="preserve">a je požadovaný záznam číslo </w:t>
      </w:r>
      <w:r w:rsidRPr="00012CAD">
        <w:rPr>
          <w:rFonts w:cstheme="minorHAnsi"/>
          <w:i/>
          <w:iCs/>
          <w:sz w:val="16"/>
          <w:szCs w:val="16"/>
        </w:rPr>
        <w:t>N</w:t>
      </w:r>
      <w:r w:rsidRPr="00012CAD">
        <w:rPr>
          <w:rFonts w:cstheme="minorHAnsi"/>
          <w:sz w:val="16"/>
          <w:szCs w:val="16"/>
        </w:rPr>
        <w:t xml:space="preserve">, potom pozícia požadovaného záznamu je </w:t>
      </w:r>
      <w:r w:rsidRPr="00012CAD">
        <w:rPr>
          <w:rFonts w:cstheme="minorHAnsi"/>
          <w:i/>
          <w:iCs/>
          <w:sz w:val="16"/>
          <w:szCs w:val="16"/>
        </w:rPr>
        <w:t>L .(N-1)</w:t>
      </w:r>
      <w:r w:rsidRPr="00012CAD">
        <w:rPr>
          <w:rFonts w:cstheme="minorHAnsi"/>
          <w:sz w:val="16"/>
          <w:szCs w:val="16"/>
        </w:rPr>
        <w:t>. Operácie čítanie, zápis alebo zrušenie určitého záznamu sú jednoduché, pretože logické záznamy majú pevnú dĺžku.</w:t>
      </w:r>
    </w:p>
    <w:p w:rsidR="00012CAD" w:rsidRPr="00012CAD" w:rsidRDefault="00012CAD" w:rsidP="00DF2A50">
      <w:pPr>
        <w:autoSpaceDE w:val="0"/>
        <w:autoSpaceDN w:val="0"/>
        <w:adjustRightInd w:val="0"/>
        <w:spacing w:after="0" w:line="240" w:lineRule="auto"/>
        <w:jc w:val="both"/>
        <w:rPr>
          <w:rFonts w:cstheme="minorHAnsi"/>
          <w:sz w:val="16"/>
          <w:szCs w:val="16"/>
        </w:rPr>
      </w:pPr>
    </w:p>
    <w:p w:rsidR="00012CAD" w:rsidRPr="00012CAD" w:rsidRDefault="00012CAD" w:rsidP="00DF2A50">
      <w:pPr>
        <w:autoSpaceDE w:val="0"/>
        <w:autoSpaceDN w:val="0"/>
        <w:adjustRightInd w:val="0"/>
        <w:spacing w:after="0" w:line="240" w:lineRule="auto"/>
        <w:ind w:left="708"/>
        <w:jc w:val="both"/>
        <w:rPr>
          <w:rFonts w:cstheme="minorHAnsi"/>
          <w:sz w:val="16"/>
          <w:szCs w:val="16"/>
        </w:rPr>
      </w:pPr>
      <w:r w:rsidRPr="00012CAD">
        <w:rPr>
          <w:rFonts w:cstheme="minorHAnsi"/>
          <w:sz w:val="16"/>
          <w:szCs w:val="16"/>
        </w:rPr>
        <w:t>Nie všetky operačné systémy podporujú aj sekvenčný aj priamy prístup. Niektoré systémy</w:t>
      </w:r>
      <w:r w:rsidR="00DF2A50">
        <w:rPr>
          <w:rFonts w:cstheme="minorHAnsi"/>
          <w:sz w:val="16"/>
          <w:szCs w:val="16"/>
        </w:rPr>
        <w:t xml:space="preserve"> </w:t>
      </w:r>
      <w:r w:rsidRPr="00012CAD">
        <w:rPr>
          <w:rFonts w:cstheme="minorHAnsi"/>
          <w:sz w:val="16"/>
          <w:szCs w:val="16"/>
        </w:rPr>
        <w:t>požadujú, aby súbor ešte pri vytvorení bol určený pre sekvenčný alebo priamy prístup. Neskôr súbor môže byť sprístupnený len príslušným spôsobom. Čitateľ si určite uvedomuje, že sekvenčný prístup sa dá ľahko simulovať pomocou priameho prístupu, ako je ukázané v nasledujúcom obrázku (Obr. 11.4):</w:t>
      </w:r>
    </w:p>
    <w:p w:rsidR="00012CAD" w:rsidRDefault="00012CAD" w:rsidP="00012CAD">
      <w:pPr>
        <w:autoSpaceDE w:val="0"/>
        <w:autoSpaceDN w:val="0"/>
        <w:adjustRightInd w:val="0"/>
        <w:spacing w:after="0" w:line="240" w:lineRule="auto"/>
        <w:rPr>
          <w:rFonts w:ascii="TimesNewRomanPSMT" w:hAnsi="TimesNewRomanPSMT" w:cs="TimesNewRomanPSMT"/>
        </w:rPr>
      </w:pPr>
    </w:p>
    <w:p w:rsidR="00012CAD" w:rsidRDefault="001B6999" w:rsidP="001B6999">
      <w:pPr>
        <w:autoSpaceDE w:val="0"/>
        <w:autoSpaceDN w:val="0"/>
        <w:adjustRightInd w:val="0"/>
        <w:spacing w:after="0" w:line="240" w:lineRule="auto"/>
        <w:jc w:val="center"/>
        <w:rPr>
          <w:rFonts w:cstheme="minorHAnsi"/>
        </w:rPr>
      </w:pPr>
      <w:r>
        <w:rPr>
          <w:rFonts w:cstheme="minorHAnsi"/>
        </w:rPr>
        <w:t xml:space="preserve">       </w:t>
      </w:r>
      <w:r w:rsidR="00012CAD">
        <w:rPr>
          <w:rFonts w:cstheme="minorHAnsi"/>
          <w:noProof/>
          <w:lang w:eastAsia="sk-SK"/>
        </w:rPr>
        <w:drawing>
          <wp:inline distT="0" distB="0" distL="0" distR="0">
            <wp:extent cx="3902075" cy="946150"/>
            <wp:effectExtent l="0" t="0" r="3175" b="635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02075" cy="946150"/>
                    </a:xfrm>
                    <a:prstGeom prst="rect">
                      <a:avLst/>
                    </a:prstGeom>
                    <a:noFill/>
                    <a:ln>
                      <a:noFill/>
                    </a:ln>
                  </pic:spPr>
                </pic:pic>
              </a:graphicData>
            </a:graphic>
          </wp:inline>
        </w:drawing>
      </w:r>
    </w:p>
    <w:p w:rsidR="00012CAD" w:rsidRPr="0047393A" w:rsidRDefault="00012CAD" w:rsidP="001B6999">
      <w:pPr>
        <w:autoSpaceDE w:val="0"/>
        <w:autoSpaceDN w:val="0"/>
        <w:adjustRightInd w:val="0"/>
        <w:spacing w:after="0" w:line="240" w:lineRule="auto"/>
        <w:ind w:left="708"/>
        <w:jc w:val="both"/>
        <w:rPr>
          <w:rFonts w:cstheme="minorHAnsi"/>
          <w:bCs/>
          <w:sz w:val="16"/>
          <w:szCs w:val="16"/>
          <w:u w:val="single"/>
        </w:rPr>
      </w:pPr>
      <w:r w:rsidRPr="0047393A">
        <w:rPr>
          <w:rFonts w:cstheme="minorHAnsi"/>
          <w:bCs/>
          <w:sz w:val="16"/>
          <w:szCs w:val="16"/>
          <w:u w:val="single"/>
        </w:rPr>
        <w:t>Iné metódy prístupu</w:t>
      </w:r>
    </w:p>
    <w:p w:rsidR="001B6999" w:rsidRPr="001B6999" w:rsidRDefault="00012CAD" w:rsidP="001B6999">
      <w:pPr>
        <w:autoSpaceDE w:val="0"/>
        <w:autoSpaceDN w:val="0"/>
        <w:adjustRightInd w:val="0"/>
        <w:spacing w:after="0" w:line="240" w:lineRule="auto"/>
        <w:ind w:left="708"/>
        <w:jc w:val="both"/>
        <w:rPr>
          <w:rFonts w:cstheme="minorHAnsi"/>
          <w:sz w:val="16"/>
          <w:szCs w:val="16"/>
        </w:rPr>
      </w:pPr>
      <w:r w:rsidRPr="001B6999">
        <w:rPr>
          <w:rFonts w:cstheme="minorHAnsi"/>
          <w:sz w:val="16"/>
          <w:szCs w:val="16"/>
        </w:rPr>
        <w:t>Na základe priameho prístupu sa dajú vytvoriť aj iné metódy prístupu k súborom. Ide hla</w:t>
      </w:r>
      <w:r w:rsidR="001B6999" w:rsidRPr="001B6999">
        <w:rPr>
          <w:rFonts w:cstheme="minorHAnsi"/>
          <w:sz w:val="16"/>
          <w:szCs w:val="16"/>
        </w:rPr>
        <w:t xml:space="preserve">vne o </w:t>
      </w:r>
      <w:r w:rsidRPr="001B6999">
        <w:rPr>
          <w:rFonts w:cstheme="minorHAnsi"/>
          <w:sz w:val="16"/>
          <w:szCs w:val="16"/>
        </w:rPr>
        <w:t xml:space="preserve">vytvorenie tzv. </w:t>
      </w:r>
      <w:r w:rsidRPr="001B6999">
        <w:rPr>
          <w:rFonts w:cstheme="minorHAnsi"/>
          <w:i/>
          <w:iCs/>
          <w:sz w:val="16"/>
          <w:szCs w:val="16"/>
        </w:rPr>
        <w:t>indexu k súboru</w:t>
      </w:r>
      <w:r w:rsidRPr="001B6999">
        <w:rPr>
          <w:rFonts w:cstheme="minorHAnsi"/>
          <w:sz w:val="16"/>
          <w:szCs w:val="16"/>
        </w:rPr>
        <w:t>. Index obsahuje ukazovatele na rôzne bloky v súbore. Pre vyhľ</w:t>
      </w:r>
      <w:r w:rsidR="001B6999" w:rsidRPr="001B6999">
        <w:rPr>
          <w:rFonts w:cstheme="minorHAnsi"/>
          <w:sz w:val="16"/>
          <w:szCs w:val="16"/>
        </w:rPr>
        <w:t xml:space="preserve">adanie </w:t>
      </w:r>
      <w:r w:rsidRPr="001B6999">
        <w:rPr>
          <w:rFonts w:cstheme="minorHAnsi"/>
          <w:sz w:val="16"/>
          <w:szCs w:val="16"/>
        </w:rPr>
        <w:t>určitej položky v súbore sa najskôr prehľadá index a potom sa zistený ukazovateľ použ</w:t>
      </w:r>
      <w:r w:rsidR="001B6999" w:rsidRPr="001B6999">
        <w:rPr>
          <w:rFonts w:cstheme="minorHAnsi"/>
          <w:sz w:val="16"/>
          <w:szCs w:val="16"/>
        </w:rPr>
        <w:t xml:space="preserve">ije pre priamy </w:t>
      </w:r>
      <w:r w:rsidRPr="001B6999">
        <w:rPr>
          <w:rFonts w:cstheme="minorHAnsi"/>
          <w:sz w:val="16"/>
          <w:szCs w:val="16"/>
        </w:rPr>
        <w:t>prístup k bloku, kde sa nachádza polož</w:t>
      </w:r>
      <w:r w:rsidR="001B6999" w:rsidRPr="001B6999">
        <w:rPr>
          <w:rFonts w:cstheme="minorHAnsi"/>
          <w:sz w:val="16"/>
          <w:szCs w:val="16"/>
        </w:rPr>
        <w:t xml:space="preserve">ka. </w:t>
      </w:r>
    </w:p>
    <w:p w:rsidR="001B6999" w:rsidRPr="001B6999" w:rsidRDefault="001B6999" w:rsidP="001B6999">
      <w:pPr>
        <w:autoSpaceDE w:val="0"/>
        <w:autoSpaceDN w:val="0"/>
        <w:adjustRightInd w:val="0"/>
        <w:spacing w:after="0" w:line="240" w:lineRule="auto"/>
        <w:ind w:left="708"/>
        <w:jc w:val="both"/>
        <w:rPr>
          <w:rFonts w:cstheme="minorHAnsi"/>
          <w:sz w:val="16"/>
          <w:szCs w:val="16"/>
        </w:rPr>
      </w:pPr>
    </w:p>
    <w:p w:rsidR="001B6999" w:rsidRPr="001B6999" w:rsidRDefault="00012CAD" w:rsidP="001B6999">
      <w:pPr>
        <w:autoSpaceDE w:val="0"/>
        <w:autoSpaceDN w:val="0"/>
        <w:adjustRightInd w:val="0"/>
        <w:spacing w:after="0" w:line="240" w:lineRule="auto"/>
        <w:ind w:left="708"/>
        <w:jc w:val="both"/>
        <w:rPr>
          <w:rFonts w:cstheme="minorHAnsi"/>
          <w:sz w:val="16"/>
          <w:szCs w:val="16"/>
        </w:rPr>
      </w:pPr>
      <w:r w:rsidRPr="001B6999">
        <w:rPr>
          <w:rFonts w:cstheme="minorHAnsi"/>
          <w:sz w:val="16"/>
          <w:szCs w:val="16"/>
        </w:rPr>
        <w:t>Ak súbor je veľký, potom aj index je príliš veľký na to, aby sa uchovával v pamäti. Rieš</w:t>
      </w:r>
      <w:r w:rsidR="001B6999" w:rsidRPr="001B6999">
        <w:rPr>
          <w:rFonts w:cstheme="minorHAnsi"/>
          <w:sz w:val="16"/>
          <w:szCs w:val="16"/>
        </w:rPr>
        <w:t xml:space="preserve">enie je </w:t>
      </w:r>
      <w:r w:rsidRPr="001B6999">
        <w:rPr>
          <w:rFonts w:cstheme="minorHAnsi"/>
          <w:sz w:val="16"/>
          <w:szCs w:val="16"/>
        </w:rPr>
        <w:t>urobiť index indexu. Primárny index obsahuje ukazovatele na se</w:t>
      </w:r>
      <w:r w:rsidR="001B6999" w:rsidRPr="001B6999">
        <w:rPr>
          <w:rFonts w:cstheme="minorHAnsi"/>
          <w:sz w:val="16"/>
          <w:szCs w:val="16"/>
        </w:rPr>
        <w:t xml:space="preserve">kundárne indexové súbory, ktoré ukazujú na bloky v súbore. </w:t>
      </w:r>
    </w:p>
    <w:p w:rsidR="001B6999" w:rsidRPr="001B6999" w:rsidRDefault="001B6999" w:rsidP="001B6999">
      <w:pPr>
        <w:autoSpaceDE w:val="0"/>
        <w:autoSpaceDN w:val="0"/>
        <w:adjustRightInd w:val="0"/>
        <w:spacing w:after="0" w:line="240" w:lineRule="auto"/>
        <w:ind w:left="708"/>
        <w:jc w:val="both"/>
        <w:rPr>
          <w:rFonts w:cstheme="minorHAnsi"/>
          <w:sz w:val="16"/>
          <w:szCs w:val="16"/>
        </w:rPr>
      </w:pPr>
    </w:p>
    <w:p w:rsidR="00012CAD" w:rsidRPr="001B6999" w:rsidRDefault="00012CAD" w:rsidP="001B6999">
      <w:pPr>
        <w:autoSpaceDE w:val="0"/>
        <w:autoSpaceDN w:val="0"/>
        <w:adjustRightInd w:val="0"/>
        <w:spacing w:after="0" w:line="240" w:lineRule="auto"/>
        <w:ind w:left="708"/>
        <w:jc w:val="both"/>
        <w:rPr>
          <w:rFonts w:cstheme="minorHAnsi"/>
          <w:sz w:val="16"/>
          <w:szCs w:val="16"/>
        </w:rPr>
      </w:pPr>
      <w:r w:rsidRPr="001B6999">
        <w:rPr>
          <w:rFonts w:cstheme="minorHAnsi"/>
          <w:sz w:val="16"/>
          <w:szCs w:val="16"/>
        </w:rPr>
        <w:t>Obr. 11.5 ukazuje organizáciu indexu, ako je implementovaný v systéme VMS. Keď</w:t>
      </w:r>
      <w:r w:rsidR="001B6999" w:rsidRPr="001B6999">
        <w:rPr>
          <w:rFonts w:cstheme="minorHAnsi"/>
          <w:sz w:val="16"/>
          <w:szCs w:val="16"/>
        </w:rPr>
        <w:t xml:space="preserve"> </w:t>
      </w:r>
      <w:r w:rsidRPr="001B6999">
        <w:rPr>
          <w:rFonts w:cstheme="minorHAnsi"/>
          <w:sz w:val="16"/>
          <w:szCs w:val="16"/>
        </w:rPr>
        <w:t>používateľ vytvára indexový súbor, musí sa rozhodnúť, ktorá položka záznamu bude kľúčom. Kľúč</w:t>
      </w:r>
      <w:r w:rsidR="001B6999" w:rsidRPr="001B6999">
        <w:rPr>
          <w:rFonts w:cstheme="minorHAnsi"/>
          <w:sz w:val="16"/>
          <w:szCs w:val="16"/>
        </w:rPr>
        <w:t xml:space="preserve">ov </w:t>
      </w:r>
      <w:r w:rsidRPr="001B6999">
        <w:rPr>
          <w:rFonts w:cstheme="minorHAnsi"/>
          <w:sz w:val="16"/>
          <w:szCs w:val="16"/>
        </w:rPr>
        <w:t>môže byť viacej, ale minimálne musí byť jeden - primárny kľúč. Keď</w:t>
      </w:r>
      <w:r w:rsidR="001B6999" w:rsidRPr="001B6999">
        <w:rPr>
          <w:rFonts w:cstheme="minorHAnsi"/>
          <w:sz w:val="16"/>
          <w:szCs w:val="16"/>
        </w:rPr>
        <w:t xml:space="preserve"> proces zapisuje záznamy do </w:t>
      </w:r>
      <w:r w:rsidRPr="001B6999">
        <w:rPr>
          <w:rFonts w:cstheme="minorHAnsi"/>
          <w:sz w:val="16"/>
          <w:szCs w:val="16"/>
        </w:rPr>
        <w:t>indexového súboru, služba operačného systému vytvára index k tomuto súboru. Index obsahuje kľúč</w:t>
      </w:r>
      <w:r w:rsidR="001B6999" w:rsidRPr="001B6999">
        <w:rPr>
          <w:rFonts w:cstheme="minorHAnsi"/>
          <w:sz w:val="16"/>
          <w:szCs w:val="16"/>
        </w:rPr>
        <w:t xml:space="preserve"> a </w:t>
      </w:r>
      <w:r w:rsidRPr="001B6999">
        <w:rPr>
          <w:rFonts w:cstheme="minorHAnsi"/>
          <w:sz w:val="16"/>
          <w:szCs w:val="16"/>
        </w:rPr>
        <w:t>ukazovateľ na miesto v súbore, kde sa nachádza záznam s týmto kľúčom. Ak používateľ</w:t>
      </w:r>
      <w:r w:rsidR="001B6999" w:rsidRPr="001B6999">
        <w:rPr>
          <w:rFonts w:cstheme="minorHAnsi"/>
          <w:sz w:val="16"/>
          <w:szCs w:val="16"/>
        </w:rPr>
        <w:t xml:space="preserve"> zadefinuje </w:t>
      </w:r>
      <w:r w:rsidRPr="001B6999">
        <w:rPr>
          <w:rFonts w:cstheme="minorHAnsi"/>
          <w:sz w:val="16"/>
          <w:szCs w:val="16"/>
        </w:rPr>
        <w:t>alternatívny kľúč, služba operačného systému vytvára nový index pre tento kľúč.</w:t>
      </w:r>
    </w:p>
    <w:p w:rsidR="00012CAD" w:rsidRDefault="001B6999" w:rsidP="001B6999">
      <w:pPr>
        <w:autoSpaceDE w:val="0"/>
        <w:autoSpaceDN w:val="0"/>
        <w:adjustRightInd w:val="0"/>
        <w:spacing w:after="0" w:line="240" w:lineRule="auto"/>
        <w:jc w:val="center"/>
        <w:rPr>
          <w:rFonts w:cstheme="minorHAnsi"/>
        </w:rPr>
      </w:pPr>
      <w:r>
        <w:rPr>
          <w:rFonts w:cstheme="minorHAnsi"/>
        </w:rPr>
        <w:t xml:space="preserve">                          </w:t>
      </w:r>
      <w:r w:rsidR="00012CAD">
        <w:rPr>
          <w:rFonts w:cstheme="minorHAnsi"/>
          <w:noProof/>
          <w:lang w:eastAsia="sk-SK"/>
        </w:rPr>
        <w:drawing>
          <wp:inline distT="0" distB="0" distL="0" distR="0">
            <wp:extent cx="3838575" cy="1892300"/>
            <wp:effectExtent l="0" t="0" r="9525" b="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38575" cy="1892300"/>
                    </a:xfrm>
                    <a:prstGeom prst="rect">
                      <a:avLst/>
                    </a:prstGeom>
                    <a:noFill/>
                    <a:ln>
                      <a:noFill/>
                    </a:ln>
                  </pic:spPr>
                </pic:pic>
              </a:graphicData>
            </a:graphic>
          </wp:inline>
        </w:drawing>
      </w:r>
    </w:p>
    <w:p w:rsidR="00012CAD" w:rsidRPr="0047393A" w:rsidRDefault="00012CAD" w:rsidP="0047393A">
      <w:pPr>
        <w:autoSpaceDE w:val="0"/>
        <w:autoSpaceDN w:val="0"/>
        <w:adjustRightInd w:val="0"/>
        <w:spacing w:after="0" w:line="240" w:lineRule="auto"/>
        <w:ind w:left="708"/>
        <w:jc w:val="both"/>
        <w:rPr>
          <w:rFonts w:cstheme="minorHAnsi"/>
          <w:sz w:val="16"/>
          <w:szCs w:val="16"/>
        </w:rPr>
      </w:pPr>
      <w:proofErr w:type="spellStart"/>
      <w:r w:rsidRPr="0047393A">
        <w:rPr>
          <w:rFonts w:cstheme="minorHAnsi"/>
          <w:bCs/>
          <w:iCs/>
          <w:sz w:val="16"/>
          <w:szCs w:val="16"/>
          <w:u w:val="single"/>
        </w:rPr>
        <w:t>Index-sekvenčná</w:t>
      </w:r>
      <w:proofErr w:type="spellEnd"/>
      <w:r w:rsidRPr="0047393A">
        <w:rPr>
          <w:rFonts w:cstheme="minorHAnsi"/>
          <w:bCs/>
          <w:iCs/>
          <w:sz w:val="16"/>
          <w:szCs w:val="16"/>
          <w:u w:val="single"/>
        </w:rPr>
        <w:t xml:space="preserve"> metóda</w:t>
      </w:r>
      <w:r w:rsidRPr="0047393A">
        <w:rPr>
          <w:rFonts w:cstheme="minorHAnsi"/>
          <w:b/>
          <w:bCs/>
          <w:i/>
          <w:iCs/>
          <w:sz w:val="16"/>
          <w:szCs w:val="16"/>
        </w:rPr>
        <w:t xml:space="preserve"> </w:t>
      </w:r>
      <w:r w:rsidRPr="0047393A">
        <w:rPr>
          <w:rFonts w:cstheme="minorHAnsi"/>
          <w:sz w:val="16"/>
          <w:szCs w:val="16"/>
        </w:rPr>
        <w:t xml:space="preserve">(ISAM), použitá firmou IBM používa malý </w:t>
      </w:r>
      <w:proofErr w:type="spellStart"/>
      <w:r w:rsidRPr="0047393A">
        <w:rPr>
          <w:rFonts w:cstheme="minorHAnsi"/>
          <w:i/>
          <w:iCs/>
          <w:sz w:val="16"/>
          <w:szCs w:val="16"/>
        </w:rPr>
        <w:t>master</w:t>
      </w:r>
      <w:proofErr w:type="spellEnd"/>
      <w:r w:rsidRPr="0047393A">
        <w:rPr>
          <w:rFonts w:cstheme="minorHAnsi"/>
          <w:i/>
          <w:iCs/>
          <w:sz w:val="16"/>
          <w:szCs w:val="16"/>
        </w:rPr>
        <w:t xml:space="preserve"> index, </w:t>
      </w:r>
      <w:r w:rsidRPr="0047393A">
        <w:rPr>
          <w:rFonts w:cstheme="minorHAnsi"/>
          <w:sz w:val="16"/>
          <w:szCs w:val="16"/>
        </w:rPr>
        <w:t>ktorý</w:t>
      </w:r>
      <w:r w:rsidR="0047393A" w:rsidRPr="0047393A">
        <w:rPr>
          <w:rFonts w:cstheme="minorHAnsi"/>
          <w:sz w:val="16"/>
          <w:szCs w:val="16"/>
        </w:rPr>
        <w:t xml:space="preserve"> </w:t>
      </w:r>
      <w:r w:rsidRPr="0047393A">
        <w:rPr>
          <w:rFonts w:cstheme="minorHAnsi"/>
          <w:sz w:val="16"/>
          <w:szCs w:val="16"/>
        </w:rPr>
        <w:t>ukazuje na diskové bloky sekundárneho indexu. Sekundárny index uk</w:t>
      </w:r>
      <w:r w:rsidR="0047393A" w:rsidRPr="0047393A">
        <w:rPr>
          <w:rFonts w:cstheme="minorHAnsi"/>
          <w:sz w:val="16"/>
          <w:szCs w:val="16"/>
        </w:rPr>
        <w:t xml:space="preserve">azuje na bloky súboru. Súbor sa </w:t>
      </w:r>
      <w:r w:rsidRPr="0047393A">
        <w:rPr>
          <w:rFonts w:cstheme="minorHAnsi"/>
          <w:sz w:val="16"/>
          <w:szCs w:val="16"/>
        </w:rPr>
        <w:t>udržuje utriedený podľa kľúčov. Pre nájdenie určitej položky sa najskôr urobí binárne hľ</w:t>
      </w:r>
      <w:r w:rsidR="0047393A" w:rsidRPr="0047393A">
        <w:rPr>
          <w:rFonts w:cstheme="minorHAnsi"/>
          <w:sz w:val="16"/>
          <w:szCs w:val="16"/>
        </w:rPr>
        <w:t xml:space="preserve">adanie </w:t>
      </w:r>
      <w:r w:rsidRPr="0047393A">
        <w:rPr>
          <w:rFonts w:cstheme="minorHAnsi"/>
          <w:sz w:val="16"/>
          <w:szCs w:val="16"/>
        </w:rPr>
        <w:t xml:space="preserve">v </w:t>
      </w:r>
      <w:proofErr w:type="spellStart"/>
      <w:r w:rsidRPr="0047393A">
        <w:rPr>
          <w:rFonts w:cstheme="minorHAnsi"/>
          <w:sz w:val="16"/>
          <w:szCs w:val="16"/>
        </w:rPr>
        <w:t>master</w:t>
      </w:r>
      <w:proofErr w:type="spellEnd"/>
      <w:r w:rsidRPr="0047393A">
        <w:rPr>
          <w:rFonts w:cstheme="minorHAnsi"/>
          <w:sz w:val="16"/>
          <w:szCs w:val="16"/>
        </w:rPr>
        <w:t xml:space="preserve"> indexe, kde sa nájde blok sekundárneho indexu. Tento blok sa nač</w:t>
      </w:r>
      <w:r w:rsidR="0047393A" w:rsidRPr="0047393A">
        <w:rPr>
          <w:rFonts w:cstheme="minorHAnsi"/>
          <w:sz w:val="16"/>
          <w:szCs w:val="16"/>
        </w:rPr>
        <w:t xml:space="preserve">íta a sekundárny index sa </w:t>
      </w:r>
      <w:r w:rsidRPr="0047393A">
        <w:rPr>
          <w:rFonts w:cstheme="minorHAnsi"/>
          <w:sz w:val="16"/>
          <w:szCs w:val="16"/>
        </w:rPr>
        <w:t>opäť prehľadáva binárne pre nájdenie bloku, ktorý obsahuje požad</w:t>
      </w:r>
      <w:r w:rsidR="0047393A" w:rsidRPr="0047393A">
        <w:rPr>
          <w:rFonts w:cstheme="minorHAnsi"/>
          <w:sz w:val="16"/>
          <w:szCs w:val="16"/>
        </w:rPr>
        <w:t xml:space="preserve">ovaný záznam. Nakoniec sa tento </w:t>
      </w:r>
      <w:r w:rsidRPr="0047393A">
        <w:rPr>
          <w:rFonts w:cstheme="minorHAnsi"/>
          <w:sz w:val="16"/>
          <w:szCs w:val="16"/>
        </w:rPr>
        <w:t>blok prehľadáva sekvenčne. Pri použití tejto metódy každý záznam je lokalizovaný svojim kľúč</w:t>
      </w:r>
      <w:r w:rsidR="0047393A" w:rsidRPr="0047393A">
        <w:rPr>
          <w:rFonts w:cstheme="minorHAnsi"/>
          <w:sz w:val="16"/>
          <w:szCs w:val="16"/>
        </w:rPr>
        <w:t xml:space="preserve">om, </w:t>
      </w:r>
      <w:r w:rsidRPr="0047393A">
        <w:rPr>
          <w:rFonts w:cstheme="minorHAnsi"/>
          <w:sz w:val="16"/>
          <w:szCs w:val="16"/>
        </w:rPr>
        <w:t>použitým pri dvoch čítaniach s priamym prístupom.</w:t>
      </w:r>
    </w:p>
    <w:p w:rsidR="00012CAD" w:rsidRDefault="00012CAD" w:rsidP="00012CAD">
      <w:pPr>
        <w:autoSpaceDE w:val="0"/>
        <w:autoSpaceDN w:val="0"/>
        <w:adjustRightInd w:val="0"/>
        <w:spacing w:after="0" w:line="240" w:lineRule="auto"/>
        <w:rPr>
          <w:rFonts w:cstheme="minorHAnsi"/>
          <w:sz w:val="16"/>
          <w:szCs w:val="16"/>
        </w:rPr>
      </w:pPr>
    </w:p>
    <w:p w:rsidR="00C81AB9" w:rsidRDefault="00B33D44" w:rsidP="00C81AB9">
      <w:pPr>
        <w:tabs>
          <w:tab w:val="left" w:pos="426"/>
          <w:tab w:val="left" w:pos="709"/>
          <w:tab w:val="left" w:pos="2880"/>
        </w:tabs>
        <w:spacing w:after="0" w:line="240" w:lineRule="auto"/>
        <w:jc w:val="both"/>
        <w:rPr>
          <w:rFonts w:cstheme="minorHAnsi"/>
          <w:sz w:val="16"/>
          <w:szCs w:val="16"/>
        </w:rPr>
      </w:pPr>
      <w:r>
        <w:rPr>
          <w:rFonts w:cstheme="minorHAnsi"/>
          <w:sz w:val="16"/>
          <w:szCs w:val="16"/>
        </w:rPr>
        <w:t>35</w:t>
      </w:r>
      <w:r w:rsidR="00C81AB9" w:rsidRPr="00C40B44">
        <w:rPr>
          <w:rFonts w:cstheme="minorHAnsi"/>
          <w:sz w:val="16"/>
          <w:szCs w:val="16"/>
        </w:rPr>
        <w:t>.</w:t>
      </w:r>
      <w:r w:rsidR="00C81AB9" w:rsidRPr="00C40B44">
        <w:rPr>
          <w:rFonts w:cstheme="minorHAnsi"/>
          <w:sz w:val="16"/>
          <w:szCs w:val="16"/>
        </w:rPr>
        <w:tab/>
        <w:t>Štruktúra adresárov,</w:t>
      </w:r>
    </w:p>
    <w:p w:rsidR="00C81AB9" w:rsidRDefault="00C81AB9" w:rsidP="0051369C">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0051369C" w:rsidRPr="0051369C">
        <w:rPr>
          <w:rFonts w:cstheme="minorHAnsi"/>
          <w:sz w:val="16"/>
          <w:szCs w:val="16"/>
        </w:rPr>
        <w:t xml:space="preserve">Organizovať efektívne. Obyčajne sa súborový systém delí na menšie časti - </w:t>
      </w:r>
      <w:proofErr w:type="spellStart"/>
      <w:r w:rsidR="0051369C" w:rsidRPr="0051369C">
        <w:rPr>
          <w:rFonts w:cstheme="minorHAnsi"/>
          <w:i/>
          <w:iCs/>
          <w:sz w:val="16"/>
          <w:szCs w:val="16"/>
        </w:rPr>
        <w:t>minidisky</w:t>
      </w:r>
      <w:proofErr w:type="spellEnd"/>
      <w:r w:rsidR="0051369C" w:rsidRPr="0051369C">
        <w:rPr>
          <w:rFonts w:cstheme="minorHAnsi"/>
          <w:i/>
          <w:iCs/>
          <w:sz w:val="16"/>
          <w:szCs w:val="16"/>
        </w:rPr>
        <w:t xml:space="preserve"> alebo partície </w:t>
      </w:r>
      <w:r w:rsidR="0051369C" w:rsidRPr="0051369C">
        <w:rPr>
          <w:rFonts w:cstheme="minorHAnsi"/>
          <w:sz w:val="16"/>
          <w:szCs w:val="16"/>
        </w:rPr>
        <w:t xml:space="preserve">(alebo </w:t>
      </w:r>
      <w:proofErr w:type="spellStart"/>
      <w:r w:rsidR="0051369C" w:rsidRPr="0051369C">
        <w:rPr>
          <w:rFonts w:cstheme="minorHAnsi"/>
          <w:i/>
          <w:iCs/>
          <w:sz w:val="16"/>
          <w:szCs w:val="16"/>
        </w:rPr>
        <w:t>partitions</w:t>
      </w:r>
      <w:proofErr w:type="spellEnd"/>
      <w:r w:rsidR="0051369C" w:rsidRPr="0051369C">
        <w:rPr>
          <w:rFonts w:cstheme="minorHAnsi"/>
          <w:i/>
          <w:iCs/>
          <w:sz w:val="16"/>
          <w:szCs w:val="16"/>
        </w:rPr>
        <w:t xml:space="preserve"> </w:t>
      </w:r>
      <w:r w:rsidR="0051369C" w:rsidRPr="0051369C">
        <w:rPr>
          <w:rFonts w:cstheme="minorHAnsi"/>
          <w:sz w:val="16"/>
          <w:szCs w:val="16"/>
        </w:rPr>
        <w:t xml:space="preserve">podľa IBM). Každý disk má aspoň jeden </w:t>
      </w:r>
      <w:proofErr w:type="spellStart"/>
      <w:r w:rsidR="0051369C" w:rsidRPr="0051369C">
        <w:rPr>
          <w:rFonts w:cstheme="minorHAnsi"/>
          <w:sz w:val="16"/>
          <w:szCs w:val="16"/>
        </w:rPr>
        <w:t>minidisk</w:t>
      </w:r>
      <w:proofErr w:type="spellEnd"/>
      <w:r w:rsidR="0051369C" w:rsidRPr="0051369C">
        <w:rPr>
          <w:rFonts w:cstheme="minorHAnsi"/>
          <w:sz w:val="16"/>
          <w:szCs w:val="16"/>
        </w:rPr>
        <w:t xml:space="preserve"> (</w:t>
      </w:r>
      <w:proofErr w:type="spellStart"/>
      <w:r w:rsidR="0051369C" w:rsidRPr="0051369C">
        <w:rPr>
          <w:rFonts w:cstheme="minorHAnsi"/>
          <w:sz w:val="16"/>
          <w:szCs w:val="16"/>
        </w:rPr>
        <w:t>partition</w:t>
      </w:r>
      <w:proofErr w:type="spellEnd"/>
      <w:r w:rsidR="0051369C" w:rsidRPr="0051369C">
        <w:rPr>
          <w:rFonts w:cstheme="minorHAnsi"/>
          <w:sz w:val="16"/>
          <w:szCs w:val="16"/>
        </w:rPr>
        <w:t xml:space="preserve">), čo je štruktúra nižšej úrovne, kde sa ukladajú súbory a adresáre. Niektoré systémy dovoľujú rozšíriť </w:t>
      </w:r>
      <w:r w:rsidR="0051369C" w:rsidRPr="0051369C">
        <w:rPr>
          <w:rFonts w:cstheme="minorHAnsi"/>
          <w:i/>
          <w:iCs/>
          <w:sz w:val="16"/>
          <w:szCs w:val="16"/>
        </w:rPr>
        <w:t xml:space="preserve">partíciu </w:t>
      </w:r>
      <w:r w:rsidR="0051369C" w:rsidRPr="0051369C">
        <w:rPr>
          <w:rFonts w:cstheme="minorHAnsi"/>
          <w:sz w:val="16"/>
          <w:szCs w:val="16"/>
        </w:rPr>
        <w:t xml:space="preserve">cez niekoľko diskov (Obr. 11.6). Takto používateľ má možnosť organizovať svoje dáta logicky, bez ohľadu na fyzické zariadenia na ktoré sú dáta uložené. Každý </w:t>
      </w:r>
      <w:proofErr w:type="spellStart"/>
      <w:r w:rsidR="0051369C" w:rsidRPr="0051369C">
        <w:rPr>
          <w:rFonts w:cstheme="minorHAnsi"/>
          <w:sz w:val="16"/>
          <w:szCs w:val="16"/>
        </w:rPr>
        <w:t>minidisk</w:t>
      </w:r>
      <w:proofErr w:type="spellEnd"/>
      <w:r w:rsidR="0051369C" w:rsidRPr="0051369C">
        <w:rPr>
          <w:rFonts w:cstheme="minorHAnsi"/>
          <w:sz w:val="16"/>
          <w:szCs w:val="16"/>
        </w:rPr>
        <w:t xml:space="preserve"> (</w:t>
      </w:r>
      <w:proofErr w:type="spellStart"/>
      <w:r w:rsidR="0051369C" w:rsidRPr="0051369C">
        <w:rPr>
          <w:rFonts w:cstheme="minorHAnsi"/>
          <w:sz w:val="16"/>
          <w:szCs w:val="16"/>
        </w:rPr>
        <w:t>partition</w:t>
      </w:r>
      <w:proofErr w:type="spellEnd"/>
      <w:r w:rsidR="0051369C" w:rsidRPr="0051369C">
        <w:rPr>
          <w:rFonts w:cstheme="minorHAnsi"/>
          <w:sz w:val="16"/>
          <w:szCs w:val="16"/>
        </w:rPr>
        <w:t>) obsahuje informácie o súboroch. Tieto informácie sú uložené v adresároch zariadenia (</w:t>
      </w:r>
      <w:proofErr w:type="spellStart"/>
      <w:r w:rsidR="0051369C" w:rsidRPr="0051369C">
        <w:rPr>
          <w:rFonts w:cstheme="minorHAnsi"/>
          <w:sz w:val="16"/>
          <w:szCs w:val="16"/>
        </w:rPr>
        <w:t>Volume</w:t>
      </w:r>
      <w:proofErr w:type="spellEnd"/>
      <w:r w:rsidR="0051369C" w:rsidRPr="0051369C">
        <w:rPr>
          <w:rFonts w:cstheme="minorHAnsi"/>
          <w:sz w:val="16"/>
          <w:szCs w:val="16"/>
        </w:rPr>
        <w:t xml:space="preserve"> Table </w:t>
      </w:r>
      <w:proofErr w:type="spellStart"/>
      <w:r w:rsidR="0051369C" w:rsidRPr="0051369C">
        <w:rPr>
          <w:rFonts w:cstheme="minorHAnsi"/>
          <w:sz w:val="16"/>
          <w:szCs w:val="16"/>
        </w:rPr>
        <w:t>of</w:t>
      </w:r>
      <w:proofErr w:type="spellEnd"/>
      <w:r w:rsidR="0051369C" w:rsidRPr="0051369C">
        <w:rPr>
          <w:rFonts w:cstheme="minorHAnsi"/>
          <w:sz w:val="16"/>
          <w:szCs w:val="16"/>
        </w:rPr>
        <w:t xml:space="preserve"> </w:t>
      </w:r>
      <w:proofErr w:type="spellStart"/>
      <w:r w:rsidR="0051369C" w:rsidRPr="0051369C">
        <w:rPr>
          <w:rFonts w:cstheme="minorHAnsi"/>
          <w:sz w:val="16"/>
          <w:szCs w:val="16"/>
        </w:rPr>
        <w:t>Contents</w:t>
      </w:r>
      <w:proofErr w:type="spellEnd"/>
      <w:r w:rsidR="0051369C" w:rsidRPr="0051369C">
        <w:rPr>
          <w:rFonts w:cstheme="minorHAnsi"/>
          <w:sz w:val="16"/>
          <w:szCs w:val="16"/>
        </w:rPr>
        <w:t>). Adresár obsahuje informácie o všetkých súboroch tejto časti a to meno, umiestnenie, veľkosť a typ súboru. Treba si uvedomiť, že adresár sám o sebe môže byť implementovaný mnohými spôsobmi, ktoré budú rozobrané neskôr.</w:t>
      </w:r>
    </w:p>
    <w:p w:rsidR="0051369C" w:rsidRPr="0051369C" w:rsidRDefault="00B37A09" w:rsidP="00B37A09">
      <w:pPr>
        <w:autoSpaceDE w:val="0"/>
        <w:autoSpaceDN w:val="0"/>
        <w:adjustRightInd w:val="0"/>
        <w:spacing w:after="0" w:line="240" w:lineRule="auto"/>
        <w:ind w:left="705"/>
        <w:jc w:val="center"/>
        <w:rPr>
          <w:rFonts w:cstheme="minorHAnsi"/>
          <w:i/>
          <w:iCs/>
          <w:sz w:val="16"/>
          <w:szCs w:val="16"/>
        </w:rPr>
      </w:pPr>
      <w:r>
        <w:rPr>
          <w:rFonts w:cstheme="minorHAnsi"/>
          <w:i/>
          <w:iCs/>
          <w:noProof/>
          <w:sz w:val="16"/>
          <w:szCs w:val="16"/>
          <w:lang w:eastAsia="sk-SK"/>
        </w:rPr>
        <w:drawing>
          <wp:inline distT="0" distB="0" distL="0" distR="0" wp14:anchorId="53EB6FA3" wp14:editId="0A26976F">
            <wp:extent cx="3381153" cy="1444550"/>
            <wp:effectExtent l="0" t="0" r="0" b="3810"/>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81153" cy="1444550"/>
                    </a:xfrm>
                    <a:prstGeom prst="rect">
                      <a:avLst/>
                    </a:prstGeom>
                    <a:noFill/>
                    <a:ln>
                      <a:noFill/>
                    </a:ln>
                  </pic:spPr>
                </pic:pic>
              </a:graphicData>
            </a:graphic>
          </wp:inline>
        </w:drawing>
      </w:r>
    </w:p>
    <w:p w:rsidR="0096603F" w:rsidRPr="0096603F" w:rsidRDefault="0096603F" w:rsidP="00F94139">
      <w:pPr>
        <w:autoSpaceDE w:val="0"/>
        <w:autoSpaceDN w:val="0"/>
        <w:adjustRightInd w:val="0"/>
        <w:spacing w:after="0" w:line="240" w:lineRule="auto"/>
        <w:jc w:val="both"/>
        <w:rPr>
          <w:rFonts w:cstheme="minorHAnsi"/>
          <w:sz w:val="16"/>
          <w:szCs w:val="16"/>
        </w:rPr>
      </w:pPr>
      <w:r>
        <w:rPr>
          <w:rFonts w:cstheme="minorHAnsi"/>
          <w:sz w:val="16"/>
          <w:szCs w:val="16"/>
        </w:rPr>
        <w:lastRenderedPageBreak/>
        <w:tab/>
      </w:r>
      <w:r w:rsidRPr="0096603F">
        <w:rPr>
          <w:rFonts w:cstheme="minorHAnsi"/>
          <w:sz w:val="16"/>
          <w:szCs w:val="16"/>
        </w:rPr>
        <w:t>Štruktúra adresára musí byť vybraná s ohľadom na operácie, ktoré sa vykonávajú nad adresármi. Tieto operácie sú:</w:t>
      </w:r>
    </w:p>
    <w:p w:rsidR="00F94139" w:rsidRPr="00F94139" w:rsidRDefault="00F94139" w:rsidP="00F94139">
      <w:pPr>
        <w:autoSpaceDE w:val="0"/>
        <w:autoSpaceDN w:val="0"/>
        <w:adjustRightInd w:val="0"/>
        <w:spacing w:after="0" w:line="240" w:lineRule="auto"/>
        <w:ind w:left="1416"/>
        <w:jc w:val="both"/>
        <w:rPr>
          <w:rFonts w:cstheme="minorHAnsi"/>
          <w:sz w:val="16"/>
          <w:szCs w:val="16"/>
        </w:rPr>
      </w:pPr>
      <w:r w:rsidRPr="00F94139">
        <w:rPr>
          <w:rFonts w:cstheme="minorHAnsi"/>
          <w:sz w:val="16"/>
          <w:szCs w:val="16"/>
        </w:rPr>
        <w:t xml:space="preserve">· </w:t>
      </w:r>
      <w:r w:rsidRPr="00F94139">
        <w:rPr>
          <w:rFonts w:cstheme="minorHAnsi"/>
          <w:b/>
          <w:bCs/>
          <w:sz w:val="16"/>
          <w:szCs w:val="16"/>
        </w:rPr>
        <w:t xml:space="preserve">Hľadanie súboru </w:t>
      </w:r>
      <w:r w:rsidRPr="00F94139">
        <w:rPr>
          <w:rFonts w:cstheme="minorHAnsi"/>
          <w:sz w:val="16"/>
          <w:szCs w:val="16"/>
        </w:rPr>
        <w:t xml:space="preserve">- adresár sa prehľadáva pre nájdenie položky určitého súboru. Pretože súbory majú symbolické mená, musí byť možné nájsť aj viac mien, obsahujúcich určitý </w:t>
      </w:r>
      <w:proofErr w:type="spellStart"/>
      <w:r w:rsidRPr="00F94139">
        <w:rPr>
          <w:rFonts w:cstheme="minorHAnsi"/>
          <w:sz w:val="16"/>
          <w:szCs w:val="16"/>
        </w:rPr>
        <w:t>podreťazec</w:t>
      </w:r>
      <w:proofErr w:type="spellEnd"/>
      <w:r w:rsidRPr="00F94139">
        <w:rPr>
          <w:rFonts w:cstheme="minorHAnsi"/>
          <w:sz w:val="16"/>
          <w:szCs w:val="16"/>
        </w:rPr>
        <w:t>.</w:t>
      </w:r>
    </w:p>
    <w:p w:rsidR="00F94139" w:rsidRPr="00F94139" w:rsidRDefault="00F94139" w:rsidP="00F94139">
      <w:pPr>
        <w:autoSpaceDE w:val="0"/>
        <w:autoSpaceDN w:val="0"/>
        <w:adjustRightInd w:val="0"/>
        <w:spacing w:after="0" w:line="240" w:lineRule="auto"/>
        <w:ind w:left="1416"/>
        <w:jc w:val="both"/>
        <w:rPr>
          <w:rFonts w:cstheme="minorHAnsi"/>
          <w:sz w:val="16"/>
          <w:szCs w:val="16"/>
        </w:rPr>
      </w:pPr>
      <w:r w:rsidRPr="00F94139">
        <w:rPr>
          <w:rFonts w:cstheme="minorHAnsi"/>
          <w:sz w:val="16"/>
          <w:szCs w:val="16"/>
        </w:rPr>
        <w:t xml:space="preserve">· </w:t>
      </w:r>
      <w:r w:rsidRPr="00F94139">
        <w:rPr>
          <w:rFonts w:cstheme="minorHAnsi"/>
          <w:b/>
          <w:bCs/>
          <w:sz w:val="16"/>
          <w:szCs w:val="16"/>
        </w:rPr>
        <w:t xml:space="preserve">Tvorba súboru </w:t>
      </w:r>
      <w:r w:rsidRPr="00F94139">
        <w:rPr>
          <w:rFonts w:cstheme="minorHAnsi"/>
          <w:sz w:val="16"/>
          <w:szCs w:val="16"/>
        </w:rPr>
        <w:t xml:space="preserve">- adresár musí umožňovať pridanie novej položky pri tvorbe nového </w:t>
      </w:r>
      <w:proofErr w:type="spellStart"/>
      <w:r w:rsidRPr="00F94139">
        <w:rPr>
          <w:rFonts w:cstheme="minorHAnsi"/>
          <w:sz w:val="16"/>
          <w:szCs w:val="16"/>
        </w:rPr>
        <w:t xml:space="preserve">súboru.· </w:t>
      </w:r>
      <w:r w:rsidRPr="00F94139">
        <w:rPr>
          <w:rFonts w:cstheme="minorHAnsi"/>
          <w:b/>
          <w:bCs/>
          <w:sz w:val="16"/>
          <w:szCs w:val="16"/>
        </w:rPr>
        <w:t>Zrušenie</w:t>
      </w:r>
      <w:proofErr w:type="spellEnd"/>
      <w:r w:rsidRPr="00F94139">
        <w:rPr>
          <w:rFonts w:cstheme="minorHAnsi"/>
          <w:b/>
          <w:bCs/>
          <w:sz w:val="16"/>
          <w:szCs w:val="16"/>
        </w:rPr>
        <w:t xml:space="preserve"> súboru </w:t>
      </w:r>
      <w:r w:rsidRPr="00F94139">
        <w:rPr>
          <w:rFonts w:cstheme="minorHAnsi"/>
          <w:sz w:val="16"/>
          <w:szCs w:val="16"/>
        </w:rPr>
        <w:t>- keď súbor nie je viac potrebný, musíme mať možnosť odstrániť ho z adresára.</w:t>
      </w:r>
    </w:p>
    <w:p w:rsidR="00F94139" w:rsidRPr="00F94139" w:rsidRDefault="00F94139" w:rsidP="00F94139">
      <w:pPr>
        <w:autoSpaceDE w:val="0"/>
        <w:autoSpaceDN w:val="0"/>
        <w:adjustRightInd w:val="0"/>
        <w:spacing w:after="0" w:line="240" w:lineRule="auto"/>
        <w:ind w:left="1416"/>
        <w:jc w:val="both"/>
        <w:rPr>
          <w:rFonts w:cstheme="minorHAnsi"/>
          <w:sz w:val="16"/>
          <w:szCs w:val="16"/>
        </w:rPr>
      </w:pPr>
      <w:r w:rsidRPr="00F94139">
        <w:rPr>
          <w:rFonts w:cstheme="minorHAnsi"/>
          <w:sz w:val="16"/>
          <w:szCs w:val="16"/>
        </w:rPr>
        <w:t xml:space="preserve">· </w:t>
      </w:r>
      <w:r w:rsidRPr="00F94139">
        <w:rPr>
          <w:rFonts w:cstheme="minorHAnsi"/>
          <w:b/>
          <w:bCs/>
          <w:sz w:val="16"/>
          <w:szCs w:val="16"/>
        </w:rPr>
        <w:t xml:space="preserve">Výpis adresára </w:t>
      </w:r>
      <w:r w:rsidRPr="00F94139">
        <w:rPr>
          <w:rFonts w:cstheme="minorHAnsi"/>
          <w:sz w:val="16"/>
          <w:szCs w:val="16"/>
        </w:rPr>
        <w:t xml:space="preserve">- možnosť vypísať obsah adresára a obsah každého súboru z adresára. · </w:t>
      </w:r>
      <w:r w:rsidRPr="00F94139">
        <w:rPr>
          <w:rFonts w:cstheme="minorHAnsi"/>
          <w:b/>
          <w:bCs/>
          <w:sz w:val="16"/>
          <w:szCs w:val="16"/>
        </w:rPr>
        <w:t xml:space="preserve">Premenovanie súboru </w:t>
      </w:r>
      <w:r w:rsidRPr="00F94139">
        <w:rPr>
          <w:rFonts w:cstheme="minorHAnsi"/>
          <w:sz w:val="16"/>
          <w:szCs w:val="16"/>
        </w:rPr>
        <w:t>- mená súborov odzrkadľujú ich obsah alebo použitie, takže</w:t>
      </w:r>
      <w:r>
        <w:rPr>
          <w:rFonts w:cstheme="minorHAnsi"/>
          <w:sz w:val="16"/>
          <w:szCs w:val="16"/>
        </w:rPr>
        <w:t xml:space="preserve"> </w:t>
      </w:r>
      <w:r w:rsidRPr="00F94139">
        <w:rPr>
          <w:rFonts w:cstheme="minorHAnsi"/>
          <w:sz w:val="16"/>
          <w:szCs w:val="16"/>
        </w:rPr>
        <w:t>používateľ musí mať možnosť zmeniť meno a umiestnenie súboru, ak to potrebuje.</w:t>
      </w:r>
    </w:p>
    <w:p w:rsidR="0096603F" w:rsidRDefault="00F94139" w:rsidP="00F94139">
      <w:pPr>
        <w:autoSpaceDE w:val="0"/>
        <w:autoSpaceDN w:val="0"/>
        <w:adjustRightInd w:val="0"/>
        <w:spacing w:after="0" w:line="240" w:lineRule="auto"/>
        <w:ind w:left="1416"/>
        <w:jc w:val="both"/>
        <w:rPr>
          <w:rFonts w:cstheme="minorHAnsi"/>
          <w:sz w:val="16"/>
          <w:szCs w:val="16"/>
        </w:rPr>
      </w:pPr>
      <w:r w:rsidRPr="00F94139">
        <w:rPr>
          <w:rFonts w:cstheme="minorHAnsi"/>
          <w:sz w:val="16"/>
          <w:szCs w:val="16"/>
        </w:rPr>
        <w:t xml:space="preserve">· </w:t>
      </w:r>
      <w:r w:rsidRPr="00F94139">
        <w:rPr>
          <w:rFonts w:cstheme="minorHAnsi"/>
          <w:b/>
          <w:bCs/>
          <w:sz w:val="16"/>
          <w:szCs w:val="16"/>
        </w:rPr>
        <w:t xml:space="preserve">Prechod celého súborového systému </w:t>
      </w:r>
      <w:r w:rsidRPr="00F94139">
        <w:rPr>
          <w:rFonts w:cstheme="minorHAnsi"/>
          <w:sz w:val="16"/>
          <w:szCs w:val="16"/>
        </w:rPr>
        <w:t xml:space="preserve">- je veľa prípadov, kedy je potrebné prejsť celý </w:t>
      </w:r>
      <w:r>
        <w:rPr>
          <w:rFonts w:cstheme="minorHAnsi"/>
          <w:sz w:val="16"/>
          <w:szCs w:val="16"/>
        </w:rPr>
        <w:t xml:space="preserve">súborový systém za účelom napr. </w:t>
      </w:r>
      <w:r w:rsidRPr="00F94139">
        <w:rPr>
          <w:rFonts w:cstheme="minorHAnsi"/>
          <w:sz w:val="16"/>
          <w:szCs w:val="16"/>
        </w:rPr>
        <w:t>zá</w:t>
      </w:r>
      <w:r>
        <w:rPr>
          <w:rFonts w:cstheme="minorHAnsi"/>
          <w:sz w:val="16"/>
          <w:szCs w:val="16"/>
        </w:rPr>
        <w:t xml:space="preserve">lohovania na magnetickej páske. </w:t>
      </w:r>
      <w:r w:rsidRPr="00F94139">
        <w:rPr>
          <w:rFonts w:cstheme="minorHAnsi"/>
          <w:sz w:val="16"/>
          <w:szCs w:val="16"/>
        </w:rPr>
        <w:t>V nasledujúcich častiach popíšeme najčastejšie sa vyskytujúce logické štruktúry adresárov.</w:t>
      </w:r>
    </w:p>
    <w:p w:rsidR="008054DB" w:rsidRDefault="008054DB" w:rsidP="00F94139">
      <w:pPr>
        <w:autoSpaceDE w:val="0"/>
        <w:autoSpaceDN w:val="0"/>
        <w:adjustRightInd w:val="0"/>
        <w:spacing w:after="0" w:line="240" w:lineRule="auto"/>
        <w:ind w:left="1416"/>
        <w:jc w:val="both"/>
        <w:rPr>
          <w:rFonts w:cstheme="minorHAnsi"/>
          <w:sz w:val="16"/>
          <w:szCs w:val="16"/>
        </w:rPr>
      </w:pPr>
    </w:p>
    <w:p w:rsidR="008054DB" w:rsidRPr="008054DB" w:rsidRDefault="008054DB" w:rsidP="008054DB">
      <w:pPr>
        <w:autoSpaceDE w:val="0"/>
        <w:autoSpaceDN w:val="0"/>
        <w:adjustRightInd w:val="0"/>
        <w:spacing w:after="0" w:line="240" w:lineRule="auto"/>
        <w:rPr>
          <w:rFonts w:cstheme="minorHAnsi"/>
          <w:bCs/>
          <w:sz w:val="16"/>
          <w:szCs w:val="16"/>
          <w:u w:val="single"/>
        </w:rPr>
      </w:pPr>
      <w:r>
        <w:rPr>
          <w:rFonts w:cstheme="minorHAnsi"/>
          <w:sz w:val="16"/>
          <w:szCs w:val="16"/>
        </w:rPr>
        <w:tab/>
      </w:r>
      <w:r w:rsidRPr="008054DB">
        <w:rPr>
          <w:rFonts w:cstheme="minorHAnsi"/>
          <w:bCs/>
          <w:sz w:val="16"/>
          <w:szCs w:val="16"/>
          <w:u w:val="single"/>
        </w:rPr>
        <w:t>Jednoúrovňový adresár</w:t>
      </w:r>
    </w:p>
    <w:p w:rsidR="008054DB" w:rsidRPr="008054DB" w:rsidRDefault="008054DB" w:rsidP="008054DB">
      <w:pPr>
        <w:autoSpaceDE w:val="0"/>
        <w:autoSpaceDN w:val="0"/>
        <w:adjustRightInd w:val="0"/>
        <w:spacing w:after="0" w:line="240" w:lineRule="auto"/>
        <w:ind w:left="708"/>
        <w:rPr>
          <w:rFonts w:cstheme="minorHAnsi"/>
          <w:sz w:val="16"/>
          <w:szCs w:val="16"/>
        </w:rPr>
      </w:pPr>
      <w:r w:rsidRPr="008054DB">
        <w:rPr>
          <w:rFonts w:cstheme="minorHAnsi"/>
          <w:sz w:val="16"/>
          <w:szCs w:val="16"/>
        </w:rPr>
        <w:t>Jednoúrovňový adresár má najjednoduchšiu štruktúru. Všetky súbory sú v jednom adresári - viď Obr. 11.7.</w:t>
      </w:r>
    </w:p>
    <w:p w:rsidR="008054DB" w:rsidRPr="008054DB" w:rsidRDefault="008054DB" w:rsidP="008054DB">
      <w:pPr>
        <w:autoSpaceDE w:val="0"/>
        <w:autoSpaceDN w:val="0"/>
        <w:adjustRightInd w:val="0"/>
        <w:spacing w:after="0" w:line="240" w:lineRule="auto"/>
        <w:rPr>
          <w:rFonts w:cstheme="minorHAnsi"/>
          <w:sz w:val="16"/>
          <w:szCs w:val="16"/>
        </w:rPr>
      </w:pPr>
    </w:p>
    <w:p w:rsidR="008054DB" w:rsidRDefault="008054DB" w:rsidP="008054DB">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noProof/>
          <w:lang w:eastAsia="sk-SK"/>
        </w:rPr>
        <w:drawing>
          <wp:inline distT="0" distB="0" distL="0" distR="0" wp14:anchorId="15263F9F" wp14:editId="77638163">
            <wp:extent cx="4093845" cy="1127125"/>
            <wp:effectExtent l="0" t="0" r="1905" b="0"/>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93845" cy="1127125"/>
                    </a:xfrm>
                    <a:prstGeom prst="rect">
                      <a:avLst/>
                    </a:prstGeom>
                    <a:noFill/>
                    <a:ln>
                      <a:noFill/>
                    </a:ln>
                  </pic:spPr>
                </pic:pic>
              </a:graphicData>
            </a:graphic>
          </wp:inline>
        </w:drawing>
      </w:r>
    </w:p>
    <w:p w:rsidR="008054DB" w:rsidRPr="008054DB" w:rsidRDefault="008054DB" w:rsidP="008054DB">
      <w:pPr>
        <w:autoSpaceDE w:val="0"/>
        <w:autoSpaceDN w:val="0"/>
        <w:adjustRightInd w:val="0"/>
        <w:spacing w:after="0" w:line="240" w:lineRule="auto"/>
        <w:ind w:left="708"/>
        <w:jc w:val="both"/>
        <w:rPr>
          <w:rFonts w:cstheme="minorHAnsi"/>
          <w:sz w:val="16"/>
          <w:szCs w:val="16"/>
        </w:rPr>
      </w:pPr>
      <w:r w:rsidRPr="008054DB">
        <w:rPr>
          <w:rFonts w:cstheme="minorHAnsi"/>
          <w:sz w:val="16"/>
          <w:szCs w:val="16"/>
        </w:rPr>
        <w:t>Štruktúra jednoúrovňového adresára je veľmi jednoduchá, ale je veľmi obmedzujúca v prípade väčšieho počtu súborov alebo viacerých používateľov. Pri väčšom počte súborov je ťažké stále vymýšľať nové mena pre súbory, pretože existujúce mená sa nemôžu opakovať. Obdobný problém nastáva aj v prípade, kedy súbory v tom adresári patria viacerým používateľom a mená sa nesmú opakovať. Potom dvaja užívatelia nemôžu pomenovať svoje súbory rovnako. Táto štruktúra sa v dnešných počítačových systémoch nepoužíva.</w:t>
      </w:r>
    </w:p>
    <w:p w:rsidR="008054DB" w:rsidRPr="008054DB" w:rsidRDefault="008054DB" w:rsidP="008054DB">
      <w:pPr>
        <w:autoSpaceDE w:val="0"/>
        <w:autoSpaceDN w:val="0"/>
        <w:adjustRightInd w:val="0"/>
        <w:spacing w:after="0" w:line="240" w:lineRule="auto"/>
        <w:ind w:left="708"/>
        <w:jc w:val="both"/>
        <w:rPr>
          <w:rFonts w:cstheme="minorHAnsi"/>
          <w:sz w:val="16"/>
          <w:szCs w:val="16"/>
        </w:rPr>
      </w:pPr>
    </w:p>
    <w:p w:rsidR="008054DB" w:rsidRPr="008054DB" w:rsidRDefault="008054DB" w:rsidP="008054DB">
      <w:pPr>
        <w:autoSpaceDE w:val="0"/>
        <w:autoSpaceDN w:val="0"/>
        <w:adjustRightInd w:val="0"/>
        <w:spacing w:after="0" w:line="240" w:lineRule="auto"/>
        <w:ind w:left="708"/>
        <w:jc w:val="both"/>
        <w:rPr>
          <w:rFonts w:cstheme="minorHAnsi"/>
          <w:bCs/>
          <w:sz w:val="16"/>
          <w:szCs w:val="16"/>
          <w:u w:val="single"/>
        </w:rPr>
      </w:pPr>
      <w:r w:rsidRPr="008054DB">
        <w:rPr>
          <w:rFonts w:cstheme="minorHAnsi"/>
          <w:bCs/>
          <w:sz w:val="16"/>
          <w:szCs w:val="16"/>
          <w:u w:val="single"/>
        </w:rPr>
        <w:t>Dvojúrovňový adresár</w:t>
      </w:r>
    </w:p>
    <w:p w:rsidR="008054DB" w:rsidRPr="008054DB" w:rsidRDefault="008054DB" w:rsidP="008054DB">
      <w:pPr>
        <w:autoSpaceDE w:val="0"/>
        <w:autoSpaceDN w:val="0"/>
        <w:adjustRightInd w:val="0"/>
        <w:spacing w:after="0" w:line="240" w:lineRule="auto"/>
        <w:ind w:left="708"/>
        <w:jc w:val="both"/>
        <w:rPr>
          <w:rFonts w:cstheme="minorHAnsi"/>
          <w:sz w:val="16"/>
          <w:szCs w:val="16"/>
        </w:rPr>
      </w:pPr>
      <w:r w:rsidRPr="008054DB">
        <w:rPr>
          <w:rFonts w:cstheme="minorHAnsi"/>
          <w:sz w:val="16"/>
          <w:szCs w:val="16"/>
        </w:rPr>
        <w:t>Štandardné riešenie v prípade viacerých používateľov je prideliť každému používateľovi vlastný adresár. Všetky používateľské adresáre majú rovnakú štruktúru. Keď sa používateľ prihlási, prehľadá sa systémový adresár pre položku s menom používateľa. Táto položka ukazuje na hľadaný adresár používateľa (Obr. 11.8). Keď sa používateľ odvolá na určitý súbor, prehľadáva sa len jeho adresár. Rôzni užívatelia môžu mať súbory s rovnakým menom, ale v rámci jedného používateľského adresára mená musia byť jedinečné.</w:t>
      </w:r>
    </w:p>
    <w:p w:rsidR="008054DB" w:rsidRDefault="008054DB" w:rsidP="008054DB">
      <w:pPr>
        <w:autoSpaceDE w:val="0"/>
        <w:autoSpaceDN w:val="0"/>
        <w:adjustRightInd w:val="0"/>
        <w:spacing w:after="0" w:line="240" w:lineRule="auto"/>
        <w:rPr>
          <w:rFonts w:ascii="TimesNewRomanPSMT" w:hAnsi="TimesNewRomanPSMT" w:cs="TimesNewRomanPSMT"/>
        </w:rPr>
      </w:pPr>
    </w:p>
    <w:p w:rsidR="008054DB" w:rsidRPr="00B21AA1" w:rsidRDefault="00F02C27" w:rsidP="008054DB">
      <w:pPr>
        <w:autoSpaceDE w:val="0"/>
        <w:autoSpaceDN w:val="0"/>
        <w:adjustRightInd w:val="0"/>
        <w:spacing w:after="0" w:line="240" w:lineRule="auto"/>
        <w:jc w:val="center"/>
        <w:rPr>
          <w:rFonts w:cstheme="minorHAnsi"/>
          <w:sz w:val="16"/>
          <w:szCs w:val="16"/>
        </w:rPr>
      </w:pPr>
      <w:r>
        <w:rPr>
          <w:rFonts w:cstheme="minorHAnsi"/>
          <w:sz w:val="16"/>
          <w:szCs w:val="16"/>
        </w:rPr>
        <w:t xml:space="preserve">               </w:t>
      </w:r>
      <w:r w:rsidR="008054DB" w:rsidRPr="00B21AA1">
        <w:rPr>
          <w:rFonts w:cstheme="minorHAnsi"/>
          <w:sz w:val="16"/>
          <w:szCs w:val="16"/>
        </w:rPr>
        <w:t xml:space="preserve">          </w:t>
      </w:r>
      <w:r w:rsidR="00B21AA1" w:rsidRPr="00B21AA1">
        <w:rPr>
          <w:rFonts w:cstheme="minorHAnsi"/>
          <w:noProof/>
          <w:sz w:val="16"/>
          <w:szCs w:val="16"/>
          <w:lang w:eastAsia="sk-SK"/>
        </w:rPr>
        <w:drawing>
          <wp:inline distT="0" distB="0" distL="0" distR="0" wp14:anchorId="6304E321" wp14:editId="4D8A48E5">
            <wp:extent cx="3487420" cy="1308100"/>
            <wp:effectExtent l="0" t="0" r="0" b="6350"/>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87420" cy="1308100"/>
                    </a:xfrm>
                    <a:prstGeom prst="rect">
                      <a:avLst/>
                    </a:prstGeom>
                    <a:noFill/>
                    <a:ln>
                      <a:noFill/>
                    </a:ln>
                  </pic:spPr>
                </pic:pic>
              </a:graphicData>
            </a:graphic>
          </wp:inline>
        </w:drawing>
      </w:r>
      <w:r w:rsidR="008054DB" w:rsidRPr="00B21AA1">
        <w:rPr>
          <w:rFonts w:cstheme="minorHAnsi"/>
          <w:sz w:val="16"/>
          <w:szCs w:val="16"/>
        </w:rPr>
        <w:t xml:space="preserve">  </w:t>
      </w:r>
    </w:p>
    <w:p w:rsidR="00B21AA1" w:rsidRPr="00B21AA1" w:rsidRDefault="008054DB" w:rsidP="00B21AA1">
      <w:pPr>
        <w:autoSpaceDE w:val="0"/>
        <w:autoSpaceDN w:val="0"/>
        <w:adjustRightInd w:val="0"/>
        <w:spacing w:after="0" w:line="240" w:lineRule="auto"/>
        <w:ind w:left="708"/>
        <w:jc w:val="both"/>
        <w:rPr>
          <w:rFonts w:cstheme="minorHAnsi"/>
          <w:sz w:val="16"/>
          <w:szCs w:val="16"/>
        </w:rPr>
      </w:pPr>
      <w:r w:rsidRPr="00B21AA1">
        <w:rPr>
          <w:rFonts w:cstheme="minorHAnsi"/>
          <w:sz w:val="16"/>
          <w:szCs w:val="16"/>
        </w:rPr>
        <w:t>Používateľ nemá k hlavnému adresáru prístup a tie</w:t>
      </w:r>
      <w:r w:rsidR="00B21AA1">
        <w:rPr>
          <w:rFonts w:cstheme="minorHAnsi"/>
          <w:sz w:val="16"/>
          <w:szCs w:val="16"/>
        </w:rPr>
        <w:t xml:space="preserve">ž nemôže </w:t>
      </w:r>
      <w:proofErr w:type="spellStart"/>
      <w:r w:rsidR="00B21AA1">
        <w:rPr>
          <w:rFonts w:cstheme="minorHAnsi"/>
          <w:sz w:val="16"/>
          <w:szCs w:val="16"/>
        </w:rPr>
        <w:t>zdieľať</w:t>
      </w:r>
      <w:proofErr w:type="spellEnd"/>
      <w:r w:rsidR="00B21AA1">
        <w:rPr>
          <w:rFonts w:cstheme="minorHAnsi"/>
          <w:sz w:val="16"/>
          <w:szCs w:val="16"/>
        </w:rPr>
        <w:t xml:space="preserve"> súbory s inými </w:t>
      </w:r>
      <w:r w:rsidRPr="00B21AA1">
        <w:rPr>
          <w:rFonts w:cstheme="minorHAnsi"/>
          <w:sz w:val="16"/>
          <w:szCs w:val="16"/>
        </w:rPr>
        <w:t>používateľmi, pretože užívatelia nemajú prístup do iných adresároch. Pre umožnenie volania systémových programov sa prehľadáva viacej adresárov. V adresári hypotetického používateľ</w:t>
      </w:r>
      <w:r w:rsidR="00B21AA1" w:rsidRPr="00B21AA1">
        <w:rPr>
          <w:rFonts w:cstheme="minorHAnsi"/>
          <w:sz w:val="16"/>
          <w:szCs w:val="16"/>
        </w:rPr>
        <w:t xml:space="preserve">a </w:t>
      </w:r>
      <w:r w:rsidRPr="00B21AA1">
        <w:rPr>
          <w:rFonts w:cstheme="minorHAnsi"/>
          <w:sz w:val="16"/>
          <w:szCs w:val="16"/>
        </w:rPr>
        <w:t xml:space="preserve">„systém“ sa nachádzajú </w:t>
      </w:r>
      <w:proofErr w:type="spellStart"/>
      <w:r w:rsidRPr="00B21AA1">
        <w:rPr>
          <w:rFonts w:cstheme="minorHAnsi"/>
          <w:sz w:val="16"/>
          <w:szCs w:val="16"/>
        </w:rPr>
        <w:t>zdieľané</w:t>
      </w:r>
      <w:proofErr w:type="spellEnd"/>
      <w:r w:rsidRPr="00B21AA1">
        <w:rPr>
          <w:rFonts w:cstheme="minorHAnsi"/>
          <w:sz w:val="16"/>
          <w:szCs w:val="16"/>
        </w:rPr>
        <w:t xml:space="preserve"> systémové programy. Pokiaľ systém nenájde súbor, </w:t>
      </w:r>
      <w:r w:rsidR="00B21AA1" w:rsidRPr="00B21AA1">
        <w:rPr>
          <w:rFonts w:cstheme="minorHAnsi"/>
          <w:sz w:val="16"/>
          <w:szCs w:val="16"/>
        </w:rPr>
        <w:t xml:space="preserve">ktorý </w:t>
      </w:r>
      <w:r w:rsidRPr="00B21AA1">
        <w:rPr>
          <w:rFonts w:cstheme="minorHAnsi"/>
          <w:sz w:val="16"/>
          <w:szCs w:val="16"/>
        </w:rPr>
        <w:t>používateľ chcel, prehľadáva adresár používateľa „systém“ a ďalšie adresáre. Postupnosť</w:t>
      </w:r>
      <w:r w:rsidR="00B21AA1" w:rsidRPr="00B21AA1">
        <w:rPr>
          <w:rFonts w:cstheme="minorHAnsi"/>
          <w:sz w:val="16"/>
          <w:szCs w:val="16"/>
        </w:rPr>
        <w:t xml:space="preserve"> adresárov, </w:t>
      </w:r>
      <w:r w:rsidRPr="00B21AA1">
        <w:rPr>
          <w:rFonts w:cstheme="minorHAnsi"/>
          <w:sz w:val="16"/>
          <w:szCs w:val="16"/>
        </w:rPr>
        <w:t xml:space="preserve">ktoré sa prehľadávajú, sa nazýva </w:t>
      </w:r>
      <w:proofErr w:type="spellStart"/>
      <w:r w:rsidRPr="00B21AA1">
        <w:rPr>
          <w:rFonts w:cstheme="minorHAnsi"/>
          <w:b/>
          <w:bCs/>
          <w:i/>
          <w:iCs/>
          <w:sz w:val="16"/>
          <w:szCs w:val="16"/>
        </w:rPr>
        <w:t>hľadacia</w:t>
      </w:r>
      <w:proofErr w:type="spellEnd"/>
      <w:r w:rsidRPr="00B21AA1">
        <w:rPr>
          <w:rFonts w:cstheme="minorHAnsi"/>
          <w:b/>
          <w:bCs/>
          <w:i/>
          <w:iCs/>
          <w:sz w:val="16"/>
          <w:szCs w:val="16"/>
        </w:rPr>
        <w:t xml:space="preserve"> cesta</w:t>
      </w:r>
      <w:r w:rsidR="00B21AA1" w:rsidRPr="00B21AA1">
        <w:rPr>
          <w:rFonts w:cstheme="minorHAnsi"/>
          <w:sz w:val="16"/>
          <w:szCs w:val="16"/>
        </w:rPr>
        <w:t xml:space="preserve">. </w:t>
      </w:r>
    </w:p>
    <w:p w:rsidR="00B21AA1" w:rsidRDefault="00B21AA1" w:rsidP="008054DB">
      <w:pPr>
        <w:autoSpaceDE w:val="0"/>
        <w:autoSpaceDN w:val="0"/>
        <w:adjustRightInd w:val="0"/>
        <w:spacing w:after="0" w:line="240" w:lineRule="auto"/>
        <w:rPr>
          <w:rFonts w:ascii="TimesNewRomanPSMT" w:hAnsi="TimesNewRomanPSMT" w:cs="TimesNewRomanPSMT"/>
        </w:rPr>
      </w:pPr>
    </w:p>
    <w:p w:rsidR="00D35378" w:rsidRPr="00D35378" w:rsidRDefault="008054DB" w:rsidP="00D35378">
      <w:pPr>
        <w:autoSpaceDE w:val="0"/>
        <w:autoSpaceDN w:val="0"/>
        <w:adjustRightInd w:val="0"/>
        <w:spacing w:after="0" w:line="240" w:lineRule="auto"/>
        <w:ind w:left="708"/>
        <w:jc w:val="both"/>
        <w:rPr>
          <w:rFonts w:cstheme="minorHAnsi"/>
          <w:sz w:val="16"/>
          <w:szCs w:val="16"/>
        </w:rPr>
      </w:pPr>
      <w:r w:rsidRPr="00D35378">
        <w:rPr>
          <w:rFonts w:cstheme="minorHAnsi"/>
          <w:sz w:val="16"/>
          <w:szCs w:val="16"/>
        </w:rPr>
        <w:t>Na dvojúrovňový adresár sa môžeme pozerať ako na strom s výškou 2. Koreň</w:t>
      </w:r>
      <w:r w:rsidR="00B21AA1" w:rsidRPr="00D35378">
        <w:rPr>
          <w:rFonts w:cstheme="minorHAnsi"/>
          <w:sz w:val="16"/>
          <w:szCs w:val="16"/>
        </w:rPr>
        <w:t xml:space="preserve">om stromu je </w:t>
      </w:r>
      <w:r w:rsidRPr="00D35378">
        <w:rPr>
          <w:rFonts w:cstheme="minorHAnsi"/>
          <w:sz w:val="16"/>
          <w:szCs w:val="16"/>
        </w:rPr>
        <w:t>hlavný adresár, jeho nasledovníkmi sú adresáre používateľov. Nasledovníkmi používateľ</w:t>
      </w:r>
      <w:r w:rsidR="00D35378" w:rsidRPr="00D35378">
        <w:rPr>
          <w:rFonts w:cstheme="minorHAnsi"/>
          <w:sz w:val="16"/>
          <w:szCs w:val="16"/>
        </w:rPr>
        <w:t xml:space="preserve">ských </w:t>
      </w:r>
      <w:r w:rsidRPr="00D35378">
        <w:rPr>
          <w:rFonts w:cstheme="minorHAnsi"/>
          <w:sz w:val="16"/>
          <w:szCs w:val="16"/>
        </w:rPr>
        <w:t>adresárov sú sú</w:t>
      </w:r>
      <w:r w:rsidR="00B21AA1" w:rsidRPr="00D35378">
        <w:rPr>
          <w:rFonts w:cstheme="minorHAnsi"/>
          <w:sz w:val="16"/>
          <w:szCs w:val="16"/>
        </w:rPr>
        <w:t xml:space="preserve">bory. Súbory sú listami stromu. </w:t>
      </w:r>
    </w:p>
    <w:p w:rsidR="00D35378" w:rsidRPr="00D35378" w:rsidRDefault="00D35378" w:rsidP="00D35378">
      <w:pPr>
        <w:autoSpaceDE w:val="0"/>
        <w:autoSpaceDN w:val="0"/>
        <w:adjustRightInd w:val="0"/>
        <w:spacing w:after="0" w:line="240" w:lineRule="auto"/>
        <w:ind w:left="708"/>
        <w:jc w:val="both"/>
        <w:rPr>
          <w:rFonts w:cstheme="minorHAnsi"/>
          <w:sz w:val="16"/>
          <w:szCs w:val="16"/>
        </w:rPr>
      </w:pPr>
    </w:p>
    <w:p w:rsidR="008054DB" w:rsidRPr="00D35378" w:rsidRDefault="008054DB" w:rsidP="00D35378">
      <w:pPr>
        <w:autoSpaceDE w:val="0"/>
        <w:autoSpaceDN w:val="0"/>
        <w:adjustRightInd w:val="0"/>
        <w:spacing w:after="0" w:line="240" w:lineRule="auto"/>
        <w:ind w:left="708"/>
        <w:jc w:val="both"/>
        <w:rPr>
          <w:rFonts w:cstheme="minorHAnsi"/>
          <w:sz w:val="16"/>
          <w:szCs w:val="16"/>
        </w:rPr>
      </w:pPr>
      <w:r w:rsidRPr="00D35378">
        <w:rPr>
          <w:rFonts w:cstheme="minorHAnsi"/>
          <w:sz w:val="16"/>
          <w:szCs w:val="16"/>
        </w:rPr>
        <w:t xml:space="preserve">Meno používateľa, resp. meno jeho adresára a meno súboru tvoria </w:t>
      </w:r>
      <w:r w:rsidRPr="00D35378">
        <w:rPr>
          <w:rFonts w:cstheme="minorHAnsi"/>
          <w:b/>
          <w:bCs/>
          <w:i/>
          <w:iCs/>
          <w:sz w:val="16"/>
          <w:szCs w:val="16"/>
        </w:rPr>
        <w:t>úplnú prístupovú cestu</w:t>
      </w:r>
      <w:r w:rsidR="00B21AA1" w:rsidRPr="00D35378">
        <w:rPr>
          <w:rFonts w:cstheme="minorHAnsi"/>
          <w:sz w:val="16"/>
          <w:szCs w:val="16"/>
        </w:rPr>
        <w:t xml:space="preserve"> </w:t>
      </w:r>
      <w:r w:rsidRPr="00D35378">
        <w:rPr>
          <w:rFonts w:cstheme="minorHAnsi"/>
          <w:sz w:val="16"/>
          <w:szCs w:val="16"/>
        </w:rPr>
        <w:t>k danému súboru. Táto cesta jednoznačne lokalizuje súbor. Obyčajne sa cesta zapisuje ako postupnosť</w:t>
      </w:r>
      <w:r w:rsidR="00B21AA1" w:rsidRPr="00D35378">
        <w:rPr>
          <w:rFonts w:cstheme="minorHAnsi"/>
          <w:sz w:val="16"/>
          <w:szCs w:val="16"/>
        </w:rPr>
        <w:t xml:space="preserve"> </w:t>
      </w:r>
      <w:r w:rsidRPr="00D35378">
        <w:rPr>
          <w:rFonts w:cstheme="minorHAnsi"/>
          <w:sz w:val="16"/>
          <w:szCs w:val="16"/>
        </w:rPr>
        <w:t xml:space="preserve">mien, oddelených </w:t>
      </w:r>
      <w:proofErr w:type="spellStart"/>
      <w:r w:rsidRPr="00D35378">
        <w:rPr>
          <w:rFonts w:cstheme="minorHAnsi"/>
          <w:sz w:val="16"/>
          <w:szCs w:val="16"/>
        </w:rPr>
        <w:t>lomítkami</w:t>
      </w:r>
      <w:proofErr w:type="spellEnd"/>
      <w:r w:rsidRPr="00D35378">
        <w:rPr>
          <w:rFonts w:cstheme="minorHAnsi"/>
          <w:sz w:val="16"/>
          <w:szCs w:val="16"/>
        </w:rPr>
        <w:t xml:space="preserve">. Napr. cesta v OS </w:t>
      </w:r>
      <w:proofErr w:type="spellStart"/>
      <w:r w:rsidRPr="00D35378">
        <w:rPr>
          <w:rFonts w:cstheme="minorHAnsi"/>
          <w:sz w:val="16"/>
          <w:szCs w:val="16"/>
        </w:rPr>
        <w:t>VMS-e</w:t>
      </w:r>
      <w:proofErr w:type="spellEnd"/>
      <w:r w:rsidRPr="00D35378">
        <w:rPr>
          <w:rFonts w:cstheme="minorHAnsi"/>
          <w:sz w:val="16"/>
          <w:szCs w:val="16"/>
        </w:rPr>
        <w:t xml:space="preserve"> je označ</w:t>
      </w:r>
      <w:r w:rsidR="00D35378" w:rsidRPr="00D35378">
        <w:rPr>
          <w:rFonts w:cstheme="minorHAnsi"/>
          <w:sz w:val="16"/>
          <w:szCs w:val="16"/>
        </w:rPr>
        <w:t xml:space="preserve">ovaná </w:t>
      </w:r>
      <w:r w:rsidRPr="00D35378">
        <w:rPr>
          <w:rFonts w:cstheme="minorHAnsi"/>
          <w:sz w:val="16"/>
          <w:szCs w:val="16"/>
        </w:rPr>
        <w:t xml:space="preserve">nasledovne: </w:t>
      </w:r>
      <w:r w:rsidRPr="00D35378">
        <w:rPr>
          <w:rFonts w:cstheme="minorHAnsi"/>
          <w:i/>
          <w:iCs/>
          <w:sz w:val="16"/>
          <w:szCs w:val="16"/>
        </w:rPr>
        <w:t>u:</w:t>
      </w:r>
      <w:r w:rsidRPr="00D35378">
        <w:rPr>
          <w:rFonts w:cstheme="minorHAnsi"/>
          <w:sz w:val="16"/>
          <w:szCs w:val="16"/>
        </w:rPr>
        <w:t>[</w:t>
      </w:r>
      <w:r w:rsidRPr="00D35378">
        <w:rPr>
          <w:rFonts w:cstheme="minorHAnsi"/>
          <w:i/>
          <w:iCs/>
          <w:sz w:val="16"/>
          <w:szCs w:val="16"/>
        </w:rPr>
        <w:t>sst.tests</w:t>
      </w:r>
      <w:r w:rsidRPr="00D35378">
        <w:rPr>
          <w:rFonts w:cstheme="minorHAnsi"/>
          <w:sz w:val="16"/>
          <w:szCs w:val="16"/>
        </w:rPr>
        <w:t>]</w:t>
      </w:r>
      <w:r w:rsidRPr="00D35378">
        <w:rPr>
          <w:rFonts w:cstheme="minorHAnsi"/>
          <w:i/>
          <w:iCs/>
          <w:sz w:val="16"/>
          <w:szCs w:val="16"/>
        </w:rPr>
        <w:t>test.c</w:t>
      </w:r>
      <w:r w:rsidRPr="00D35378">
        <w:rPr>
          <w:rFonts w:cstheme="minorHAnsi"/>
          <w:sz w:val="16"/>
          <w:szCs w:val="16"/>
        </w:rPr>
        <w:t>;</w:t>
      </w:r>
      <w:r w:rsidRPr="00D35378">
        <w:rPr>
          <w:rFonts w:cstheme="minorHAnsi"/>
          <w:i/>
          <w:iCs/>
          <w:sz w:val="16"/>
          <w:szCs w:val="16"/>
        </w:rPr>
        <w:t>1</w:t>
      </w:r>
      <w:r w:rsidR="00B21AA1" w:rsidRPr="00D35378">
        <w:rPr>
          <w:rFonts w:cstheme="minorHAnsi"/>
          <w:sz w:val="16"/>
          <w:szCs w:val="16"/>
        </w:rPr>
        <w:t xml:space="preserve"> </w:t>
      </w:r>
      <w:r w:rsidRPr="00D35378">
        <w:rPr>
          <w:rFonts w:cstheme="minorHAnsi"/>
          <w:sz w:val="16"/>
          <w:szCs w:val="16"/>
        </w:rPr>
        <w:t xml:space="preserve">kde </w:t>
      </w:r>
      <w:r w:rsidRPr="00D35378">
        <w:rPr>
          <w:rFonts w:cstheme="minorHAnsi"/>
          <w:i/>
          <w:iCs/>
          <w:sz w:val="16"/>
          <w:szCs w:val="16"/>
        </w:rPr>
        <w:t xml:space="preserve">u: </w:t>
      </w:r>
      <w:r w:rsidRPr="00D35378">
        <w:rPr>
          <w:rFonts w:cstheme="minorHAnsi"/>
          <w:sz w:val="16"/>
          <w:szCs w:val="16"/>
        </w:rPr>
        <w:t xml:space="preserve">je označenie pre príslušnú </w:t>
      </w:r>
      <w:proofErr w:type="spellStart"/>
      <w:r w:rsidRPr="00D35378">
        <w:rPr>
          <w:rFonts w:cstheme="minorHAnsi"/>
          <w:sz w:val="16"/>
          <w:szCs w:val="16"/>
        </w:rPr>
        <w:t>partition</w:t>
      </w:r>
      <w:proofErr w:type="spellEnd"/>
      <w:r w:rsidRPr="00D35378">
        <w:rPr>
          <w:rFonts w:cstheme="minorHAnsi"/>
          <w:sz w:val="16"/>
          <w:szCs w:val="16"/>
        </w:rPr>
        <w:t xml:space="preserve">, </w:t>
      </w:r>
      <w:proofErr w:type="spellStart"/>
      <w:r w:rsidRPr="00D35378">
        <w:rPr>
          <w:rFonts w:cstheme="minorHAnsi"/>
          <w:i/>
          <w:iCs/>
          <w:sz w:val="16"/>
          <w:szCs w:val="16"/>
        </w:rPr>
        <w:t>sst</w:t>
      </w:r>
      <w:proofErr w:type="spellEnd"/>
      <w:r w:rsidRPr="00D35378">
        <w:rPr>
          <w:rFonts w:cstheme="minorHAnsi"/>
          <w:i/>
          <w:iCs/>
          <w:sz w:val="16"/>
          <w:szCs w:val="16"/>
        </w:rPr>
        <w:t xml:space="preserve"> </w:t>
      </w:r>
      <w:r w:rsidRPr="00D35378">
        <w:rPr>
          <w:rFonts w:cstheme="minorHAnsi"/>
          <w:sz w:val="16"/>
          <w:szCs w:val="16"/>
        </w:rPr>
        <w:t xml:space="preserve">je meno adresára, </w:t>
      </w:r>
      <w:proofErr w:type="spellStart"/>
      <w:r w:rsidRPr="00D35378">
        <w:rPr>
          <w:rFonts w:cstheme="minorHAnsi"/>
          <w:i/>
          <w:iCs/>
          <w:sz w:val="16"/>
          <w:szCs w:val="16"/>
        </w:rPr>
        <w:t>test.c</w:t>
      </w:r>
      <w:proofErr w:type="spellEnd"/>
      <w:r w:rsidRPr="00D35378">
        <w:rPr>
          <w:rFonts w:cstheme="minorHAnsi"/>
          <w:i/>
          <w:iCs/>
          <w:sz w:val="16"/>
          <w:szCs w:val="16"/>
        </w:rPr>
        <w:t xml:space="preserve"> </w:t>
      </w:r>
      <w:r w:rsidRPr="00D35378">
        <w:rPr>
          <w:rFonts w:cstheme="minorHAnsi"/>
          <w:sz w:val="16"/>
          <w:szCs w:val="16"/>
        </w:rPr>
        <w:t>je meno a rozší</w:t>
      </w:r>
      <w:r w:rsidR="00B21AA1" w:rsidRPr="00D35378">
        <w:rPr>
          <w:rFonts w:cstheme="minorHAnsi"/>
          <w:sz w:val="16"/>
          <w:szCs w:val="16"/>
        </w:rPr>
        <w:t xml:space="preserve">renie súboru a za </w:t>
      </w:r>
      <w:r w:rsidRPr="00D35378">
        <w:rPr>
          <w:rFonts w:cstheme="minorHAnsi"/>
          <w:sz w:val="16"/>
          <w:szCs w:val="16"/>
        </w:rPr>
        <w:t>bodkočiarkou je uvedená verzia súboru - v tomto systéme používateľ môže určiť, koľ</w:t>
      </w:r>
      <w:r w:rsidR="00D35378" w:rsidRPr="00D35378">
        <w:rPr>
          <w:rFonts w:cstheme="minorHAnsi"/>
          <w:sz w:val="16"/>
          <w:szCs w:val="16"/>
        </w:rPr>
        <w:t xml:space="preserve">ko verzií svojich </w:t>
      </w:r>
      <w:r w:rsidRPr="00D35378">
        <w:rPr>
          <w:rFonts w:cstheme="minorHAnsi"/>
          <w:sz w:val="16"/>
          <w:szCs w:val="16"/>
        </w:rPr>
        <w:t xml:space="preserve">súborov chce uchovávať. Iné systémy neoddeľujú </w:t>
      </w:r>
      <w:proofErr w:type="spellStart"/>
      <w:r w:rsidRPr="00D35378">
        <w:rPr>
          <w:rFonts w:cstheme="minorHAnsi"/>
          <w:sz w:val="16"/>
          <w:szCs w:val="16"/>
        </w:rPr>
        <w:t>partition</w:t>
      </w:r>
      <w:proofErr w:type="spellEnd"/>
      <w:r w:rsidRPr="00D35378">
        <w:rPr>
          <w:rFonts w:cstheme="minorHAnsi"/>
          <w:sz w:val="16"/>
          <w:szCs w:val="16"/>
        </w:rPr>
        <w:t xml:space="preserve"> zvláš</w:t>
      </w:r>
      <w:r w:rsidR="00D35378" w:rsidRPr="00D35378">
        <w:rPr>
          <w:rFonts w:cstheme="minorHAnsi"/>
          <w:sz w:val="16"/>
          <w:szCs w:val="16"/>
        </w:rPr>
        <w:t xml:space="preserve">tnym znakom, ako napr. v Unixe: </w:t>
      </w:r>
      <w:r w:rsidRPr="00D35378">
        <w:rPr>
          <w:rFonts w:cstheme="minorHAnsi"/>
          <w:i/>
          <w:iCs/>
          <w:sz w:val="16"/>
          <w:szCs w:val="16"/>
        </w:rPr>
        <w:t>u/</w:t>
      </w:r>
      <w:proofErr w:type="spellStart"/>
      <w:r w:rsidRPr="00D35378">
        <w:rPr>
          <w:rFonts w:cstheme="minorHAnsi"/>
          <w:i/>
          <w:iCs/>
          <w:sz w:val="16"/>
          <w:szCs w:val="16"/>
        </w:rPr>
        <w:t>pck</w:t>
      </w:r>
      <w:proofErr w:type="spellEnd"/>
      <w:r w:rsidRPr="00D35378">
        <w:rPr>
          <w:rFonts w:cstheme="minorHAnsi"/>
          <w:i/>
          <w:iCs/>
          <w:sz w:val="16"/>
          <w:szCs w:val="16"/>
        </w:rPr>
        <w:t>/test</w:t>
      </w:r>
      <w:r w:rsidRPr="00D35378">
        <w:rPr>
          <w:rFonts w:cstheme="minorHAnsi"/>
          <w:sz w:val="16"/>
          <w:szCs w:val="16"/>
        </w:rPr>
        <w:t xml:space="preserve">. Tu </w:t>
      </w:r>
      <w:r w:rsidRPr="00D35378">
        <w:rPr>
          <w:rFonts w:cstheme="minorHAnsi"/>
          <w:i/>
          <w:iCs/>
          <w:sz w:val="16"/>
          <w:szCs w:val="16"/>
        </w:rPr>
        <w:t xml:space="preserve">u </w:t>
      </w:r>
      <w:r w:rsidRPr="00D35378">
        <w:rPr>
          <w:rFonts w:cstheme="minorHAnsi"/>
          <w:sz w:val="16"/>
          <w:szCs w:val="16"/>
        </w:rPr>
        <w:t xml:space="preserve">je označenie pre </w:t>
      </w:r>
      <w:proofErr w:type="spellStart"/>
      <w:r w:rsidRPr="00D35378">
        <w:rPr>
          <w:rFonts w:cstheme="minorHAnsi"/>
          <w:sz w:val="16"/>
          <w:szCs w:val="16"/>
        </w:rPr>
        <w:t>partition</w:t>
      </w:r>
      <w:proofErr w:type="spellEnd"/>
      <w:r w:rsidRPr="00D35378">
        <w:rPr>
          <w:rFonts w:cstheme="minorHAnsi"/>
          <w:sz w:val="16"/>
          <w:szCs w:val="16"/>
        </w:rPr>
        <w:t xml:space="preserve">, </w:t>
      </w:r>
      <w:proofErr w:type="spellStart"/>
      <w:r w:rsidRPr="00D35378">
        <w:rPr>
          <w:rFonts w:cstheme="minorHAnsi"/>
          <w:i/>
          <w:iCs/>
          <w:sz w:val="16"/>
          <w:szCs w:val="16"/>
        </w:rPr>
        <w:t>pck</w:t>
      </w:r>
      <w:proofErr w:type="spellEnd"/>
      <w:r w:rsidRPr="00D35378">
        <w:rPr>
          <w:rFonts w:cstheme="minorHAnsi"/>
          <w:i/>
          <w:iCs/>
          <w:sz w:val="16"/>
          <w:szCs w:val="16"/>
        </w:rPr>
        <w:t xml:space="preserve"> </w:t>
      </w:r>
      <w:r w:rsidRPr="00D35378">
        <w:rPr>
          <w:rFonts w:cstheme="minorHAnsi"/>
          <w:sz w:val="16"/>
          <w:szCs w:val="16"/>
        </w:rPr>
        <w:t xml:space="preserve">je meno adresára a </w:t>
      </w:r>
      <w:r w:rsidRPr="00D35378">
        <w:rPr>
          <w:rFonts w:cstheme="minorHAnsi"/>
          <w:i/>
          <w:iCs/>
          <w:sz w:val="16"/>
          <w:szCs w:val="16"/>
        </w:rPr>
        <w:t xml:space="preserve">test </w:t>
      </w:r>
      <w:r w:rsidRPr="00D35378">
        <w:rPr>
          <w:rFonts w:cstheme="minorHAnsi"/>
          <w:sz w:val="16"/>
          <w:szCs w:val="16"/>
        </w:rPr>
        <w:t>je meno súboru.</w:t>
      </w:r>
    </w:p>
    <w:p w:rsidR="00D35378" w:rsidRDefault="00D35378" w:rsidP="008054DB">
      <w:pPr>
        <w:autoSpaceDE w:val="0"/>
        <w:autoSpaceDN w:val="0"/>
        <w:adjustRightInd w:val="0"/>
        <w:spacing w:after="0" w:line="240" w:lineRule="auto"/>
        <w:rPr>
          <w:rFonts w:ascii="TimesNewRomanPS-BoldMT" w:hAnsi="TimesNewRomanPS-BoldMT" w:cs="TimesNewRomanPS-BoldMT"/>
          <w:b/>
          <w:bCs/>
        </w:rPr>
      </w:pPr>
    </w:p>
    <w:p w:rsidR="008054DB" w:rsidRPr="00A64F39" w:rsidRDefault="008054DB" w:rsidP="00A64F39">
      <w:pPr>
        <w:autoSpaceDE w:val="0"/>
        <w:autoSpaceDN w:val="0"/>
        <w:adjustRightInd w:val="0"/>
        <w:spacing w:after="0" w:line="240" w:lineRule="auto"/>
        <w:ind w:left="708"/>
        <w:jc w:val="both"/>
        <w:rPr>
          <w:rFonts w:cstheme="minorHAnsi"/>
          <w:bCs/>
          <w:sz w:val="16"/>
          <w:szCs w:val="16"/>
          <w:u w:val="single"/>
        </w:rPr>
      </w:pPr>
      <w:r w:rsidRPr="00A64F39">
        <w:rPr>
          <w:rFonts w:cstheme="minorHAnsi"/>
          <w:bCs/>
          <w:sz w:val="16"/>
          <w:szCs w:val="16"/>
          <w:u w:val="single"/>
        </w:rPr>
        <w:t>Stromová štruktúra adresára</w:t>
      </w:r>
    </w:p>
    <w:p w:rsidR="00A64F39" w:rsidRPr="00A64F39" w:rsidRDefault="008054DB" w:rsidP="00A64F39">
      <w:pPr>
        <w:autoSpaceDE w:val="0"/>
        <w:autoSpaceDN w:val="0"/>
        <w:adjustRightInd w:val="0"/>
        <w:spacing w:after="0" w:line="240" w:lineRule="auto"/>
        <w:ind w:left="708"/>
        <w:jc w:val="both"/>
        <w:rPr>
          <w:rFonts w:cstheme="minorHAnsi"/>
          <w:sz w:val="16"/>
          <w:szCs w:val="16"/>
        </w:rPr>
      </w:pPr>
      <w:r w:rsidRPr="00A64F39">
        <w:rPr>
          <w:rFonts w:cstheme="minorHAnsi"/>
          <w:sz w:val="16"/>
          <w:szCs w:val="16"/>
        </w:rPr>
        <w:t>Obecnejšou štruktúrou akou je dvojúrovňový adresár je adresár so stromovou štruktúrou s</w:t>
      </w:r>
      <w:r w:rsidR="00A64F39" w:rsidRPr="00A64F39">
        <w:rPr>
          <w:rFonts w:cstheme="minorHAnsi"/>
          <w:sz w:val="16"/>
          <w:szCs w:val="16"/>
        </w:rPr>
        <w:t> </w:t>
      </w:r>
      <w:r w:rsidRPr="00A64F39">
        <w:rPr>
          <w:rFonts w:cstheme="minorHAnsi"/>
          <w:sz w:val="16"/>
          <w:szCs w:val="16"/>
        </w:rPr>
        <w:t>ľubovoľ</w:t>
      </w:r>
      <w:r w:rsidR="00A64F39" w:rsidRPr="00A64F39">
        <w:rPr>
          <w:rFonts w:cstheme="minorHAnsi"/>
          <w:sz w:val="16"/>
          <w:szCs w:val="16"/>
        </w:rPr>
        <w:t xml:space="preserve">nou </w:t>
      </w:r>
      <w:r w:rsidRPr="00A64F39">
        <w:rPr>
          <w:rFonts w:cstheme="minorHAnsi"/>
          <w:sz w:val="16"/>
          <w:szCs w:val="16"/>
        </w:rPr>
        <w:t>výškou. Táto štruktúra dáva možnosť používateľom vytvárať svoje podadresáre a</w:t>
      </w:r>
      <w:r w:rsidR="00A64F39">
        <w:rPr>
          <w:rFonts w:cstheme="minorHAnsi"/>
          <w:sz w:val="16"/>
          <w:szCs w:val="16"/>
        </w:rPr>
        <w:t xml:space="preserve"> organizovať v nich </w:t>
      </w:r>
      <w:r w:rsidRPr="00A64F39">
        <w:rPr>
          <w:rFonts w:cstheme="minorHAnsi"/>
          <w:sz w:val="16"/>
          <w:szCs w:val="16"/>
        </w:rPr>
        <w:t xml:space="preserve">svoje súbory. Napr. súborový systém </w:t>
      </w:r>
      <w:proofErr w:type="spellStart"/>
      <w:r w:rsidRPr="00A64F39">
        <w:rPr>
          <w:rFonts w:cstheme="minorHAnsi"/>
          <w:sz w:val="16"/>
          <w:szCs w:val="16"/>
        </w:rPr>
        <w:t>MS-DOS-u</w:t>
      </w:r>
      <w:proofErr w:type="spellEnd"/>
      <w:r w:rsidRPr="00A64F39">
        <w:rPr>
          <w:rFonts w:cstheme="minorHAnsi"/>
          <w:sz w:val="16"/>
          <w:szCs w:val="16"/>
        </w:rPr>
        <w:t xml:space="preserve"> je organizovaný ako strom. Strom má koreň</w:t>
      </w:r>
      <w:r w:rsidR="00A64F39" w:rsidRPr="00A64F39">
        <w:rPr>
          <w:rFonts w:cstheme="minorHAnsi"/>
          <w:sz w:val="16"/>
          <w:szCs w:val="16"/>
        </w:rPr>
        <w:t xml:space="preserve">ový </w:t>
      </w:r>
      <w:r w:rsidRPr="00A64F39">
        <w:rPr>
          <w:rFonts w:cstheme="minorHAnsi"/>
          <w:sz w:val="16"/>
          <w:szCs w:val="16"/>
        </w:rPr>
        <w:t>adresár. Úplná cesta popisuje cestu od koreň</w:t>
      </w:r>
      <w:r w:rsidR="00A64F39" w:rsidRPr="00A64F39">
        <w:rPr>
          <w:rFonts w:cstheme="minorHAnsi"/>
          <w:sz w:val="16"/>
          <w:szCs w:val="16"/>
        </w:rPr>
        <w:t xml:space="preserve">a k súboru. </w:t>
      </w:r>
    </w:p>
    <w:p w:rsidR="00A64F39" w:rsidRPr="00A64F39" w:rsidRDefault="00A64F39" w:rsidP="00A64F39">
      <w:pPr>
        <w:autoSpaceDE w:val="0"/>
        <w:autoSpaceDN w:val="0"/>
        <w:adjustRightInd w:val="0"/>
        <w:spacing w:after="0" w:line="240" w:lineRule="auto"/>
        <w:ind w:left="708"/>
        <w:jc w:val="both"/>
        <w:rPr>
          <w:rFonts w:cstheme="minorHAnsi"/>
          <w:sz w:val="16"/>
          <w:szCs w:val="16"/>
        </w:rPr>
      </w:pPr>
    </w:p>
    <w:p w:rsidR="008054DB" w:rsidRPr="00A64F39" w:rsidRDefault="008054DB" w:rsidP="00A64F39">
      <w:pPr>
        <w:autoSpaceDE w:val="0"/>
        <w:autoSpaceDN w:val="0"/>
        <w:adjustRightInd w:val="0"/>
        <w:spacing w:after="0" w:line="240" w:lineRule="auto"/>
        <w:ind w:left="708"/>
        <w:jc w:val="both"/>
        <w:rPr>
          <w:rFonts w:cstheme="minorHAnsi"/>
          <w:sz w:val="16"/>
          <w:szCs w:val="16"/>
        </w:rPr>
      </w:pPr>
      <w:r w:rsidRPr="00A64F39">
        <w:rPr>
          <w:rFonts w:cstheme="minorHAnsi"/>
          <w:sz w:val="16"/>
          <w:szCs w:val="16"/>
        </w:rPr>
        <w:lastRenderedPageBreak/>
        <w:t>Adresár alebo podadresár pozostáva z adresárov a súborov. Adresár je jednoducho ďalší súbo</w:t>
      </w:r>
      <w:r w:rsidR="00A64F39" w:rsidRPr="00A64F39">
        <w:rPr>
          <w:rFonts w:cstheme="minorHAnsi"/>
          <w:sz w:val="16"/>
          <w:szCs w:val="16"/>
        </w:rPr>
        <w:t xml:space="preserve">r, </w:t>
      </w:r>
      <w:r w:rsidRPr="00A64F39">
        <w:rPr>
          <w:rFonts w:cstheme="minorHAnsi"/>
          <w:sz w:val="16"/>
          <w:szCs w:val="16"/>
        </w:rPr>
        <w:t>ale interpretuje sa iným spôsobom. Všetky adresáre majú rovnakú vnútornú š</w:t>
      </w:r>
      <w:r w:rsidR="00A64F39" w:rsidRPr="00A64F39">
        <w:rPr>
          <w:rFonts w:cstheme="minorHAnsi"/>
          <w:sz w:val="16"/>
          <w:szCs w:val="16"/>
        </w:rPr>
        <w:t xml:space="preserve">truktúru. Jeden bit </w:t>
      </w:r>
      <w:r w:rsidRPr="00A64F39">
        <w:rPr>
          <w:rFonts w:cstheme="minorHAnsi"/>
          <w:sz w:val="16"/>
          <w:szCs w:val="16"/>
        </w:rPr>
        <w:t>z každej položky adresára označuje, či položka je súbor alebo adresár.</w:t>
      </w:r>
    </w:p>
    <w:p w:rsidR="00A64F39" w:rsidRPr="00A64F39" w:rsidRDefault="00A64F39" w:rsidP="00A64F39">
      <w:pPr>
        <w:autoSpaceDE w:val="0"/>
        <w:autoSpaceDN w:val="0"/>
        <w:adjustRightInd w:val="0"/>
        <w:spacing w:after="0" w:line="240" w:lineRule="auto"/>
        <w:ind w:left="708"/>
        <w:jc w:val="both"/>
        <w:rPr>
          <w:rFonts w:cstheme="minorHAnsi"/>
          <w:sz w:val="16"/>
          <w:szCs w:val="16"/>
        </w:rPr>
      </w:pPr>
    </w:p>
    <w:p w:rsidR="008054DB" w:rsidRPr="00A64F39" w:rsidRDefault="008054DB" w:rsidP="00A64F39">
      <w:pPr>
        <w:autoSpaceDE w:val="0"/>
        <w:autoSpaceDN w:val="0"/>
        <w:adjustRightInd w:val="0"/>
        <w:spacing w:after="0" w:line="240" w:lineRule="auto"/>
        <w:ind w:left="708"/>
        <w:jc w:val="both"/>
        <w:rPr>
          <w:rFonts w:cstheme="minorHAnsi"/>
          <w:sz w:val="16"/>
          <w:szCs w:val="16"/>
        </w:rPr>
      </w:pPr>
      <w:r w:rsidRPr="00A64F39">
        <w:rPr>
          <w:rFonts w:cstheme="minorHAnsi"/>
          <w:sz w:val="16"/>
          <w:szCs w:val="16"/>
        </w:rPr>
        <w:t xml:space="preserve">Pri odvolaní sa na súbor, sa prehľadáva najskôr , tzv. </w:t>
      </w:r>
      <w:r w:rsidRPr="00A64F39">
        <w:rPr>
          <w:rFonts w:cstheme="minorHAnsi"/>
          <w:i/>
          <w:iCs/>
          <w:sz w:val="16"/>
          <w:szCs w:val="16"/>
        </w:rPr>
        <w:t>pracovný adresár</w:t>
      </w:r>
      <w:r w:rsidRPr="00A64F39">
        <w:rPr>
          <w:rFonts w:cstheme="minorHAnsi"/>
          <w:sz w:val="16"/>
          <w:szCs w:val="16"/>
        </w:rPr>
        <w:t xml:space="preserve">, kde používateľ </w:t>
      </w:r>
      <w:r w:rsidR="00A64F39">
        <w:rPr>
          <w:rFonts w:cstheme="minorHAnsi"/>
          <w:sz w:val="16"/>
          <w:szCs w:val="16"/>
        </w:rPr>
        <w:t xml:space="preserve">je </w:t>
      </w:r>
      <w:r w:rsidRPr="00A64F39">
        <w:rPr>
          <w:rFonts w:cstheme="minorHAnsi"/>
          <w:sz w:val="16"/>
          <w:szCs w:val="16"/>
        </w:rPr>
        <w:t>nastavený. Ak sa tam hľadaný súbor nenájde, hľadá sa v adre</w:t>
      </w:r>
      <w:r w:rsidR="00A64F39" w:rsidRPr="00A64F39">
        <w:rPr>
          <w:rFonts w:cstheme="minorHAnsi"/>
          <w:sz w:val="16"/>
          <w:szCs w:val="16"/>
        </w:rPr>
        <w:t xml:space="preserve">sároch v poradí, aké je uvedené </w:t>
      </w:r>
      <w:r w:rsidRPr="00A64F39">
        <w:rPr>
          <w:rFonts w:cstheme="minorHAnsi"/>
          <w:sz w:val="16"/>
          <w:szCs w:val="16"/>
        </w:rPr>
        <w:t xml:space="preserve">v </w:t>
      </w:r>
      <w:proofErr w:type="spellStart"/>
      <w:r w:rsidRPr="00A64F39">
        <w:rPr>
          <w:rFonts w:cstheme="minorHAnsi"/>
          <w:sz w:val="16"/>
          <w:szCs w:val="16"/>
        </w:rPr>
        <w:t>prehľadávacej</w:t>
      </w:r>
      <w:proofErr w:type="spellEnd"/>
      <w:r w:rsidRPr="00A64F39">
        <w:rPr>
          <w:rFonts w:cstheme="minorHAnsi"/>
          <w:sz w:val="16"/>
          <w:szCs w:val="16"/>
        </w:rPr>
        <w:t xml:space="preserve"> ceste. Zmena adresára je možná systémovým volaním </w:t>
      </w:r>
      <w:proofErr w:type="spellStart"/>
      <w:r w:rsidRPr="00A64F39">
        <w:rPr>
          <w:rFonts w:cstheme="minorHAnsi"/>
          <w:i/>
          <w:iCs/>
          <w:sz w:val="16"/>
          <w:szCs w:val="16"/>
        </w:rPr>
        <w:t>change</w:t>
      </w:r>
      <w:proofErr w:type="spellEnd"/>
      <w:r w:rsidRPr="00A64F39">
        <w:rPr>
          <w:rFonts w:cstheme="minorHAnsi"/>
          <w:i/>
          <w:iCs/>
          <w:sz w:val="16"/>
          <w:szCs w:val="16"/>
        </w:rPr>
        <w:t xml:space="preserve"> </w:t>
      </w:r>
      <w:proofErr w:type="spellStart"/>
      <w:r w:rsidRPr="00A64F39">
        <w:rPr>
          <w:rFonts w:cstheme="minorHAnsi"/>
          <w:i/>
          <w:iCs/>
          <w:sz w:val="16"/>
          <w:szCs w:val="16"/>
        </w:rPr>
        <w:t>directory</w:t>
      </w:r>
      <w:proofErr w:type="spellEnd"/>
      <w:r w:rsidRPr="00A64F39">
        <w:rPr>
          <w:rFonts w:cstheme="minorHAnsi"/>
          <w:sz w:val="16"/>
          <w:szCs w:val="16"/>
        </w:rPr>
        <w:t>.</w:t>
      </w:r>
    </w:p>
    <w:p w:rsidR="00A64F39" w:rsidRPr="00A64F39" w:rsidRDefault="00A64F39" w:rsidP="00A64F39">
      <w:pPr>
        <w:autoSpaceDE w:val="0"/>
        <w:autoSpaceDN w:val="0"/>
        <w:adjustRightInd w:val="0"/>
        <w:spacing w:after="0" w:line="240" w:lineRule="auto"/>
        <w:ind w:left="708"/>
        <w:jc w:val="both"/>
        <w:rPr>
          <w:rFonts w:cstheme="minorHAnsi"/>
          <w:sz w:val="16"/>
          <w:szCs w:val="16"/>
        </w:rPr>
      </w:pPr>
    </w:p>
    <w:p w:rsidR="008054DB" w:rsidRPr="00A64F39" w:rsidRDefault="008054DB" w:rsidP="00A64F39">
      <w:pPr>
        <w:autoSpaceDE w:val="0"/>
        <w:autoSpaceDN w:val="0"/>
        <w:adjustRightInd w:val="0"/>
        <w:spacing w:after="0" w:line="240" w:lineRule="auto"/>
        <w:ind w:left="708"/>
        <w:jc w:val="both"/>
        <w:rPr>
          <w:rFonts w:cstheme="minorHAnsi"/>
          <w:sz w:val="16"/>
          <w:szCs w:val="16"/>
        </w:rPr>
      </w:pPr>
      <w:r w:rsidRPr="00A64F39">
        <w:rPr>
          <w:rFonts w:cstheme="minorHAnsi"/>
          <w:sz w:val="16"/>
          <w:szCs w:val="16"/>
        </w:rPr>
        <w:t>Pri prihlásení sa používateľa, pracovný adresár sa nastavuje na adresár tohto používateľ</w:t>
      </w:r>
      <w:r w:rsidR="00A64F39" w:rsidRPr="00A64F39">
        <w:rPr>
          <w:rFonts w:cstheme="minorHAnsi"/>
          <w:sz w:val="16"/>
          <w:szCs w:val="16"/>
        </w:rPr>
        <w:t xml:space="preserve">a alebo </w:t>
      </w:r>
      <w:r w:rsidRPr="00A64F39">
        <w:rPr>
          <w:rFonts w:cstheme="minorHAnsi"/>
          <w:sz w:val="16"/>
          <w:szCs w:val="16"/>
        </w:rPr>
        <w:t>prípadne na iný preddefinovaný adresár.</w:t>
      </w:r>
    </w:p>
    <w:p w:rsidR="00A64F39" w:rsidRPr="00A64F39" w:rsidRDefault="00A64F39" w:rsidP="00A64F39">
      <w:pPr>
        <w:autoSpaceDE w:val="0"/>
        <w:autoSpaceDN w:val="0"/>
        <w:adjustRightInd w:val="0"/>
        <w:spacing w:after="0" w:line="240" w:lineRule="auto"/>
        <w:ind w:left="708"/>
        <w:jc w:val="both"/>
        <w:rPr>
          <w:rFonts w:cstheme="minorHAnsi"/>
          <w:sz w:val="16"/>
          <w:szCs w:val="16"/>
        </w:rPr>
      </w:pPr>
    </w:p>
    <w:p w:rsidR="008054DB" w:rsidRPr="00A64F39" w:rsidRDefault="008054DB" w:rsidP="00A64F39">
      <w:pPr>
        <w:autoSpaceDE w:val="0"/>
        <w:autoSpaceDN w:val="0"/>
        <w:adjustRightInd w:val="0"/>
        <w:spacing w:after="0" w:line="240" w:lineRule="auto"/>
        <w:ind w:left="708"/>
        <w:jc w:val="both"/>
        <w:rPr>
          <w:rFonts w:cstheme="minorHAnsi"/>
          <w:sz w:val="16"/>
          <w:szCs w:val="16"/>
        </w:rPr>
      </w:pPr>
      <w:r w:rsidRPr="00A64F39">
        <w:rPr>
          <w:rFonts w:cstheme="minorHAnsi"/>
          <w:sz w:val="16"/>
          <w:szCs w:val="16"/>
        </w:rPr>
        <w:t xml:space="preserve">Cesta v stromovej štruktúre sa môže zadávať dvoma spôsobmi: ako </w:t>
      </w:r>
      <w:r w:rsidRPr="00A64F39">
        <w:rPr>
          <w:rFonts w:cstheme="minorHAnsi"/>
          <w:b/>
          <w:bCs/>
          <w:i/>
          <w:iCs/>
          <w:sz w:val="16"/>
          <w:szCs w:val="16"/>
        </w:rPr>
        <w:t>absolútna</w:t>
      </w:r>
      <w:r w:rsidRPr="00A64F39">
        <w:rPr>
          <w:rFonts w:cstheme="minorHAnsi"/>
          <w:sz w:val="16"/>
          <w:szCs w:val="16"/>
        </w:rPr>
        <w:t>, keď</w:t>
      </w:r>
      <w:r w:rsidR="00A64F39" w:rsidRPr="00A64F39">
        <w:rPr>
          <w:rFonts w:cstheme="minorHAnsi"/>
          <w:sz w:val="16"/>
          <w:szCs w:val="16"/>
        </w:rPr>
        <w:t xml:space="preserve"> je popísaná </w:t>
      </w:r>
      <w:r w:rsidRPr="00A64F39">
        <w:rPr>
          <w:rFonts w:cstheme="minorHAnsi"/>
          <w:sz w:val="16"/>
          <w:szCs w:val="16"/>
        </w:rPr>
        <w:t xml:space="preserve">od koreňového adresára, napr. </w:t>
      </w:r>
      <w:proofErr w:type="spellStart"/>
      <w:r w:rsidRPr="00A64F39">
        <w:rPr>
          <w:rFonts w:cstheme="minorHAnsi"/>
          <w:i/>
          <w:iCs/>
          <w:sz w:val="16"/>
          <w:szCs w:val="16"/>
        </w:rPr>
        <w:t>root</w:t>
      </w:r>
      <w:proofErr w:type="spellEnd"/>
      <w:r w:rsidRPr="00A64F39">
        <w:rPr>
          <w:rFonts w:cstheme="minorHAnsi"/>
          <w:i/>
          <w:iCs/>
          <w:sz w:val="16"/>
          <w:szCs w:val="16"/>
        </w:rPr>
        <w:t>/</w:t>
      </w:r>
      <w:proofErr w:type="spellStart"/>
      <w:r w:rsidRPr="00A64F39">
        <w:rPr>
          <w:rFonts w:cstheme="minorHAnsi"/>
          <w:i/>
          <w:iCs/>
          <w:sz w:val="16"/>
          <w:szCs w:val="16"/>
        </w:rPr>
        <w:t>spell</w:t>
      </w:r>
      <w:proofErr w:type="spellEnd"/>
      <w:r w:rsidRPr="00A64F39">
        <w:rPr>
          <w:rFonts w:cstheme="minorHAnsi"/>
          <w:i/>
          <w:iCs/>
          <w:sz w:val="16"/>
          <w:szCs w:val="16"/>
        </w:rPr>
        <w:t>/mail/</w:t>
      </w:r>
      <w:proofErr w:type="spellStart"/>
      <w:r w:rsidRPr="00A64F39">
        <w:rPr>
          <w:rFonts w:cstheme="minorHAnsi"/>
          <w:i/>
          <w:iCs/>
          <w:sz w:val="16"/>
          <w:szCs w:val="16"/>
        </w:rPr>
        <w:t>prt</w:t>
      </w:r>
      <w:proofErr w:type="spellEnd"/>
      <w:r w:rsidRPr="00A64F39">
        <w:rPr>
          <w:rFonts w:cstheme="minorHAnsi"/>
          <w:i/>
          <w:iCs/>
          <w:sz w:val="16"/>
          <w:szCs w:val="16"/>
        </w:rPr>
        <w:t xml:space="preserve">/ftp, </w:t>
      </w:r>
      <w:r w:rsidRPr="00A64F39">
        <w:rPr>
          <w:rFonts w:cstheme="minorHAnsi"/>
          <w:sz w:val="16"/>
          <w:szCs w:val="16"/>
        </w:rPr>
        <w:t xml:space="preserve">alebo ako </w:t>
      </w:r>
      <w:r w:rsidRPr="00A64F39">
        <w:rPr>
          <w:rFonts w:cstheme="minorHAnsi"/>
          <w:b/>
          <w:bCs/>
          <w:i/>
          <w:iCs/>
          <w:sz w:val="16"/>
          <w:szCs w:val="16"/>
        </w:rPr>
        <w:t>relatívna vzhľadom na aktuálny</w:t>
      </w:r>
      <w:r w:rsidR="00A64F39" w:rsidRPr="00A64F39">
        <w:rPr>
          <w:rFonts w:cstheme="minorHAnsi"/>
          <w:sz w:val="16"/>
          <w:szCs w:val="16"/>
        </w:rPr>
        <w:t xml:space="preserve"> </w:t>
      </w:r>
      <w:r w:rsidRPr="00A64F39">
        <w:rPr>
          <w:rFonts w:cstheme="minorHAnsi"/>
          <w:b/>
          <w:bCs/>
          <w:i/>
          <w:iCs/>
          <w:sz w:val="16"/>
          <w:szCs w:val="16"/>
        </w:rPr>
        <w:t>adresár</w:t>
      </w:r>
      <w:r w:rsidRPr="00A64F39">
        <w:rPr>
          <w:rFonts w:cstheme="minorHAnsi"/>
          <w:sz w:val="16"/>
          <w:szCs w:val="16"/>
        </w:rPr>
        <w:t xml:space="preserve">, napr. ak aktuálny adresár je </w:t>
      </w:r>
      <w:proofErr w:type="spellStart"/>
      <w:r w:rsidRPr="00A64F39">
        <w:rPr>
          <w:rFonts w:cstheme="minorHAnsi"/>
          <w:i/>
          <w:iCs/>
          <w:sz w:val="16"/>
          <w:szCs w:val="16"/>
        </w:rPr>
        <w:t>spell</w:t>
      </w:r>
      <w:proofErr w:type="spellEnd"/>
      <w:r w:rsidRPr="00A64F39">
        <w:rPr>
          <w:rFonts w:cstheme="minorHAnsi"/>
          <w:sz w:val="16"/>
          <w:szCs w:val="16"/>
        </w:rPr>
        <w:t xml:space="preserve">, potom relatívna cesta k súboru </w:t>
      </w:r>
      <w:r w:rsidRPr="00A64F39">
        <w:rPr>
          <w:rFonts w:cstheme="minorHAnsi"/>
          <w:i/>
          <w:iCs/>
          <w:sz w:val="16"/>
          <w:szCs w:val="16"/>
        </w:rPr>
        <w:t xml:space="preserve">ftp </w:t>
      </w:r>
      <w:r w:rsidRPr="00A64F39">
        <w:rPr>
          <w:rFonts w:cstheme="minorHAnsi"/>
          <w:sz w:val="16"/>
          <w:szCs w:val="16"/>
        </w:rPr>
        <w:t xml:space="preserve">bude </w:t>
      </w:r>
      <w:r w:rsidRPr="00A64F39">
        <w:rPr>
          <w:rFonts w:cstheme="minorHAnsi"/>
          <w:i/>
          <w:iCs/>
          <w:sz w:val="16"/>
          <w:szCs w:val="16"/>
        </w:rPr>
        <w:t>mail/</w:t>
      </w:r>
      <w:proofErr w:type="spellStart"/>
      <w:r w:rsidRPr="00A64F39">
        <w:rPr>
          <w:rFonts w:cstheme="minorHAnsi"/>
          <w:i/>
          <w:iCs/>
          <w:sz w:val="16"/>
          <w:szCs w:val="16"/>
        </w:rPr>
        <w:t>prt</w:t>
      </w:r>
      <w:proofErr w:type="spellEnd"/>
      <w:r w:rsidRPr="00A64F39">
        <w:rPr>
          <w:rFonts w:cstheme="minorHAnsi"/>
          <w:i/>
          <w:iCs/>
          <w:sz w:val="16"/>
          <w:szCs w:val="16"/>
        </w:rPr>
        <w:t xml:space="preserve">/ftp </w:t>
      </w:r>
      <w:r w:rsidR="00A64F39" w:rsidRPr="00A64F39">
        <w:rPr>
          <w:rFonts w:cstheme="minorHAnsi"/>
          <w:sz w:val="16"/>
          <w:szCs w:val="16"/>
        </w:rPr>
        <w:t xml:space="preserve">(Obr. </w:t>
      </w:r>
      <w:r w:rsidRPr="00A64F39">
        <w:rPr>
          <w:rFonts w:cstheme="minorHAnsi"/>
          <w:sz w:val="16"/>
          <w:szCs w:val="16"/>
        </w:rPr>
        <w:t>11.9)</w:t>
      </w:r>
      <w:r w:rsidRPr="00A64F39">
        <w:rPr>
          <w:rFonts w:cstheme="minorHAnsi"/>
          <w:i/>
          <w:iCs/>
          <w:sz w:val="16"/>
          <w:szCs w:val="16"/>
        </w:rPr>
        <w:t xml:space="preserve">. </w:t>
      </w:r>
      <w:r w:rsidRPr="00A64F39">
        <w:rPr>
          <w:rFonts w:cstheme="minorHAnsi"/>
          <w:sz w:val="16"/>
          <w:szCs w:val="16"/>
        </w:rPr>
        <w:t>Stromová štruktúra dáva možnosť používateľovi uspori</w:t>
      </w:r>
      <w:r w:rsidR="00A64F39">
        <w:rPr>
          <w:rFonts w:cstheme="minorHAnsi"/>
          <w:sz w:val="16"/>
          <w:szCs w:val="16"/>
        </w:rPr>
        <w:t xml:space="preserve">adať svoje súbory podľa svojich </w:t>
      </w:r>
      <w:r w:rsidRPr="00A64F39">
        <w:rPr>
          <w:rFonts w:cstheme="minorHAnsi"/>
          <w:sz w:val="16"/>
          <w:szCs w:val="16"/>
        </w:rPr>
        <w:t>potrieb.</w:t>
      </w:r>
    </w:p>
    <w:p w:rsidR="00A64F39" w:rsidRPr="00A64F39" w:rsidRDefault="00A64F39" w:rsidP="00A64F39">
      <w:pPr>
        <w:autoSpaceDE w:val="0"/>
        <w:autoSpaceDN w:val="0"/>
        <w:adjustRightInd w:val="0"/>
        <w:spacing w:after="0" w:line="240" w:lineRule="auto"/>
        <w:ind w:left="708"/>
        <w:jc w:val="both"/>
        <w:rPr>
          <w:rFonts w:cstheme="minorHAnsi"/>
          <w:sz w:val="16"/>
          <w:szCs w:val="16"/>
        </w:rPr>
      </w:pPr>
    </w:p>
    <w:p w:rsidR="008054DB" w:rsidRPr="00A64F39" w:rsidRDefault="008054DB" w:rsidP="00A64F39">
      <w:pPr>
        <w:autoSpaceDE w:val="0"/>
        <w:autoSpaceDN w:val="0"/>
        <w:adjustRightInd w:val="0"/>
        <w:spacing w:after="0" w:line="240" w:lineRule="auto"/>
        <w:ind w:left="708"/>
        <w:jc w:val="both"/>
        <w:rPr>
          <w:rFonts w:cstheme="minorHAnsi"/>
          <w:sz w:val="16"/>
          <w:szCs w:val="16"/>
        </w:rPr>
      </w:pPr>
      <w:r w:rsidRPr="00A64F39">
        <w:rPr>
          <w:rFonts w:cstheme="minorHAnsi"/>
          <w:sz w:val="16"/>
          <w:szCs w:val="16"/>
        </w:rPr>
        <w:t xml:space="preserve">Zaujímavý je problém zrušenia adresára. Ak adresár je prázdny, </w:t>
      </w:r>
      <w:r w:rsidR="00A64F39">
        <w:rPr>
          <w:rFonts w:cstheme="minorHAnsi"/>
          <w:sz w:val="16"/>
          <w:szCs w:val="16"/>
        </w:rPr>
        <w:t xml:space="preserve">jeho položka sa jednoducho </w:t>
      </w:r>
      <w:r w:rsidRPr="00A64F39">
        <w:rPr>
          <w:rFonts w:cstheme="minorHAnsi"/>
          <w:sz w:val="16"/>
          <w:szCs w:val="16"/>
        </w:rPr>
        <w:t>vymaže. Ale ak adresár obsahuje súbory aj podadresáre, pr</w:t>
      </w:r>
      <w:r w:rsidR="00A64F39">
        <w:rPr>
          <w:rFonts w:cstheme="minorHAnsi"/>
          <w:sz w:val="16"/>
          <w:szCs w:val="16"/>
        </w:rPr>
        <w:t xml:space="preserve">oblém je komplikovanejší. Jeden </w:t>
      </w:r>
      <w:r w:rsidRPr="00A64F39">
        <w:rPr>
          <w:rFonts w:cstheme="minorHAnsi"/>
          <w:sz w:val="16"/>
          <w:szCs w:val="16"/>
        </w:rPr>
        <w:t>z možných prístupov je ako u systému MS-DOS - nedovoliť zrušiť</w:t>
      </w:r>
      <w:r w:rsidR="00A64F39" w:rsidRPr="00A64F39">
        <w:rPr>
          <w:rFonts w:cstheme="minorHAnsi"/>
          <w:sz w:val="16"/>
          <w:szCs w:val="16"/>
        </w:rPr>
        <w:t xml:space="preserve"> adresár, ktorý nie je prázdny. </w:t>
      </w:r>
      <w:r w:rsidRPr="00A64F39">
        <w:rPr>
          <w:rFonts w:cstheme="minorHAnsi"/>
          <w:sz w:val="16"/>
          <w:szCs w:val="16"/>
        </w:rPr>
        <w:t>Tento prístup môže byť veľmi nepohodlný, ak adresár obsahuje ce</w:t>
      </w:r>
      <w:r w:rsidR="00A64F39" w:rsidRPr="00A64F39">
        <w:rPr>
          <w:rFonts w:cstheme="minorHAnsi"/>
          <w:sz w:val="16"/>
          <w:szCs w:val="16"/>
        </w:rPr>
        <w:t xml:space="preserve">lý </w:t>
      </w:r>
      <w:proofErr w:type="spellStart"/>
      <w:r w:rsidR="00A64F39" w:rsidRPr="00A64F39">
        <w:rPr>
          <w:rFonts w:cstheme="minorHAnsi"/>
          <w:sz w:val="16"/>
          <w:szCs w:val="16"/>
        </w:rPr>
        <w:t>podstrom</w:t>
      </w:r>
      <w:proofErr w:type="spellEnd"/>
      <w:r w:rsidR="00A64F39" w:rsidRPr="00A64F39">
        <w:rPr>
          <w:rFonts w:cstheme="minorHAnsi"/>
          <w:sz w:val="16"/>
          <w:szCs w:val="16"/>
        </w:rPr>
        <w:t xml:space="preserve"> podadresárov, ktoré </w:t>
      </w:r>
      <w:r w:rsidRPr="00A64F39">
        <w:rPr>
          <w:rFonts w:cstheme="minorHAnsi"/>
          <w:sz w:val="16"/>
          <w:szCs w:val="16"/>
        </w:rPr>
        <w:t>bude potrebne jednotlivo spracovať - zmazať súbory, zrušiť podadresáre.</w:t>
      </w:r>
    </w:p>
    <w:p w:rsidR="00A64F39" w:rsidRPr="00A64F39" w:rsidRDefault="00A64F39" w:rsidP="00A64F39">
      <w:pPr>
        <w:autoSpaceDE w:val="0"/>
        <w:autoSpaceDN w:val="0"/>
        <w:adjustRightInd w:val="0"/>
        <w:spacing w:after="0" w:line="240" w:lineRule="auto"/>
        <w:ind w:left="708"/>
        <w:jc w:val="both"/>
        <w:rPr>
          <w:rFonts w:cstheme="minorHAnsi"/>
          <w:sz w:val="16"/>
          <w:szCs w:val="16"/>
        </w:rPr>
      </w:pPr>
    </w:p>
    <w:p w:rsidR="008054DB" w:rsidRPr="00A64F39" w:rsidRDefault="008054DB" w:rsidP="00A64F39">
      <w:pPr>
        <w:autoSpaceDE w:val="0"/>
        <w:autoSpaceDN w:val="0"/>
        <w:adjustRightInd w:val="0"/>
        <w:spacing w:after="0" w:line="240" w:lineRule="auto"/>
        <w:ind w:left="708"/>
        <w:jc w:val="both"/>
        <w:rPr>
          <w:rFonts w:cstheme="minorHAnsi"/>
          <w:sz w:val="16"/>
          <w:szCs w:val="16"/>
        </w:rPr>
      </w:pPr>
      <w:r w:rsidRPr="00A64F39">
        <w:rPr>
          <w:rFonts w:cstheme="minorHAnsi"/>
          <w:sz w:val="16"/>
          <w:szCs w:val="16"/>
        </w:rPr>
        <w:t xml:space="preserve">Iný prístup k tomuto problému ponúka operačný systém Unix. Po aplikovaní príkazu </w:t>
      </w:r>
      <w:proofErr w:type="spellStart"/>
      <w:r w:rsidRPr="00A64F39">
        <w:rPr>
          <w:rFonts w:cstheme="minorHAnsi"/>
          <w:i/>
          <w:iCs/>
          <w:sz w:val="16"/>
          <w:szCs w:val="16"/>
        </w:rPr>
        <w:t>rm</w:t>
      </w:r>
      <w:proofErr w:type="spellEnd"/>
      <w:r w:rsidRPr="00A64F39">
        <w:rPr>
          <w:rFonts w:cstheme="minorHAnsi"/>
          <w:i/>
          <w:iCs/>
          <w:sz w:val="16"/>
          <w:szCs w:val="16"/>
        </w:rPr>
        <w:t xml:space="preserve"> </w:t>
      </w:r>
      <w:r w:rsidR="00A64F39">
        <w:rPr>
          <w:rFonts w:cstheme="minorHAnsi"/>
          <w:sz w:val="16"/>
          <w:szCs w:val="16"/>
        </w:rPr>
        <w:t xml:space="preserve">na </w:t>
      </w:r>
      <w:r w:rsidRPr="00A64F39">
        <w:rPr>
          <w:rFonts w:cstheme="minorHAnsi"/>
          <w:sz w:val="16"/>
          <w:szCs w:val="16"/>
        </w:rPr>
        <w:t>určitý adresár, sa zruší ako uvedený adresár, tak aj všetky jeho podadresáre. Toto rieš</w:t>
      </w:r>
      <w:r w:rsidR="00A64F39" w:rsidRPr="00A64F39">
        <w:rPr>
          <w:rFonts w:cstheme="minorHAnsi"/>
          <w:sz w:val="16"/>
          <w:szCs w:val="16"/>
        </w:rPr>
        <w:t xml:space="preserve">enie je </w:t>
      </w:r>
      <w:r w:rsidRPr="00A64F39">
        <w:rPr>
          <w:rFonts w:cstheme="minorHAnsi"/>
          <w:sz w:val="16"/>
          <w:szCs w:val="16"/>
        </w:rPr>
        <w:t xml:space="preserve">pohodlnejšie pre prípad, keď chceme zrušiť celý </w:t>
      </w:r>
      <w:proofErr w:type="spellStart"/>
      <w:r w:rsidRPr="00A64F39">
        <w:rPr>
          <w:rFonts w:cstheme="minorHAnsi"/>
          <w:sz w:val="16"/>
          <w:szCs w:val="16"/>
        </w:rPr>
        <w:t>podstrom</w:t>
      </w:r>
      <w:proofErr w:type="spellEnd"/>
      <w:r w:rsidRPr="00A64F39">
        <w:rPr>
          <w:rFonts w:cstheme="minorHAnsi"/>
          <w:sz w:val="16"/>
          <w:szCs w:val="16"/>
        </w:rPr>
        <w:t>, ale veľmi nebezpečné v prípade, ž</w:t>
      </w:r>
      <w:r w:rsidR="00A64F39" w:rsidRPr="00A64F39">
        <w:rPr>
          <w:rFonts w:cstheme="minorHAnsi"/>
          <w:sz w:val="16"/>
          <w:szCs w:val="16"/>
        </w:rPr>
        <w:t xml:space="preserve">e sa </w:t>
      </w:r>
      <w:r w:rsidRPr="00A64F39">
        <w:rPr>
          <w:rFonts w:cstheme="minorHAnsi"/>
          <w:sz w:val="16"/>
          <w:szCs w:val="16"/>
        </w:rPr>
        <w:t>pomýlime.</w:t>
      </w:r>
    </w:p>
    <w:p w:rsidR="008054DB" w:rsidRDefault="00A64F39" w:rsidP="00A64F39">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sidR="008054DB">
        <w:rPr>
          <w:rFonts w:ascii="TimesNewRomanPSMT" w:hAnsi="TimesNewRomanPSMT" w:cs="TimesNewRomanPSMT"/>
          <w:noProof/>
          <w:lang w:eastAsia="sk-SK"/>
        </w:rPr>
        <w:drawing>
          <wp:inline distT="0" distB="0" distL="0" distR="0">
            <wp:extent cx="4018915" cy="2615565"/>
            <wp:effectExtent l="0" t="0" r="635" b="0"/>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18915" cy="2615565"/>
                    </a:xfrm>
                    <a:prstGeom prst="rect">
                      <a:avLst/>
                    </a:prstGeom>
                    <a:noFill/>
                    <a:ln>
                      <a:noFill/>
                    </a:ln>
                  </pic:spPr>
                </pic:pic>
              </a:graphicData>
            </a:graphic>
          </wp:inline>
        </w:drawing>
      </w:r>
    </w:p>
    <w:p w:rsidR="008054DB" w:rsidRPr="008A31DD" w:rsidRDefault="008054DB" w:rsidP="008A31DD">
      <w:pPr>
        <w:autoSpaceDE w:val="0"/>
        <w:autoSpaceDN w:val="0"/>
        <w:adjustRightInd w:val="0"/>
        <w:spacing w:after="0" w:line="240" w:lineRule="auto"/>
        <w:jc w:val="both"/>
        <w:rPr>
          <w:rFonts w:cstheme="minorHAnsi"/>
          <w:sz w:val="16"/>
          <w:szCs w:val="16"/>
        </w:rPr>
      </w:pPr>
    </w:p>
    <w:p w:rsidR="008054DB" w:rsidRPr="008A31DD" w:rsidRDefault="008054DB" w:rsidP="008A31DD">
      <w:pPr>
        <w:autoSpaceDE w:val="0"/>
        <w:autoSpaceDN w:val="0"/>
        <w:adjustRightInd w:val="0"/>
        <w:spacing w:after="0" w:line="240" w:lineRule="auto"/>
        <w:ind w:left="708"/>
        <w:jc w:val="both"/>
        <w:rPr>
          <w:rFonts w:cstheme="minorHAnsi"/>
          <w:sz w:val="16"/>
          <w:szCs w:val="16"/>
        </w:rPr>
      </w:pPr>
      <w:r w:rsidRPr="008A31DD">
        <w:rPr>
          <w:rFonts w:cstheme="minorHAnsi"/>
          <w:sz w:val="16"/>
          <w:szCs w:val="16"/>
        </w:rPr>
        <w:t>Prístup k súborom v stromovej štruktúre je možný pomocou c</w:t>
      </w:r>
      <w:r w:rsidR="008A31DD">
        <w:rPr>
          <w:rFonts w:cstheme="minorHAnsi"/>
          <w:sz w:val="16"/>
          <w:szCs w:val="16"/>
        </w:rPr>
        <w:t xml:space="preserve">iest. Niektoré systémy dovoľujú </w:t>
      </w:r>
      <w:r w:rsidRPr="008A31DD">
        <w:rPr>
          <w:rFonts w:cstheme="minorHAnsi"/>
          <w:sz w:val="16"/>
          <w:szCs w:val="16"/>
        </w:rPr>
        <w:t>používateľom definovať svoje cesty, ktoré sa prehľ</w:t>
      </w:r>
      <w:r w:rsidR="008A31DD" w:rsidRPr="008A31DD">
        <w:rPr>
          <w:rFonts w:cstheme="minorHAnsi"/>
          <w:sz w:val="16"/>
          <w:szCs w:val="16"/>
        </w:rPr>
        <w:t xml:space="preserve">adávajú po uvedení príkazu. </w:t>
      </w:r>
      <w:r w:rsidRPr="008A31DD">
        <w:rPr>
          <w:rFonts w:cstheme="minorHAnsi"/>
          <w:sz w:val="16"/>
          <w:szCs w:val="16"/>
        </w:rPr>
        <w:t>V stromovej štruktúre cesty môžu byť omnoho dlhšie ako u dvojúrovňovej š</w:t>
      </w:r>
      <w:r w:rsidR="008A31DD" w:rsidRPr="008A31DD">
        <w:rPr>
          <w:rFonts w:cstheme="minorHAnsi"/>
          <w:sz w:val="16"/>
          <w:szCs w:val="16"/>
        </w:rPr>
        <w:t xml:space="preserve">truktúry. Aby </w:t>
      </w:r>
      <w:r w:rsidRPr="008A31DD">
        <w:rPr>
          <w:rFonts w:cstheme="minorHAnsi"/>
          <w:sz w:val="16"/>
          <w:szCs w:val="16"/>
        </w:rPr>
        <w:t>umožnil používateľom spúšťať programy bez toho, že si budú pamätať</w:t>
      </w:r>
      <w:r w:rsidR="008A31DD" w:rsidRPr="008A31DD">
        <w:rPr>
          <w:rFonts w:cstheme="minorHAnsi"/>
          <w:sz w:val="16"/>
          <w:szCs w:val="16"/>
        </w:rPr>
        <w:t xml:space="preserve"> dlhé cesty, systém </w:t>
      </w:r>
      <w:proofErr w:type="spellStart"/>
      <w:r w:rsidR="008A31DD" w:rsidRPr="008A31DD">
        <w:rPr>
          <w:rFonts w:cstheme="minorHAnsi"/>
          <w:sz w:val="16"/>
          <w:szCs w:val="16"/>
        </w:rPr>
        <w:t>MacIntosh</w:t>
      </w:r>
      <w:proofErr w:type="spellEnd"/>
      <w:r w:rsidR="008A31DD" w:rsidRPr="008A31DD">
        <w:rPr>
          <w:rFonts w:cstheme="minorHAnsi"/>
          <w:sz w:val="16"/>
          <w:szCs w:val="16"/>
        </w:rPr>
        <w:t xml:space="preserve"> </w:t>
      </w:r>
      <w:r w:rsidRPr="008A31DD">
        <w:rPr>
          <w:rFonts w:cstheme="minorHAnsi"/>
          <w:sz w:val="16"/>
          <w:szCs w:val="16"/>
        </w:rPr>
        <w:t>udržiava súbor nazvaný „</w:t>
      </w:r>
      <w:r w:rsidRPr="008A31DD">
        <w:rPr>
          <w:rFonts w:cstheme="minorHAnsi"/>
          <w:i/>
          <w:iCs/>
          <w:sz w:val="16"/>
          <w:szCs w:val="16"/>
        </w:rPr>
        <w:t xml:space="preserve">Desktop </w:t>
      </w:r>
      <w:proofErr w:type="spellStart"/>
      <w:r w:rsidRPr="008A31DD">
        <w:rPr>
          <w:rFonts w:cstheme="minorHAnsi"/>
          <w:i/>
          <w:iCs/>
          <w:sz w:val="16"/>
          <w:szCs w:val="16"/>
        </w:rPr>
        <w:t>File</w:t>
      </w:r>
      <w:proofErr w:type="spellEnd"/>
      <w:r w:rsidRPr="008A31DD">
        <w:rPr>
          <w:rFonts w:cstheme="minorHAnsi"/>
          <w:sz w:val="16"/>
          <w:szCs w:val="16"/>
        </w:rPr>
        <w:t>“, kde sú uložené mená a cesty všetkých vykonateľ</w:t>
      </w:r>
      <w:r w:rsidR="008A31DD" w:rsidRPr="008A31DD">
        <w:rPr>
          <w:rFonts w:cstheme="minorHAnsi"/>
          <w:sz w:val="16"/>
          <w:szCs w:val="16"/>
        </w:rPr>
        <w:t xml:space="preserve">ných </w:t>
      </w:r>
      <w:r w:rsidRPr="008A31DD">
        <w:rPr>
          <w:rFonts w:cstheme="minorHAnsi"/>
          <w:sz w:val="16"/>
          <w:szCs w:val="16"/>
        </w:rPr>
        <w:t>súborov, ktoré sú prístupné. Ak sa použije nový disk alebo disketa, systém automaticky prehľ</w:t>
      </w:r>
      <w:r w:rsidR="008A31DD" w:rsidRPr="008A31DD">
        <w:rPr>
          <w:rFonts w:cstheme="minorHAnsi"/>
          <w:sz w:val="16"/>
          <w:szCs w:val="16"/>
        </w:rPr>
        <w:t xml:space="preserve">adáva </w:t>
      </w:r>
      <w:r w:rsidRPr="008A31DD">
        <w:rPr>
          <w:rFonts w:cstheme="minorHAnsi"/>
          <w:sz w:val="16"/>
          <w:szCs w:val="16"/>
        </w:rPr>
        <w:t>jeho štruktúru a aktualizuje svoj „</w:t>
      </w:r>
      <w:r w:rsidRPr="008A31DD">
        <w:rPr>
          <w:rFonts w:cstheme="minorHAnsi"/>
          <w:i/>
          <w:iCs/>
          <w:sz w:val="16"/>
          <w:szCs w:val="16"/>
        </w:rPr>
        <w:t xml:space="preserve">Desktop </w:t>
      </w:r>
      <w:proofErr w:type="spellStart"/>
      <w:r w:rsidRPr="008A31DD">
        <w:rPr>
          <w:rFonts w:cstheme="minorHAnsi"/>
          <w:i/>
          <w:iCs/>
          <w:sz w:val="16"/>
          <w:szCs w:val="16"/>
        </w:rPr>
        <w:t>File</w:t>
      </w:r>
      <w:proofErr w:type="spellEnd"/>
      <w:r w:rsidRPr="008A31DD">
        <w:rPr>
          <w:rFonts w:cstheme="minorHAnsi"/>
          <w:i/>
          <w:iCs/>
          <w:sz w:val="16"/>
          <w:szCs w:val="16"/>
        </w:rPr>
        <w:t xml:space="preserve">“. </w:t>
      </w:r>
      <w:r w:rsidRPr="008A31DD">
        <w:rPr>
          <w:rFonts w:cstheme="minorHAnsi"/>
          <w:sz w:val="16"/>
          <w:szCs w:val="16"/>
        </w:rPr>
        <w:t>Tento mechaniz</w:t>
      </w:r>
      <w:r w:rsidR="008A31DD" w:rsidRPr="008A31DD">
        <w:rPr>
          <w:rFonts w:cstheme="minorHAnsi"/>
          <w:sz w:val="16"/>
          <w:szCs w:val="16"/>
        </w:rPr>
        <w:t xml:space="preserve">mus podporuje vykonanie pomocou </w:t>
      </w:r>
      <w:r w:rsidRPr="008A31DD">
        <w:rPr>
          <w:rFonts w:cstheme="minorHAnsi"/>
          <w:sz w:val="16"/>
          <w:szCs w:val="16"/>
        </w:rPr>
        <w:t xml:space="preserve">dvojitého kliknutia. Systém sa pozrie na hlavičku súboru, kde je </w:t>
      </w:r>
      <w:r w:rsidR="008A31DD" w:rsidRPr="008A31DD">
        <w:rPr>
          <w:rFonts w:cstheme="minorHAnsi"/>
          <w:sz w:val="16"/>
          <w:szCs w:val="16"/>
        </w:rPr>
        <w:t xml:space="preserve">zapísaná aplikácia, ktorá súbor </w:t>
      </w:r>
      <w:r w:rsidRPr="008A31DD">
        <w:rPr>
          <w:rFonts w:cstheme="minorHAnsi"/>
          <w:sz w:val="16"/>
          <w:szCs w:val="16"/>
        </w:rPr>
        <w:t>vytvorila a po prehľadaní „</w:t>
      </w:r>
      <w:r w:rsidRPr="008A31DD">
        <w:rPr>
          <w:rFonts w:cstheme="minorHAnsi"/>
          <w:i/>
          <w:iCs/>
          <w:sz w:val="16"/>
          <w:szCs w:val="16"/>
        </w:rPr>
        <w:t xml:space="preserve">Desktop </w:t>
      </w:r>
      <w:proofErr w:type="spellStart"/>
      <w:r w:rsidRPr="008A31DD">
        <w:rPr>
          <w:rFonts w:cstheme="minorHAnsi"/>
          <w:i/>
          <w:iCs/>
          <w:sz w:val="16"/>
          <w:szCs w:val="16"/>
        </w:rPr>
        <w:t>File</w:t>
      </w:r>
      <w:proofErr w:type="spellEnd"/>
      <w:r w:rsidRPr="008A31DD">
        <w:rPr>
          <w:rFonts w:cstheme="minorHAnsi"/>
          <w:i/>
          <w:iCs/>
          <w:sz w:val="16"/>
          <w:szCs w:val="16"/>
        </w:rPr>
        <w:t xml:space="preserve">“ </w:t>
      </w:r>
      <w:r w:rsidRPr="008A31DD">
        <w:rPr>
          <w:rFonts w:cstheme="minorHAnsi"/>
          <w:sz w:val="16"/>
          <w:szCs w:val="16"/>
        </w:rPr>
        <w:t>ju spustí a ako vstup berie označený súbor.</w:t>
      </w:r>
    </w:p>
    <w:p w:rsidR="008A31DD" w:rsidRDefault="008A31DD" w:rsidP="008054DB">
      <w:pPr>
        <w:autoSpaceDE w:val="0"/>
        <w:autoSpaceDN w:val="0"/>
        <w:adjustRightInd w:val="0"/>
        <w:spacing w:after="0" w:line="240" w:lineRule="auto"/>
        <w:rPr>
          <w:rFonts w:ascii="TimesNewRomanPSMT" w:hAnsi="TimesNewRomanPSMT" w:cs="TimesNewRomanPSMT"/>
        </w:rPr>
      </w:pPr>
    </w:p>
    <w:p w:rsidR="008054DB" w:rsidRPr="00BC2DB5" w:rsidRDefault="008054DB" w:rsidP="008C2293">
      <w:pPr>
        <w:autoSpaceDE w:val="0"/>
        <w:autoSpaceDN w:val="0"/>
        <w:adjustRightInd w:val="0"/>
        <w:spacing w:after="0" w:line="240" w:lineRule="auto"/>
        <w:ind w:left="708"/>
        <w:jc w:val="both"/>
        <w:rPr>
          <w:rFonts w:cstheme="minorHAnsi"/>
          <w:bCs/>
          <w:sz w:val="16"/>
          <w:szCs w:val="16"/>
          <w:u w:val="single"/>
        </w:rPr>
      </w:pPr>
      <w:r w:rsidRPr="00BC2DB5">
        <w:rPr>
          <w:rFonts w:cstheme="minorHAnsi"/>
          <w:bCs/>
          <w:sz w:val="16"/>
          <w:szCs w:val="16"/>
          <w:u w:val="single"/>
        </w:rPr>
        <w:t>Adresár s acyklickou štruktúrou</w:t>
      </w:r>
    </w:p>
    <w:p w:rsidR="008054DB" w:rsidRPr="00BC2DB5" w:rsidRDefault="008054DB" w:rsidP="008C2293">
      <w:pPr>
        <w:autoSpaceDE w:val="0"/>
        <w:autoSpaceDN w:val="0"/>
        <w:adjustRightInd w:val="0"/>
        <w:spacing w:after="0" w:line="240" w:lineRule="auto"/>
        <w:ind w:left="708"/>
        <w:jc w:val="both"/>
        <w:rPr>
          <w:rFonts w:cstheme="minorHAnsi"/>
          <w:sz w:val="16"/>
          <w:szCs w:val="16"/>
        </w:rPr>
      </w:pPr>
      <w:r w:rsidRPr="00BC2DB5">
        <w:rPr>
          <w:rFonts w:cstheme="minorHAnsi"/>
          <w:sz w:val="16"/>
          <w:szCs w:val="16"/>
        </w:rPr>
        <w:t xml:space="preserve">Stromová štruktúra adresárov nedovoľuje </w:t>
      </w:r>
      <w:proofErr w:type="spellStart"/>
      <w:r w:rsidRPr="00BC2DB5">
        <w:rPr>
          <w:rFonts w:cstheme="minorHAnsi"/>
          <w:sz w:val="16"/>
          <w:szCs w:val="16"/>
        </w:rPr>
        <w:t>zdieľať</w:t>
      </w:r>
      <w:proofErr w:type="spellEnd"/>
      <w:r w:rsidRPr="00BC2DB5">
        <w:rPr>
          <w:rFonts w:cstheme="minorHAnsi"/>
          <w:sz w:val="16"/>
          <w:szCs w:val="16"/>
        </w:rPr>
        <w:t xml:space="preserve"> súbory. </w:t>
      </w:r>
      <w:proofErr w:type="spellStart"/>
      <w:r w:rsidRPr="00BC2DB5">
        <w:rPr>
          <w:rFonts w:cstheme="minorHAnsi"/>
          <w:sz w:val="16"/>
          <w:szCs w:val="16"/>
        </w:rPr>
        <w:t>Zdieľanie</w:t>
      </w:r>
      <w:proofErr w:type="spellEnd"/>
      <w:r w:rsidRPr="00BC2DB5">
        <w:rPr>
          <w:rFonts w:cstheme="minorHAnsi"/>
          <w:sz w:val="16"/>
          <w:szCs w:val="16"/>
        </w:rPr>
        <w:t xml:space="preserve"> znamená, ž</w:t>
      </w:r>
      <w:r w:rsidR="00BC2DB5" w:rsidRPr="00BC2DB5">
        <w:rPr>
          <w:rFonts w:cstheme="minorHAnsi"/>
          <w:sz w:val="16"/>
          <w:szCs w:val="16"/>
        </w:rPr>
        <w:t xml:space="preserve">e prístup k súboru </w:t>
      </w:r>
      <w:r w:rsidRPr="00BC2DB5">
        <w:rPr>
          <w:rFonts w:cstheme="minorHAnsi"/>
          <w:sz w:val="16"/>
          <w:szCs w:val="16"/>
        </w:rPr>
        <w:t>budú mať viacerí užívatelia a zmeny, ktoré každý z nich urobí v súbore, budú hneď viditeľ</w:t>
      </w:r>
      <w:r w:rsidR="00BC2DB5" w:rsidRPr="00BC2DB5">
        <w:rPr>
          <w:rFonts w:cstheme="minorHAnsi"/>
          <w:sz w:val="16"/>
          <w:szCs w:val="16"/>
        </w:rPr>
        <w:t xml:space="preserve">né pre </w:t>
      </w:r>
      <w:r w:rsidRPr="00BC2DB5">
        <w:rPr>
          <w:rFonts w:cstheme="minorHAnsi"/>
          <w:sz w:val="16"/>
          <w:szCs w:val="16"/>
        </w:rPr>
        <w:t xml:space="preserve">ostatných. </w:t>
      </w:r>
      <w:proofErr w:type="spellStart"/>
      <w:r w:rsidRPr="00BC2DB5">
        <w:rPr>
          <w:rFonts w:cstheme="minorHAnsi"/>
          <w:sz w:val="16"/>
          <w:szCs w:val="16"/>
        </w:rPr>
        <w:t>Zdieľanie</w:t>
      </w:r>
      <w:proofErr w:type="spellEnd"/>
      <w:r w:rsidRPr="00BC2DB5">
        <w:rPr>
          <w:rFonts w:cstheme="minorHAnsi"/>
          <w:sz w:val="16"/>
          <w:szCs w:val="16"/>
        </w:rPr>
        <w:t xml:space="preserve"> je veľmi užitočné pri práci skupiny na spoločnom projekte.</w:t>
      </w:r>
    </w:p>
    <w:p w:rsidR="00BC2DB5" w:rsidRDefault="00BC2DB5" w:rsidP="008C2293">
      <w:pPr>
        <w:autoSpaceDE w:val="0"/>
        <w:autoSpaceDN w:val="0"/>
        <w:adjustRightInd w:val="0"/>
        <w:spacing w:after="0" w:line="240" w:lineRule="auto"/>
        <w:ind w:left="708"/>
        <w:jc w:val="both"/>
        <w:rPr>
          <w:rFonts w:cstheme="minorHAnsi"/>
          <w:sz w:val="16"/>
          <w:szCs w:val="16"/>
        </w:rPr>
      </w:pPr>
    </w:p>
    <w:p w:rsidR="00BC2DB5" w:rsidRDefault="008054DB" w:rsidP="008C2293">
      <w:pPr>
        <w:autoSpaceDE w:val="0"/>
        <w:autoSpaceDN w:val="0"/>
        <w:adjustRightInd w:val="0"/>
        <w:spacing w:after="0" w:line="240" w:lineRule="auto"/>
        <w:ind w:left="708"/>
        <w:jc w:val="both"/>
        <w:rPr>
          <w:rFonts w:cstheme="minorHAnsi"/>
          <w:sz w:val="16"/>
          <w:szCs w:val="16"/>
        </w:rPr>
      </w:pPr>
      <w:r w:rsidRPr="00BC2DB5">
        <w:rPr>
          <w:rFonts w:cstheme="minorHAnsi"/>
          <w:sz w:val="16"/>
          <w:szCs w:val="16"/>
        </w:rPr>
        <w:t xml:space="preserve">Štruktúra, ktorá dovoľuje tento spôsob </w:t>
      </w:r>
      <w:proofErr w:type="spellStart"/>
      <w:r w:rsidRPr="00BC2DB5">
        <w:rPr>
          <w:rFonts w:cstheme="minorHAnsi"/>
          <w:sz w:val="16"/>
          <w:szCs w:val="16"/>
        </w:rPr>
        <w:t>zdieľania</w:t>
      </w:r>
      <w:proofErr w:type="spellEnd"/>
      <w:r w:rsidRPr="00BC2DB5">
        <w:rPr>
          <w:rFonts w:cstheme="minorHAnsi"/>
          <w:sz w:val="16"/>
          <w:szCs w:val="16"/>
        </w:rPr>
        <w:t xml:space="preserve"> súborov sa nazýva </w:t>
      </w:r>
      <w:r w:rsidRPr="00BC2DB5">
        <w:rPr>
          <w:rFonts w:cstheme="minorHAnsi"/>
          <w:i/>
          <w:iCs/>
          <w:sz w:val="16"/>
          <w:szCs w:val="16"/>
        </w:rPr>
        <w:t xml:space="preserve">acyklická štruktúra </w:t>
      </w:r>
      <w:r w:rsidR="00BC2DB5">
        <w:rPr>
          <w:rFonts w:cstheme="minorHAnsi"/>
          <w:sz w:val="16"/>
          <w:szCs w:val="16"/>
        </w:rPr>
        <w:t xml:space="preserve">(Obr. </w:t>
      </w:r>
      <w:r w:rsidRPr="00BC2DB5">
        <w:rPr>
          <w:rFonts w:cstheme="minorHAnsi"/>
          <w:sz w:val="16"/>
          <w:szCs w:val="16"/>
        </w:rPr>
        <w:t xml:space="preserve">11.10). Táto štruktúra dovoľuje adresárom mať </w:t>
      </w:r>
      <w:proofErr w:type="spellStart"/>
      <w:r w:rsidRPr="00BC2DB5">
        <w:rPr>
          <w:rFonts w:cstheme="minorHAnsi"/>
          <w:sz w:val="16"/>
          <w:szCs w:val="16"/>
        </w:rPr>
        <w:t>zdieľané</w:t>
      </w:r>
      <w:proofErr w:type="spellEnd"/>
      <w:r w:rsidRPr="00BC2DB5">
        <w:rPr>
          <w:rFonts w:cstheme="minorHAnsi"/>
          <w:sz w:val="16"/>
          <w:szCs w:val="16"/>
        </w:rPr>
        <w:t xml:space="preserve"> poda</w:t>
      </w:r>
      <w:r w:rsidR="00BC2DB5" w:rsidRPr="00BC2DB5">
        <w:rPr>
          <w:rFonts w:cstheme="minorHAnsi"/>
          <w:sz w:val="16"/>
          <w:szCs w:val="16"/>
        </w:rPr>
        <w:t xml:space="preserve">dresáre alebo súbory. Acyklická </w:t>
      </w:r>
      <w:r w:rsidRPr="00BC2DB5">
        <w:rPr>
          <w:rFonts w:cstheme="minorHAnsi"/>
          <w:sz w:val="16"/>
          <w:szCs w:val="16"/>
        </w:rPr>
        <w:t xml:space="preserve">štruktúra grafu (t.j. neobsahuje cykly) je prirodzeným </w:t>
      </w:r>
      <w:proofErr w:type="spellStart"/>
      <w:r w:rsidRPr="00BC2DB5">
        <w:rPr>
          <w:rFonts w:cstheme="minorHAnsi"/>
          <w:sz w:val="16"/>
          <w:szCs w:val="16"/>
        </w:rPr>
        <w:t>zobecnením</w:t>
      </w:r>
      <w:proofErr w:type="spellEnd"/>
      <w:r w:rsidRPr="00BC2DB5">
        <w:rPr>
          <w:rFonts w:cstheme="minorHAnsi"/>
          <w:sz w:val="16"/>
          <w:szCs w:val="16"/>
        </w:rPr>
        <w:t xml:space="preserve"> stromovej štruktúry. V prípade, ž</w:t>
      </w:r>
      <w:r w:rsidR="00BC2DB5" w:rsidRPr="00BC2DB5">
        <w:rPr>
          <w:rFonts w:cstheme="minorHAnsi"/>
          <w:sz w:val="16"/>
          <w:szCs w:val="16"/>
        </w:rPr>
        <w:t xml:space="preserve">e </w:t>
      </w:r>
      <w:r w:rsidRPr="00BC2DB5">
        <w:rPr>
          <w:rFonts w:cstheme="minorHAnsi"/>
          <w:sz w:val="16"/>
          <w:szCs w:val="16"/>
        </w:rPr>
        <w:t xml:space="preserve">viacej ľudí pracuje na spoločnom projekte je možné všetky </w:t>
      </w:r>
      <w:proofErr w:type="spellStart"/>
      <w:r w:rsidRPr="00BC2DB5">
        <w:rPr>
          <w:rFonts w:cstheme="minorHAnsi"/>
          <w:sz w:val="16"/>
          <w:szCs w:val="16"/>
        </w:rPr>
        <w:t>zdieľané</w:t>
      </w:r>
      <w:proofErr w:type="spellEnd"/>
      <w:r w:rsidRPr="00BC2DB5">
        <w:rPr>
          <w:rFonts w:cstheme="minorHAnsi"/>
          <w:sz w:val="16"/>
          <w:szCs w:val="16"/>
        </w:rPr>
        <w:t xml:space="preserve"> súbory dať</w:t>
      </w:r>
      <w:r w:rsidR="00BC2DB5" w:rsidRPr="00BC2DB5">
        <w:rPr>
          <w:rFonts w:cstheme="minorHAnsi"/>
          <w:sz w:val="16"/>
          <w:szCs w:val="16"/>
        </w:rPr>
        <w:t xml:space="preserve"> dohromady do </w:t>
      </w:r>
      <w:r w:rsidRPr="00BC2DB5">
        <w:rPr>
          <w:rFonts w:cstheme="minorHAnsi"/>
          <w:sz w:val="16"/>
          <w:szCs w:val="16"/>
        </w:rPr>
        <w:t xml:space="preserve">jedného adresára, ktorý bude </w:t>
      </w:r>
      <w:proofErr w:type="spellStart"/>
      <w:r w:rsidRPr="00BC2DB5">
        <w:rPr>
          <w:rFonts w:cstheme="minorHAnsi"/>
          <w:sz w:val="16"/>
          <w:szCs w:val="16"/>
        </w:rPr>
        <w:t>zdieľaný</w:t>
      </w:r>
      <w:proofErr w:type="spellEnd"/>
      <w:r w:rsidRPr="00BC2DB5">
        <w:rPr>
          <w:rFonts w:cstheme="minorHAnsi"/>
          <w:sz w:val="16"/>
          <w:szCs w:val="16"/>
        </w:rPr>
        <w:t xml:space="preserve">. Každý z členov týmu bude mať tento </w:t>
      </w:r>
      <w:proofErr w:type="spellStart"/>
      <w:r w:rsidRPr="00BC2DB5">
        <w:rPr>
          <w:rFonts w:cstheme="minorHAnsi"/>
          <w:sz w:val="16"/>
          <w:szCs w:val="16"/>
        </w:rPr>
        <w:t>zdieľ</w:t>
      </w:r>
      <w:r w:rsidR="00BC2DB5" w:rsidRPr="00BC2DB5">
        <w:rPr>
          <w:rFonts w:cstheme="minorHAnsi"/>
          <w:sz w:val="16"/>
          <w:szCs w:val="16"/>
        </w:rPr>
        <w:t>aný</w:t>
      </w:r>
      <w:proofErr w:type="spellEnd"/>
      <w:r w:rsidR="00BC2DB5" w:rsidRPr="00BC2DB5">
        <w:rPr>
          <w:rFonts w:cstheme="minorHAnsi"/>
          <w:sz w:val="16"/>
          <w:szCs w:val="16"/>
        </w:rPr>
        <w:t xml:space="preserve"> adresár ako </w:t>
      </w:r>
      <w:r w:rsidRPr="00BC2DB5">
        <w:rPr>
          <w:rFonts w:cstheme="minorHAnsi"/>
          <w:sz w:val="16"/>
          <w:szCs w:val="16"/>
        </w:rPr>
        <w:t>podadre</w:t>
      </w:r>
      <w:r w:rsidR="00BC2DB5" w:rsidRPr="00BC2DB5">
        <w:rPr>
          <w:rFonts w:cstheme="minorHAnsi"/>
          <w:sz w:val="16"/>
          <w:szCs w:val="16"/>
        </w:rPr>
        <w:t xml:space="preserve">sár svojho domovského adresára. </w:t>
      </w:r>
    </w:p>
    <w:p w:rsidR="00BC2DB5" w:rsidRPr="00BC2DB5" w:rsidRDefault="00BC2DB5" w:rsidP="008C2293">
      <w:pPr>
        <w:autoSpaceDE w:val="0"/>
        <w:autoSpaceDN w:val="0"/>
        <w:adjustRightInd w:val="0"/>
        <w:spacing w:after="0" w:line="240" w:lineRule="auto"/>
        <w:ind w:left="708"/>
        <w:jc w:val="both"/>
        <w:rPr>
          <w:rFonts w:cstheme="minorHAnsi"/>
          <w:sz w:val="16"/>
          <w:szCs w:val="16"/>
        </w:rPr>
      </w:pPr>
    </w:p>
    <w:p w:rsidR="00BC2DB5" w:rsidRPr="00BC2DB5" w:rsidRDefault="008054DB" w:rsidP="008C2293">
      <w:pPr>
        <w:autoSpaceDE w:val="0"/>
        <w:autoSpaceDN w:val="0"/>
        <w:adjustRightInd w:val="0"/>
        <w:spacing w:after="0" w:line="240" w:lineRule="auto"/>
        <w:ind w:left="708"/>
        <w:jc w:val="both"/>
        <w:rPr>
          <w:rFonts w:cstheme="minorHAnsi"/>
          <w:sz w:val="16"/>
          <w:szCs w:val="16"/>
        </w:rPr>
      </w:pPr>
      <w:proofErr w:type="spellStart"/>
      <w:r w:rsidRPr="00BC2DB5">
        <w:rPr>
          <w:rFonts w:cstheme="minorHAnsi"/>
          <w:sz w:val="16"/>
          <w:szCs w:val="16"/>
        </w:rPr>
        <w:t>Zdieľané</w:t>
      </w:r>
      <w:proofErr w:type="spellEnd"/>
      <w:r w:rsidRPr="00BC2DB5">
        <w:rPr>
          <w:rFonts w:cstheme="minorHAnsi"/>
          <w:sz w:val="16"/>
          <w:szCs w:val="16"/>
        </w:rPr>
        <w:t xml:space="preserve"> adresáre a súbory sa implementujú niekoľkými spôsobmi. Jedna z možností, využ</w:t>
      </w:r>
      <w:r w:rsidR="00BC2DB5" w:rsidRPr="00BC2DB5">
        <w:rPr>
          <w:rFonts w:cstheme="minorHAnsi"/>
          <w:sz w:val="16"/>
          <w:szCs w:val="16"/>
        </w:rPr>
        <w:t xml:space="preserve">itá </w:t>
      </w:r>
      <w:r w:rsidRPr="00BC2DB5">
        <w:rPr>
          <w:rFonts w:cstheme="minorHAnsi"/>
          <w:sz w:val="16"/>
          <w:szCs w:val="16"/>
        </w:rPr>
        <w:t xml:space="preserve">v operačnom systéme Unix je vytvorenie novej položky v adresári, nazvanej </w:t>
      </w:r>
      <w:proofErr w:type="spellStart"/>
      <w:r w:rsidRPr="00BC2DB5">
        <w:rPr>
          <w:rFonts w:cstheme="minorHAnsi"/>
          <w:i/>
          <w:iCs/>
          <w:sz w:val="16"/>
          <w:szCs w:val="16"/>
        </w:rPr>
        <w:t>link</w:t>
      </w:r>
      <w:proofErr w:type="spellEnd"/>
      <w:r w:rsidR="00BC2DB5" w:rsidRPr="00BC2DB5">
        <w:rPr>
          <w:rFonts w:cstheme="minorHAnsi"/>
          <w:sz w:val="16"/>
          <w:szCs w:val="16"/>
        </w:rPr>
        <w:t xml:space="preserve">. Táto položka je </w:t>
      </w:r>
      <w:r w:rsidRPr="00BC2DB5">
        <w:rPr>
          <w:rFonts w:cstheme="minorHAnsi"/>
          <w:sz w:val="16"/>
          <w:szCs w:val="16"/>
        </w:rPr>
        <w:t>vlastne ukazovateľ na iný súbor alebo adresár, implementovaný ako absolútna alebo relatívna cesta.</w:t>
      </w:r>
      <w:r w:rsidR="00BC2DB5" w:rsidRPr="00BC2DB5">
        <w:rPr>
          <w:rFonts w:cstheme="minorHAnsi"/>
          <w:sz w:val="16"/>
          <w:szCs w:val="16"/>
        </w:rPr>
        <w:t xml:space="preserve"> </w:t>
      </w:r>
      <w:r w:rsidRPr="00BC2DB5">
        <w:rPr>
          <w:rFonts w:cstheme="minorHAnsi"/>
          <w:sz w:val="16"/>
          <w:szCs w:val="16"/>
        </w:rPr>
        <w:t xml:space="preserve">Pri odkaze na </w:t>
      </w:r>
      <w:r w:rsidRPr="00BC2DB5">
        <w:rPr>
          <w:rFonts w:cstheme="minorHAnsi"/>
          <w:i/>
          <w:iCs/>
          <w:sz w:val="16"/>
          <w:szCs w:val="16"/>
        </w:rPr>
        <w:t xml:space="preserve">súbor/adresár </w:t>
      </w:r>
      <w:r w:rsidRPr="00BC2DB5">
        <w:rPr>
          <w:rFonts w:cstheme="minorHAnsi"/>
          <w:sz w:val="16"/>
          <w:szCs w:val="16"/>
        </w:rPr>
        <w:t xml:space="preserve">sa prehľadávajú položky adresára. Ak zadaný </w:t>
      </w:r>
      <w:r w:rsidRPr="00BC2DB5">
        <w:rPr>
          <w:rFonts w:cstheme="minorHAnsi"/>
          <w:i/>
          <w:iCs/>
          <w:sz w:val="16"/>
          <w:szCs w:val="16"/>
        </w:rPr>
        <w:t xml:space="preserve">súbor/adresár </w:t>
      </w:r>
      <w:r w:rsidRPr="00BC2DB5">
        <w:rPr>
          <w:rFonts w:cstheme="minorHAnsi"/>
          <w:sz w:val="16"/>
          <w:szCs w:val="16"/>
        </w:rPr>
        <w:t xml:space="preserve">je </w:t>
      </w:r>
      <w:proofErr w:type="spellStart"/>
      <w:r w:rsidRPr="00BC2DB5">
        <w:rPr>
          <w:rFonts w:cstheme="minorHAnsi"/>
          <w:i/>
          <w:iCs/>
          <w:sz w:val="16"/>
          <w:szCs w:val="16"/>
        </w:rPr>
        <w:t>link</w:t>
      </w:r>
      <w:proofErr w:type="spellEnd"/>
      <w:r w:rsidRPr="00BC2DB5">
        <w:rPr>
          <w:rFonts w:cstheme="minorHAnsi"/>
          <w:sz w:val="16"/>
          <w:szCs w:val="16"/>
        </w:rPr>
        <w:t>,</w:t>
      </w:r>
      <w:r w:rsidR="00BC2DB5" w:rsidRPr="00BC2DB5">
        <w:rPr>
          <w:rFonts w:cstheme="minorHAnsi"/>
          <w:sz w:val="16"/>
          <w:szCs w:val="16"/>
        </w:rPr>
        <w:t xml:space="preserve"> </w:t>
      </w:r>
      <w:r w:rsidRPr="00BC2DB5">
        <w:rPr>
          <w:rFonts w:cstheme="minorHAnsi"/>
          <w:sz w:val="16"/>
          <w:szCs w:val="16"/>
        </w:rPr>
        <w:t xml:space="preserve">potom sa použije cesta pre lokalizáciu skutočného </w:t>
      </w:r>
      <w:r w:rsidRPr="00BC2DB5">
        <w:rPr>
          <w:rFonts w:cstheme="minorHAnsi"/>
          <w:i/>
          <w:iCs/>
          <w:sz w:val="16"/>
          <w:szCs w:val="16"/>
        </w:rPr>
        <w:t>súboru/adresára</w:t>
      </w:r>
      <w:r w:rsidRPr="00BC2DB5">
        <w:rPr>
          <w:rFonts w:cstheme="minorHAnsi"/>
          <w:sz w:val="16"/>
          <w:szCs w:val="16"/>
        </w:rPr>
        <w:t xml:space="preserve">. </w:t>
      </w:r>
      <w:proofErr w:type="spellStart"/>
      <w:r w:rsidRPr="00BC2DB5">
        <w:rPr>
          <w:rFonts w:cstheme="minorHAnsi"/>
          <w:i/>
          <w:iCs/>
          <w:sz w:val="16"/>
          <w:szCs w:val="16"/>
        </w:rPr>
        <w:t>Link-y</w:t>
      </w:r>
      <w:proofErr w:type="spellEnd"/>
      <w:r w:rsidRPr="00BC2DB5">
        <w:rPr>
          <w:rFonts w:cstheme="minorHAnsi"/>
          <w:i/>
          <w:iCs/>
          <w:sz w:val="16"/>
          <w:szCs w:val="16"/>
        </w:rPr>
        <w:t xml:space="preserve"> </w:t>
      </w:r>
      <w:r w:rsidRPr="00BC2DB5">
        <w:rPr>
          <w:rFonts w:cstheme="minorHAnsi"/>
          <w:sz w:val="16"/>
          <w:szCs w:val="16"/>
        </w:rPr>
        <w:t>s</w:t>
      </w:r>
      <w:r w:rsidR="00BC2DB5" w:rsidRPr="00BC2DB5">
        <w:rPr>
          <w:rFonts w:cstheme="minorHAnsi"/>
          <w:sz w:val="16"/>
          <w:szCs w:val="16"/>
        </w:rPr>
        <w:t xml:space="preserve">ú ľahko identifikovateľné, </w:t>
      </w:r>
      <w:r w:rsidRPr="00BC2DB5">
        <w:rPr>
          <w:rFonts w:cstheme="minorHAnsi"/>
          <w:sz w:val="16"/>
          <w:szCs w:val="16"/>
        </w:rPr>
        <w:t>pretože majú iný formát. Pri prechode celého stromu za účelom zálohovania operačný systém</w:t>
      </w:r>
      <w:r w:rsidR="00BC2DB5" w:rsidRPr="00BC2DB5">
        <w:rPr>
          <w:rFonts w:cstheme="minorHAnsi"/>
          <w:sz w:val="16"/>
          <w:szCs w:val="16"/>
        </w:rPr>
        <w:t xml:space="preserve"> </w:t>
      </w:r>
      <w:r w:rsidRPr="00BC2DB5">
        <w:rPr>
          <w:rFonts w:cstheme="minorHAnsi"/>
          <w:sz w:val="16"/>
          <w:szCs w:val="16"/>
        </w:rPr>
        <w:t>vynecháva linky.</w:t>
      </w:r>
      <w:r w:rsidR="00BC2DB5" w:rsidRPr="00BC2DB5">
        <w:rPr>
          <w:rFonts w:cstheme="minorHAnsi"/>
          <w:sz w:val="16"/>
          <w:szCs w:val="16"/>
        </w:rPr>
        <w:t xml:space="preserve"> </w:t>
      </w:r>
    </w:p>
    <w:p w:rsidR="00BC2DB5" w:rsidRDefault="00BC2DB5" w:rsidP="008C2293">
      <w:pPr>
        <w:autoSpaceDE w:val="0"/>
        <w:autoSpaceDN w:val="0"/>
        <w:adjustRightInd w:val="0"/>
        <w:spacing w:after="0" w:line="240" w:lineRule="auto"/>
        <w:ind w:left="708"/>
        <w:jc w:val="both"/>
        <w:rPr>
          <w:rFonts w:cstheme="minorHAnsi"/>
          <w:sz w:val="16"/>
          <w:szCs w:val="16"/>
        </w:rPr>
      </w:pPr>
    </w:p>
    <w:p w:rsidR="008054DB" w:rsidRPr="00BC2DB5" w:rsidRDefault="008054DB" w:rsidP="008C2293">
      <w:pPr>
        <w:autoSpaceDE w:val="0"/>
        <w:autoSpaceDN w:val="0"/>
        <w:adjustRightInd w:val="0"/>
        <w:spacing w:after="0" w:line="240" w:lineRule="auto"/>
        <w:ind w:left="708"/>
        <w:jc w:val="both"/>
        <w:rPr>
          <w:rFonts w:cstheme="minorHAnsi"/>
          <w:sz w:val="16"/>
          <w:szCs w:val="16"/>
        </w:rPr>
      </w:pPr>
      <w:r w:rsidRPr="00BC2DB5">
        <w:rPr>
          <w:rFonts w:cstheme="minorHAnsi"/>
          <w:sz w:val="16"/>
          <w:szCs w:val="16"/>
        </w:rPr>
        <w:lastRenderedPageBreak/>
        <w:t xml:space="preserve">Iný spôsob implementácie </w:t>
      </w:r>
      <w:proofErr w:type="spellStart"/>
      <w:r w:rsidRPr="00BC2DB5">
        <w:rPr>
          <w:rFonts w:cstheme="minorHAnsi"/>
          <w:sz w:val="16"/>
          <w:szCs w:val="16"/>
        </w:rPr>
        <w:t>zdieľaných</w:t>
      </w:r>
      <w:proofErr w:type="spellEnd"/>
      <w:r w:rsidRPr="00BC2DB5">
        <w:rPr>
          <w:rFonts w:cstheme="minorHAnsi"/>
          <w:sz w:val="16"/>
          <w:szCs w:val="16"/>
        </w:rPr>
        <w:t xml:space="preserve"> súborov je duplikovať všetky informácie o nich v</w:t>
      </w:r>
      <w:r w:rsidR="00BC2DB5">
        <w:rPr>
          <w:rFonts w:cstheme="minorHAnsi"/>
          <w:sz w:val="16"/>
          <w:szCs w:val="16"/>
        </w:rPr>
        <w:t> </w:t>
      </w:r>
      <w:r w:rsidRPr="00BC2DB5">
        <w:rPr>
          <w:rFonts w:cstheme="minorHAnsi"/>
          <w:sz w:val="16"/>
          <w:szCs w:val="16"/>
        </w:rPr>
        <w:t>oboch</w:t>
      </w:r>
      <w:r w:rsidR="00BC2DB5">
        <w:rPr>
          <w:rFonts w:cstheme="minorHAnsi"/>
          <w:sz w:val="16"/>
          <w:szCs w:val="16"/>
        </w:rPr>
        <w:t xml:space="preserve"> </w:t>
      </w:r>
      <w:proofErr w:type="spellStart"/>
      <w:r w:rsidRPr="00BC2DB5">
        <w:rPr>
          <w:rFonts w:cstheme="minorHAnsi"/>
          <w:sz w:val="16"/>
          <w:szCs w:val="16"/>
        </w:rPr>
        <w:t>zdieľaných</w:t>
      </w:r>
      <w:proofErr w:type="spellEnd"/>
      <w:r w:rsidRPr="00BC2DB5">
        <w:rPr>
          <w:rFonts w:cstheme="minorHAnsi"/>
          <w:sz w:val="16"/>
          <w:szCs w:val="16"/>
        </w:rPr>
        <w:t xml:space="preserve"> adresároch. Originál a kópia sú k nerozoznaniu. Hlavný </w:t>
      </w:r>
      <w:r w:rsidR="00BC2DB5" w:rsidRPr="00BC2DB5">
        <w:rPr>
          <w:rFonts w:cstheme="minorHAnsi"/>
          <w:sz w:val="16"/>
          <w:szCs w:val="16"/>
        </w:rPr>
        <w:t xml:space="preserve">problém v tomto prípade zostáva </w:t>
      </w:r>
      <w:r w:rsidRPr="00BC2DB5">
        <w:rPr>
          <w:rFonts w:cstheme="minorHAnsi"/>
          <w:sz w:val="16"/>
          <w:szCs w:val="16"/>
        </w:rPr>
        <w:t>konzistencia súboru v prípade modifikácie jednej z kópií.</w:t>
      </w:r>
    </w:p>
    <w:p w:rsidR="00F94139" w:rsidRDefault="00F94139" w:rsidP="0061419A">
      <w:pPr>
        <w:autoSpaceDE w:val="0"/>
        <w:autoSpaceDN w:val="0"/>
        <w:adjustRightInd w:val="0"/>
        <w:spacing w:after="0" w:line="240" w:lineRule="auto"/>
        <w:rPr>
          <w:rFonts w:cstheme="minorHAnsi"/>
          <w:sz w:val="16"/>
          <w:szCs w:val="16"/>
        </w:rPr>
      </w:pPr>
    </w:p>
    <w:p w:rsidR="0061419A" w:rsidRPr="00C40B44" w:rsidRDefault="00B33D44" w:rsidP="0061419A">
      <w:pPr>
        <w:tabs>
          <w:tab w:val="left" w:pos="426"/>
          <w:tab w:val="left" w:pos="709"/>
          <w:tab w:val="left" w:pos="2880"/>
        </w:tabs>
        <w:spacing w:after="0" w:line="240" w:lineRule="auto"/>
        <w:jc w:val="both"/>
        <w:rPr>
          <w:rFonts w:cstheme="minorHAnsi"/>
          <w:sz w:val="16"/>
          <w:szCs w:val="16"/>
        </w:rPr>
      </w:pPr>
      <w:r>
        <w:rPr>
          <w:rFonts w:cstheme="minorHAnsi"/>
          <w:sz w:val="16"/>
          <w:szCs w:val="16"/>
        </w:rPr>
        <w:t>36</w:t>
      </w:r>
      <w:r w:rsidR="0061419A" w:rsidRPr="00C40B44">
        <w:rPr>
          <w:rFonts w:cstheme="minorHAnsi"/>
          <w:sz w:val="16"/>
          <w:szCs w:val="16"/>
        </w:rPr>
        <w:t>.</w:t>
      </w:r>
      <w:r w:rsidR="0061419A" w:rsidRPr="00C40B44">
        <w:rPr>
          <w:rFonts w:cstheme="minorHAnsi"/>
          <w:sz w:val="16"/>
          <w:szCs w:val="16"/>
        </w:rPr>
        <w:tab/>
        <w:t>Ako je organizovaný systém súborov? Aké sú úlohy jednotlivých vrstiev,</w:t>
      </w:r>
    </w:p>
    <w:p w:rsidR="0061419A" w:rsidRDefault="0061419A" w:rsidP="0061419A">
      <w:pPr>
        <w:autoSpaceDE w:val="0"/>
        <w:autoSpaceDN w:val="0"/>
        <w:adjustRightInd w:val="0"/>
        <w:spacing w:after="0" w:line="240" w:lineRule="auto"/>
        <w:ind w:left="705"/>
        <w:jc w:val="both"/>
        <w:rPr>
          <w:rFonts w:ascii="TimesNewRomanPSMT" w:hAnsi="TimesNewRomanPSMT" w:cs="TimesNewRomanPSMT"/>
        </w:rPr>
      </w:pPr>
      <w:r>
        <w:rPr>
          <w:rFonts w:cstheme="minorHAnsi"/>
          <w:sz w:val="16"/>
          <w:szCs w:val="16"/>
          <w:u w:val="single"/>
        </w:rPr>
        <w:t>Odpoveď:</w:t>
      </w:r>
      <w:r>
        <w:rPr>
          <w:rFonts w:cstheme="minorHAnsi"/>
          <w:sz w:val="16"/>
          <w:szCs w:val="16"/>
        </w:rPr>
        <w:t xml:space="preserve">  </w:t>
      </w:r>
      <w:r w:rsidRPr="0061419A">
        <w:rPr>
          <w:rFonts w:cstheme="minorHAnsi"/>
          <w:sz w:val="16"/>
          <w:szCs w:val="16"/>
        </w:rPr>
        <w:t xml:space="preserve">Systém súborov poskytuje používateľovi možnosť pohodlne a efektívne spravovať svoje dáta. Pohľad používateľa na súborový systém je len jedna stránka súborového systému. Druhá stránka je spôsob implementácie </w:t>
      </w:r>
      <w:proofErr w:type="spellStart"/>
      <w:r w:rsidRPr="0061419A">
        <w:rPr>
          <w:rFonts w:cstheme="minorHAnsi"/>
          <w:sz w:val="16"/>
          <w:szCs w:val="16"/>
        </w:rPr>
        <w:t>tohoto</w:t>
      </w:r>
      <w:proofErr w:type="spellEnd"/>
      <w:r w:rsidRPr="0061419A">
        <w:rPr>
          <w:rFonts w:cstheme="minorHAnsi"/>
          <w:sz w:val="16"/>
          <w:szCs w:val="16"/>
        </w:rPr>
        <w:t xml:space="preserve"> systému. Implementácia zahrňuje algoritmy a dátové štruktúry, ktoré sa používajú pre mapovanie logického systému súborov do fyzických ukladacích zariadení. Súborový systém má viacej vrstiev. Každá vrstva používa vlastnosti nižších vrstiev, aby vytvorila nové vlastnosti, ktoré ponúka vyšším vrstvám (Obr. 11.11).</w:t>
      </w:r>
    </w:p>
    <w:p w:rsidR="0061419A" w:rsidRDefault="0061419A" w:rsidP="0061419A">
      <w:pPr>
        <w:autoSpaceDE w:val="0"/>
        <w:autoSpaceDN w:val="0"/>
        <w:adjustRightInd w:val="0"/>
        <w:spacing w:after="0" w:line="240" w:lineRule="auto"/>
        <w:rPr>
          <w:rFonts w:ascii="TimesNewRomanPSMT" w:hAnsi="TimesNewRomanPSMT" w:cs="TimesNewRomanPSMT"/>
        </w:rPr>
      </w:pPr>
    </w:p>
    <w:p w:rsidR="0061419A" w:rsidRDefault="00EE0863" w:rsidP="00EE0863">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noProof/>
          <w:lang w:eastAsia="sk-SK"/>
        </w:rPr>
        <w:drawing>
          <wp:inline distT="0" distB="0" distL="0" distR="0" wp14:anchorId="42DA4515" wp14:editId="4A9918A3">
            <wp:extent cx="1860550" cy="1839595"/>
            <wp:effectExtent l="0" t="0" r="6350" b="825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60550" cy="1839595"/>
                    </a:xfrm>
                    <a:prstGeom prst="rect">
                      <a:avLst/>
                    </a:prstGeom>
                    <a:noFill/>
                    <a:ln>
                      <a:noFill/>
                    </a:ln>
                  </pic:spPr>
                </pic:pic>
              </a:graphicData>
            </a:graphic>
          </wp:inline>
        </w:drawing>
      </w:r>
    </w:p>
    <w:p w:rsidR="006B2ED2" w:rsidRPr="006B2ED2" w:rsidRDefault="006B2ED2" w:rsidP="006B2ED2">
      <w:pPr>
        <w:autoSpaceDE w:val="0"/>
        <w:autoSpaceDN w:val="0"/>
        <w:adjustRightInd w:val="0"/>
        <w:spacing w:after="0" w:line="240" w:lineRule="auto"/>
        <w:ind w:left="708"/>
        <w:jc w:val="both"/>
        <w:rPr>
          <w:rFonts w:cstheme="minorHAnsi"/>
          <w:sz w:val="16"/>
          <w:szCs w:val="16"/>
        </w:rPr>
      </w:pPr>
      <w:r w:rsidRPr="006B2ED2">
        <w:rPr>
          <w:rFonts w:cstheme="minorHAnsi"/>
          <w:sz w:val="16"/>
          <w:szCs w:val="16"/>
        </w:rPr>
        <w:t xml:space="preserve">Najnižšia vrstva sú fyzické zariadenia. Nad ňou je vrstva, ktorá </w:t>
      </w:r>
      <w:r w:rsidRPr="006B2ED2">
        <w:rPr>
          <w:rFonts w:cstheme="minorHAnsi"/>
          <w:b/>
          <w:bCs/>
          <w:i/>
          <w:iCs/>
          <w:sz w:val="16"/>
          <w:szCs w:val="16"/>
        </w:rPr>
        <w:t>riadi V/V operácie</w:t>
      </w:r>
      <w:r w:rsidRPr="006B2ED2">
        <w:rPr>
          <w:rFonts w:cstheme="minorHAnsi"/>
          <w:b/>
          <w:bCs/>
          <w:sz w:val="16"/>
          <w:szCs w:val="16"/>
        </w:rPr>
        <w:t xml:space="preserve">. </w:t>
      </w:r>
      <w:r w:rsidRPr="006B2ED2">
        <w:rPr>
          <w:rFonts w:cstheme="minorHAnsi"/>
          <w:sz w:val="16"/>
          <w:szCs w:val="16"/>
        </w:rPr>
        <w:t>Tam patria ovládače zariadení a programy pre obsluhu prerušení. Ovládač zariadenia je program, ktorý „prekladá“ požiadavky systému do príkazov príslušného zariadenia.</w:t>
      </w:r>
    </w:p>
    <w:p w:rsidR="006B2ED2" w:rsidRPr="006B2ED2" w:rsidRDefault="006B2ED2" w:rsidP="006B2ED2">
      <w:pPr>
        <w:autoSpaceDE w:val="0"/>
        <w:autoSpaceDN w:val="0"/>
        <w:adjustRightInd w:val="0"/>
        <w:spacing w:after="0" w:line="240" w:lineRule="auto"/>
        <w:ind w:left="708"/>
        <w:jc w:val="both"/>
        <w:rPr>
          <w:rFonts w:cstheme="minorHAnsi"/>
          <w:sz w:val="16"/>
          <w:szCs w:val="16"/>
        </w:rPr>
      </w:pPr>
    </w:p>
    <w:p w:rsidR="006B2ED2" w:rsidRPr="006B2ED2" w:rsidRDefault="006B2ED2" w:rsidP="006B2ED2">
      <w:pPr>
        <w:autoSpaceDE w:val="0"/>
        <w:autoSpaceDN w:val="0"/>
        <w:adjustRightInd w:val="0"/>
        <w:spacing w:after="0" w:line="240" w:lineRule="auto"/>
        <w:ind w:left="708"/>
        <w:jc w:val="both"/>
        <w:rPr>
          <w:rFonts w:cstheme="minorHAnsi"/>
          <w:sz w:val="16"/>
          <w:szCs w:val="16"/>
        </w:rPr>
      </w:pPr>
      <w:r w:rsidRPr="006B2ED2">
        <w:rPr>
          <w:rFonts w:cstheme="minorHAnsi"/>
          <w:sz w:val="16"/>
          <w:szCs w:val="16"/>
        </w:rPr>
        <w:t xml:space="preserve">Vrstva </w:t>
      </w:r>
      <w:r w:rsidRPr="006B2ED2">
        <w:rPr>
          <w:rFonts w:cstheme="minorHAnsi"/>
          <w:b/>
          <w:bCs/>
          <w:i/>
          <w:iCs/>
          <w:sz w:val="16"/>
          <w:szCs w:val="16"/>
        </w:rPr>
        <w:t xml:space="preserve">základného systému súborov </w:t>
      </w:r>
      <w:r w:rsidRPr="006B2ED2">
        <w:rPr>
          <w:rFonts w:cstheme="minorHAnsi"/>
          <w:sz w:val="16"/>
          <w:szCs w:val="16"/>
        </w:rPr>
        <w:t>odovzdáva generický príkaz príslušn</w:t>
      </w:r>
      <w:r>
        <w:rPr>
          <w:rFonts w:cstheme="minorHAnsi"/>
          <w:sz w:val="16"/>
          <w:szCs w:val="16"/>
        </w:rPr>
        <w:t xml:space="preserve">ému ovládaču </w:t>
      </w:r>
      <w:r w:rsidRPr="006B2ED2">
        <w:rPr>
          <w:rFonts w:cstheme="minorHAnsi"/>
          <w:sz w:val="16"/>
          <w:szCs w:val="16"/>
        </w:rPr>
        <w:t>zariadenia pre čítanie alebo zápis fyzického bloku na disk.</w:t>
      </w:r>
      <w:r>
        <w:rPr>
          <w:rFonts w:cstheme="minorHAnsi"/>
          <w:sz w:val="16"/>
          <w:szCs w:val="16"/>
        </w:rPr>
        <w:t xml:space="preserve"> Každý fyzický blok na disku je </w:t>
      </w:r>
      <w:r w:rsidRPr="006B2ED2">
        <w:rPr>
          <w:rFonts w:cstheme="minorHAnsi"/>
          <w:sz w:val="16"/>
          <w:szCs w:val="16"/>
        </w:rPr>
        <w:t>identifikovaný numerickou adresou, napr. mechanika 1, cylinder 73, plocha 2, sektor 10.</w:t>
      </w:r>
    </w:p>
    <w:p w:rsidR="006B2ED2" w:rsidRPr="006B2ED2" w:rsidRDefault="006B2ED2" w:rsidP="006B2ED2">
      <w:pPr>
        <w:autoSpaceDE w:val="0"/>
        <w:autoSpaceDN w:val="0"/>
        <w:adjustRightInd w:val="0"/>
        <w:spacing w:after="0" w:line="240" w:lineRule="auto"/>
        <w:ind w:left="708"/>
        <w:jc w:val="both"/>
        <w:rPr>
          <w:rFonts w:cstheme="minorHAnsi"/>
          <w:b/>
          <w:bCs/>
          <w:i/>
          <w:iCs/>
          <w:sz w:val="16"/>
          <w:szCs w:val="16"/>
        </w:rPr>
      </w:pPr>
    </w:p>
    <w:p w:rsidR="006B2ED2" w:rsidRPr="006B2ED2" w:rsidRDefault="006B2ED2" w:rsidP="006B2ED2">
      <w:pPr>
        <w:autoSpaceDE w:val="0"/>
        <w:autoSpaceDN w:val="0"/>
        <w:adjustRightInd w:val="0"/>
        <w:spacing w:after="0" w:line="240" w:lineRule="auto"/>
        <w:ind w:left="708"/>
        <w:jc w:val="both"/>
        <w:rPr>
          <w:rFonts w:cstheme="minorHAnsi"/>
          <w:sz w:val="16"/>
          <w:szCs w:val="16"/>
        </w:rPr>
      </w:pPr>
      <w:r w:rsidRPr="006B2ED2">
        <w:rPr>
          <w:rFonts w:cstheme="minorHAnsi"/>
          <w:b/>
          <w:bCs/>
          <w:i/>
          <w:iCs/>
          <w:sz w:val="16"/>
          <w:szCs w:val="16"/>
        </w:rPr>
        <w:t xml:space="preserve">Modul organizácie súborov </w:t>
      </w:r>
      <w:r w:rsidRPr="006B2ED2">
        <w:rPr>
          <w:rFonts w:cstheme="minorHAnsi"/>
          <w:sz w:val="16"/>
          <w:szCs w:val="16"/>
        </w:rPr>
        <w:t>pozná súbory a ich logické a fyzické b</w:t>
      </w:r>
      <w:r>
        <w:rPr>
          <w:rFonts w:cstheme="minorHAnsi"/>
          <w:sz w:val="16"/>
          <w:szCs w:val="16"/>
        </w:rPr>
        <w:t xml:space="preserve">loky. Vediac aký spôsob </w:t>
      </w:r>
      <w:r w:rsidRPr="006B2ED2">
        <w:rPr>
          <w:rFonts w:cstheme="minorHAnsi"/>
          <w:sz w:val="16"/>
          <w:szCs w:val="16"/>
        </w:rPr>
        <w:t>prideľovania diskového priestoru bol použitý a kde je súbor u</w:t>
      </w:r>
      <w:r>
        <w:rPr>
          <w:rFonts w:cstheme="minorHAnsi"/>
          <w:sz w:val="16"/>
          <w:szCs w:val="16"/>
        </w:rPr>
        <w:t xml:space="preserve">miestnený na disku, tento modul </w:t>
      </w:r>
      <w:r w:rsidRPr="006B2ED2">
        <w:rPr>
          <w:rFonts w:cstheme="minorHAnsi"/>
          <w:sz w:val="16"/>
          <w:szCs w:val="16"/>
        </w:rPr>
        <w:t xml:space="preserve">prekladá logickú adresu bloku do fyzickej adresy a poskytuje ju nižšej vrstve. Logické bloky súboru sú očíslované od 0 (príp. od 1) po </w:t>
      </w:r>
      <w:r w:rsidRPr="006B2ED2">
        <w:rPr>
          <w:rFonts w:cstheme="minorHAnsi"/>
          <w:i/>
          <w:iCs/>
          <w:sz w:val="16"/>
          <w:szCs w:val="16"/>
        </w:rPr>
        <w:t xml:space="preserve">N </w:t>
      </w:r>
      <w:r w:rsidRPr="006B2ED2">
        <w:rPr>
          <w:rFonts w:cstheme="minorHAnsi"/>
          <w:sz w:val="16"/>
          <w:szCs w:val="16"/>
        </w:rPr>
        <w:t>a obyčajne číslo fyzického bloku, kde sú dáta, nie je také isté. Modul organizácie súborov zahrňuje aj správcu voľného priestoru na disku.</w:t>
      </w:r>
    </w:p>
    <w:p w:rsidR="006B2ED2" w:rsidRPr="006B2ED2" w:rsidRDefault="006B2ED2" w:rsidP="006B2ED2">
      <w:pPr>
        <w:autoSpaceDE w:val="0"/>
        <w:autoSpaceDN w:val="0"/>
        <w:adjustRightInd w:val="0"/>
        <w:spacing w:after="0" w:line="240" w:lineRule="auto"/>
        <w:ind w:left="708"/>
        <w:jc w:val="both"/>
        <w:rPr>
          <w:rFonts w:cstheme="minorHAnsi"/>
          <w:i/>
          <w:iCs/>
          <w:sz w:val="16"/>
          <w:szCs w:val="16"/>
        </w:rPr>
      </w:pPr>
    </w:p>
    <w:p w:rsidR="006B2ED2" w:rsidRPr="006B2ED2" w:rsidRDefault="006B2ED2" w:rsidP="006B2ED2">
      <w:pPr>
        <w:autoSpaceDE w:val="0"/>
        <w:autoSpaceDN w:val="0"/>
        <w:adjustRightInd w:val="0"/>
        <w:spacing w:after="0" w:line="240" w:lineRule="auto"/>
        <w:ind w:left="708"/>
        <w:jc w:val="both"/>
        <w:rPr>
          <w:rFonts w:cstheme="minorHAnsi"/>
          <w:sz w:val="16"/>
          <w:szCs w:val="16"/>
        </w:rPr>
      </w:pPr>
      <w:r w:rsidRPr="006B2ED2">
        <w:rPr>
          <w:rFonts w:cstheme="minorHAnsi"/>
          <w:i/>
          <w:iCs/>
          <w:sz w:val="16"/>
          <w:szCs w:val="16"/>
        </w:rPr>
        <w:t>L</w:t>
      </w:r>
      <w:r w:rsidRPr="006B2ED2">
        <w:rPr>
          <w:rFonts w:cstheme="minorHAnsi"/>
          <w:b/>
          <w:bCs/>
          <w:i/>
          <w:iCs/>
          <w:sz w:val="16"/>
          <w:szCs w:val="16"/>
        </w:rPr>
        <w:t xml:space="preserve">ogický systém súborov </w:t>
      </w:r>
      <w:r w:rsidRPr="006B2ED2">
        <w:rPr>
          <w:rFonts w:cstheme="minorHAnsi"/>
          <w:sz w:val="16"/>
          <w:szCs w:val="16"/>
        </w:rPr>
        <w:t xml:space="preserve">poskytuje používateľovi pohľad na systém súborov a využíva štruktúru adresárov, aby poskytol modulu organizácie súborov informácie o súboroch. Pre tieto účely využíva </w:t>
      </w:r>
      <w:proofErr w:type="spellStart"/>
      <w:r w:rsidRPr="006B2ED2">
        <w:rPr>
          <w:rFonts w:cstheme="minorHAnsi"/>
          <w:sz w:val="16"/>
          <w:szCs w:val="16"/>
        </w:rPr>
        <w:t>metadáta</w:t>
      </w:r>
      <w:proofErr w:type="spellEnd"/>
      <w:r w:rsidRPr="006B2ED2">
        <w:rPr>
          <w:rFonts w:cstheme="minorHAnsi"/>
          <w:sz w:val="16"/>
          <w:szCs w:val="16"/>
        </w:rPr>
        <w:t xml:space="preserve">. </w:t>
      </w:r>
      <w:proofErr w:type="spellStart"/>
      <w:r w:rsidRPr="006B2ED2">
        <w:rPr>
          <w:rFonts w:cstheme="minorHAnsi"/>
          <w:sz w:val="16"/>
          <w:szCs w:val="16"/>
        </w:rPr>
        <w:t>Metadáta</w:t>
      </w:r>
      <w:proofErr w:type="spellEnd"/>
      <w:r w:rsidRPr="006B2ED2">
        <w:rPr>
          <w:rFonts w:cstheme="minorHAnsi"/>
          <w:sz w:val="16"/>
          <w:szCs w:val="16"/>
        </w:rPr>
        <w:t xml:space="preserve"> zahŕňajú všetky informácie o štruktúre súboru, ktoré sú zaznamenané v </w:t>
      </w:r>
      <w:r w:rsidRPr="006B2ED2">
        <w:rPr>
          <w:rFonts w:cstheme="minorHAnsi"/>
          <w:b/>
          <w:bCs/>
          <w:sz w:val="16"/>
          <w:szCs w:val="16"/>
        </w:rPr>
        <w:t>riadiacom</w:t>
      </w:r>
      <w:r w:rsidRPr="006B2ED2">
        <w:rPr>
          <w:rFonts w:cstheme="minorHAnsi"/>
          <w:sz w:val="16"/>
          <w:szCs w:val="16"/>
        </w:rPr>
        <w:t xml:space="preserve"> </w:t>
      </w:r>
      <w:r w:rsidRPr="006B2ED2">
        <w:rPr>
          <w:rFonts w:cstheme="minorHAnsi"/>
          <w:b/>
          <w:bCs/>
          <w:sz w:val="16"/>
          <w:szCs w:val="16"/>
        </w:rPr>
        <w:t xml:space="preserve">bloku súboru </w:t>
      </w:r>
      <w:r w:rsidRPr="006B2ED2">
        <w:rPr>
          <w:rFonts w:cstheme="minorHAnsi"/>
          <w:sz w:val="16"/>
          <w:szCs w:val="16"/>
        </w:rPr>
        <w:t>(</w:t>
      </w:r>
      <w:proofErr w:type="spellStart"/>
      <w:r w:rsidRPr="006B2ED2">
        <w:rPr>
          <w:rFonts w:cstheme="minorHAnsi"/>
          <w:sz w:val="16"/>
          <w:szCs w:val="16"/>
        </w:rPr>
        <w:t>File</w:t>
      </w:r>
      <w:proofErr w:type="spellEnd"/>
      <w:r w:rsidRPr="006B2ED2">
        <w:rPr>
          <w:rFonts w:cstheme="minorHAnsi"/>
          <w:sz w:val="16"/>
          <w:szCs w:val="16"/>
        </w:rPr>
        <w:t xml:space="preserve"> </w:t>
      </w:r>
      <w:proofErr w:type="spellStart"/>
      <w:r w:rsidRPr="006B2ED2">
        <w:rPr>
          <w:rFonts w:cstheme="minorHAnsi"/>
          <w:sz w:val="16"/>
          <w:szCs w:val="16"/>
        </w:rPr>
        <w:t>Control</w:t>
      </w:r>
      <w:proofErr w:type="spellEnd"/>
      <w:r w:rsidRPr="006B2ED2">
        <w:rPr>
          <w:rFonts w:cstheme="minorHAnsi"/>
          <w:sz w:val="16"/>
          <w:szCs w:val="16"/>
        </w:rPr>
        <w:t xml:space="preserve"> </w:t>
      </w:r>
      <w:proofErr w:type="spellStart"/>
      <w:r w:rsidRPr="006B2ED2">
        <w:rPr>
          <w:rFonts w:cstheme="minorHAnsi"/>
          <w:sz w:val="16"/>
          <w:szCs w:val="16"/>
        </w:rPr>
        <w:t>Block</w:t>
      </w:r>
      <w:proofErr w:type="spellEnd"/>
      <w:r w:rsidRPr="006B2ED2">
        <w:rPr>
          <w:rFonts w:cstheme="minorHAnsi"/>
          <w:sz w:val="16"/>
          <w:szCs w:val="16"/>
        </w:rPr>
        <w:t xml:space="preserve"> - </w:t>
      </w:r>
      <w:r w:rsidRPr="006B2ED2">
        <w:rPr>
          <w:rFonts w:cstheme="minorHAnsi"/>
          <w:b/>
          <w:bCs/>
          <w:sz w:val="16"/>
          <w:szCs w:val="16"/>
        </w:rPr>
        <w:t>FCB</w:t>
      </w:r>
      <w:r w:rsidRPr="006B2ED2">
        <w:rPr>
          <w:rFonts w:cstheme="minorHAnsi"/>
          <w:sz w:val="16"/>
          <w:szCs w:val="16"/>
        </w:rPr>
        <w:t>). Logický systém súborov je zodpovedný aj za bezpečnosť súborov.</w:t>
      </w:r>
    </w:p>
    <w:p w:rsidR="006B2ED2" w:rsidRPr="006B2ED2" w:rsidRDefault="006B2ED2" w:rsidP="006B2ED2">
      <w:pPr>
        <w:autoSpaceDE w:val="0"/>
        <w:autoSpaceDN w:val="0"/>
        <w:adjustRightInd w:val="0"/>
        <w:spacing w:after="0" w:line="240" w:lineRule="auto"/>
        <w:ind w:left="708"/>
        <w:jc w:val="both"/>
        <w:rPr>
          <w:rFonts w:cstheme="minorHAnsi"/>
          <w:sz w:val="16"/>
          <w:szCs w:val="16"/>
        </w:rPr>
      </w:pPr>
    </w:p>
    <w:p w:rsidR="006B2ED2" w:rsidRDefault="006B2ED2" w:rsidP="006B2ED2">
      <w:pPr>
        <w:autoSpaceDE w:val="0"/>
        <w:autoSpaceDN w:val="0"/>
        <w:adjustRightInd w:val="0"/>
        <w:spacing w:after="0" w:line="240" w:lineRule="auto"/>
        <w:ind w:left="708"/>
        <w:jc w:val="both"/>
        <w:rPr>
          <w:rFonts w:cstheme="minorHAnsi"/>
          <w:sz w:val="16"/>
          <w:szCs w:val="16"/>
        </w:rPr>
      </w:pPr>
      <w:r w:rsidRPr="006B2ED2">
        <w:rPr>
          <w:rFonts w:cstheme="minorHAnsi"/>
          <w:sz w:val="16"/>
          <w:szCs w:val="16"/>
        </w:rPr>
        <w:t>Keď aplikačný program chce vytvoriť súbor, volá vrstvu log</w:t>
      </w:r>
      <w:r>
        <w:rPr>
          <w:rFonts w:cstheme="minorHAnsi"/>
          <w:sz w:val="16"/>
          <w:szCs w:val="16"/>
        </w:rPr>
        <w:t xml:space="preserve">ického systému súborov. Logický </w:t>
      </w:r>
      <w:r w:rsidRPr="006B2ED2">
        <w:rPr>
          <w:rFonts w:cstheme="minorHAnsi"/>
          <w:sz w:val="16"/>
          <w:szCs w:val="16"/>
        </w:rPr>
        <w:t xml:space="preserve">systém súborov pozná štruktúru adresárov. Pri vytváraní nového súboru načíta príslušný adresár do pamäte, pridá novu položku a zapíše ho späť na disk. Potom logický systém súborov môže zavolať modul organizácie súborov, ktorý preloží logické adresy do fyzických a odovzdá ich nižším vrstvám. Keď sa zaktualizuje adresár, logický systém súborov ho použije, aby vykonal V/V operáciu. Pri otvorení súboru sa prehľadá adresár, aby sa našla položka súboru. Pre zefektívnenie prístupu k súboru sa používa tabuľka otvorených súborov (Obr. 11.12). Po prvom odkaze na súbor sa aplikačnému programu vráti index z tabuľky otvorených súborov, ktorý sa používa pri nasledujúcich operáciách nad súborom (v </w:t>
      </w:r>
      <w:proofErr w:type="spellStart"/>
      <w:r w:rsidRPr="006B2ED2">
        <w:rPr>
          <w:rFonts w:cstheme="minorHAnsi"/>
          <w:sz w:val="16"/>
          <w:szCs w:val="16"/>
        </w:rPr>
        <w:t>Unix-e</w:t>
      </w:r>
      <w:proofErr w:type="spellEnd"/>
      <w:r w:rsidRPr="006B2ED2">
        <w:rPr>
          <w:rFonts w:cstheme="minorHAnsi"/>
          <w:sz w:val="16"/>
          <w:szCs w:val="16"/>
        </w:rPr>
        <w:t xml:space="preserve"> sa nazýva </w:t>
      </w:r>
      <w:proofErr w:type="spellStart"/>
      <w:r w:rsidRPr="006B2ED2">
        <w:rPr>
          <w:rFonts w:cstheme="minorHAnsi"/>
          <w:i/>
          <w:iCs/>
          <w:sz w:val="16"/>
          <w:szCs w:val="16"/>
        </w:rPr>
        <w:t>file</w:t>
      </w:r>
      <w:proofErr w:type="spellEnd"/>
      <w:r w:rsidRPr="006B2ED2">
        <w:rPr>
          <w:rFonts w:cstheme="minorHAnsi"/>
          <w:i/>
          <w:iCs/>
          <w:sz w:val="16"/>
          <w:szCs w:val="16"/>
        </w:rPr>
        <w:t xml:space="preserve"> </w:t>
      </w:r>
      <w:proofErr w:type="spellStart"/>
      <w:r w:rsidRPr="006B2ED2">
        <w:rPr>
          <w:rFonts w:cstheme="minorHAnsi"/>
          <w:i/>
          <w:iCs/>
          <w:sz w:val="16"/>
          <w:szCs w:val="16"/>
        </w:rPr>
        <w:t>descriptor</w:t>
      </w:r>
      <w:proofErr w:type="spellEnd"/>
      <w:r w:rsidRPr="006B2ED2">
        <w:rPr>
          <w:rFonts w:cstheme="minorHAnsi"/>
          <w:sz w:val="16"/>
          <w:szCs w:val="16"/>
        </w:rPr>
        <w:t>). Všetky zmeny položky adresára sa zapisujú do tabuľky otvorených súborov, ktorá je v pamäti. Až keď sa súbor uzatvorí, informácie o zmenách v ňom sa zapíšu na disk.</w:t>
      </w:r>
    </w:p>
    <w:p w:rsidR="001C2736" w:rsidRPr="006B2ED2" w:rsidRDefault="001C2736" w:rsidP="006B2ED2">
      <w:pPr>
        <w:autoSpaceDE w:val="0"/>
        <w:autoSpaceDN w:val="0"/>
        <w:adjustRightInd w:val="0"/>
        <w:spacing w:after="0" w:line="240" w:lineRule="auto"/>
        <w:ind w:left="708"/>
        <w:jc w:val="both"/>
        <w:rPr>
          <w:rFonts w:cstheme="minorHAnsi"/>
          <w:sz w:val="16"/>
          <w:szCs w:val="16"/>
        </w:rPr>
      </w:pPr>
    </w:p>
    <w:p w:rsidR="00EE0863" w:rsidRDefault="00BA48DD" w:rsidP="00BA48DD">
      <w:pPr>
        <w:autoSpaceDE w:val="0"/>
        <w:autoSpaceDN w:val="0"/>
        <w:adjustRightInd w:val="0"/>
        <w:spacing w:after="0" w:line="240" w:lineRule="auto"/>
        <w:ind w:firstLine="708"/>
        <w:jc w:val="center"/>
        <w:rPr>
          <w:rFonts w:ascii="TimesNewRomanPSMT" w:hAnsi="TimesNewRomanPSMT" w:cs="TimesNewRomanPSMT"/>
        </w:rPr>
      </w:pPr>
      <w:r>
        <w:rPr>
          <w:rFonts w:ascii="TimesNewRomanPSMT" w:hAnsi="TimesNewRomanPSMT" w:cs="TimesNewRomanPSMT"/>
          <w:noProof/>
          <w:lang w:eastAsia="sk-SK"/>
        </w:rPr>
        <w:drawing>
          <wp:inline distT="0" distB="0" distL="0" distR="0">
            <wp:extent cx="2870835" cy="1530985"/>
            <wp:effectExtent l="0" t="0" r="5715" b="0"/>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70835" cy="1530985"/>
                    </a:xfrm>
                    <a:prstGeom prst="rect">
                      <a:avLst/>
                    </a:prstGeom>
                    <a:noFill/>
                    <a:ln>
                      <a:noFill/>
                    </a:ln>
                  </pic:spPr>
                </pic:pic>
              </a:graphicData>
            </a:graphic>
          </wp:inline>
        </w:drawing>
      </w:r>
    </w:p>
    <w:p w:rsidR="00D71103" w:rsidRDefault="00D71103" w:rsidP="00D71103">
      <w:pPr>
        <w:autoSpaceDE w:val="0"/>
        <w:autoSpaceDN w:val="0"/>
        <w:adjustRightInd w:val="0"/>
        <w:spacing w:after="0" w:line="240" w:lineRule="auto"/>
        <w:ind w:left="708"/>
        <w:jc w:val="both"/>
        <w:rPr>
          <w:rFonts w:cstheme="minorHAnsi"/>
          <w:sz w:val="16"/>
          <w:szCs w:val="16"/>
        </w:rPr>
      </w:pPr>
    </w:p>
    <w:p w:rsidR="00D71103" w:rsidRPr="00D71103" w:rsidRDefault="00D71103" w:rsidP="00D71103">
      <w:pPr>
        <w:autoSpaceDE w:val="0"/>
        <w:autoSpaceDN w:val="0"/>
        <w:adjustRightInd w:val="0"/>
        <w:spacing w:after="0" w:line="240" w:lineRule="auto"/>
        <w:ind w:left="708"/>
        <w:jc w:val="both"/>
        <w:rPr>
          <w:rFonts w:cstheme="minorHAnsi"/>
          <w:sz w:val="16"/>
          <w:szCs w:val="16"/>
        </w:rPr>
      </w:pPr>
      <w:r w:rsidRPr="00D71103">
        <w:rPr>
          <w:rFonts w:cstheme="minorHAnsi"/>
          <w:sz w:val="16"/>
          <w:szCs w:val="16"/>
        </w:rPr>
        <w:t>V súčasnosti existuje mnoho implementovaných súborový</w:t>
      </w:r>
      <w:r>
        <w:rPr>
          <w:rFonts w:cstheme="minorHAnsi"/>
          <w:sz w:val="16"/>
          <w:szCs w:val="16"/>
        </w:rPr>
        <w:t xml:space="preserve">ch systémov. Väčšina operačných </w:t>
      </w:r>
      <w:r w:rsidRPr="00D71103">
        <w:rPr>
          <w:rFonts w:cstheme="minorHAnsi"/>
          <w:sz w:val="16"/>
          <w:szCs w:val="16"/>
        </w:rPr>
        <w:t xml:space="preserve">systémov podporuje viacero súborových systémov. Napr. CD-ROM disky sú vo formáte </w:t>
      </w:r>
      <w:proofErr w:type="spellStart"/>
      <w:r w:rsidRPr="00D71103">
        <w:rPr>
          <w:rFonts w:cstheme="minorHAnsi"/>
          <w:sz w:val="16"/>
          <w:szCs w:val="16"/>
        </w:rPr>
        <w:t>High</w:t>
      </w:r>
      <w:proofErr w:type="spellEnd"/>
      <w:r w:rsidRPr="00D71103">
        <w:rPr>
          <w:rFonts w:cstheme="minorHAnsi"/>
          <w:sz w:val="16"/>
          <w:szCs w:val="16"/>
        </w:rPr>
        <w:t xml:space="preserve"> Sierra, ktorý je štandardným formátom odsúhlaseným medzi výrobcami. Windows NT napr. podporuje niekoľko diskových súborových systémov: FAT, FAT32 a NTFS, ako aj súborových systémov floppy diskov, formát CD-ROM a DVD.</w:t>
      </w:r>
    </w:p>
    <w:p w:rsidR="00CF635D" w:rsidRDefault="00CF635D" w:rsidP="00085B5A">
      <w:pPr>
        <w:tabs>
          <w:tab w:val="left" w:pos="3567"/>
        </w:tabs>
        <w:autoSpaceDE w:val="0"/>
        <w:autoSpaceDN w:val="0"/>
        <w:adjustRightInd w:val="0"/>
        <w:spacing w:after="0" w:line="240" w:lineRule="auto"/>
        <w:rPr>
          <w:rFonts w:ascii="TimesNewRomanPSMT" w:hAnsi="TimesNewRomanPSMT" w:cs="TimesNewRomanPSMT"/>
        </w:rPr>
      </w:pPr>
    </w:p>
    <w:p w:rsidR="005833C2" w:rsidRDefault="00B33D44" w:rsidP="005833C2">
      <w:pPr>
        <w:tabs>
          <w:tab w:val="left" w:pos="426"/>
        </w:tabs>
        <w:autoSpaceDE w:val="0"/>
        <w:autoSpaceDN w:val="0"/>
        <w:adjustRightInd w:val="0"/>
        <w:spacing w:after="0" w:line="240" w:lineRule="auto"/>
        <w:jc w:val="both"/>
        <w:rPr>
          <w:rFonts w:cstheme="minorHAnsi"/>
          <w:sz w:val="16"/>
          <w:szCs w:val="16"/>
        </w:rPr>
      </w:pPr>
      <w:r>
        <w:rPr>
          <w:rFonts w:cstheme="minorHAnsi"/>
          <w:sz w:val="16"/>
          <w:szCs w:val="16"/>
        </w:rPr>
        <w:t>37</w:t>
      </w:r>
      <w:r w:rsidR="004C520F" w:rsidRPr="00C40B44">
        <w:rPr>
          <w:rFonts w:cstheme="minorHAnsi"/>
          <w:sz w:val="16"/>
          <w:szCs w:val="16"/>
        </w:rPr>
        <w:t xml:space="preserve">. </w:t>
      </w:r>
      <w:r w:rsidR="004C520F">
        <w:rPr>
          <w:rFonts w:cstheme="minorHAnsi"/>
          <w:sz w:val="16"/>
          <w:szCs w:val="16"/>
        </w:rPr>
        <w:tab/>
      </w:r>
      <w:r w:rsidR="004C520F" w:rsidRPr="00C40B44">
        <w:rPr>
          <w:rFonts w:cstheme="minorHAnsi"/>
          <w:sz w:val="16"/>
          <w:szCs w:val="16"/>
        </w:rPr>
        <w:t>Ktoré metódy prideľovanie voľného priestoru súborom na disku poznáte,</w:t>
      </w:r>
      <w:r w:rsidR="005833C2">
        <w:rPr>
          <w:rFonts w:cstheme="minorHAnsi"/>
          <w:sz w:val="16"/>
          <w:szCs w:val="16"/>
        </w:rPr>
        <w:tab/>
      </w:r>
    </w:p>
    <w:p w:rsidR="005833C2" w:rsidRPr="005833C2" w:rsidRDefault="005833C2" w:rsidP="005833C2">
      <w:pPr>
        <w:tabs>
          <w:tab w:val="left" w:pos="426"/>
        </w:tabs>
        <w:autoSpaceDE w:val="0"/>
        <w:autoSpaceDN w:val="0"/>
        <w:adjustRightInd w:val="0"/>
        <w:spacing w:after="0" w:line="240" w:lineRule="auto"/>
        <w:ind w:left="708"/>
        <w:jc w:val="both"/>
        <w:rPr>
          <w:rFonts w:cstheme="minorHAnsi"/>
          <w:sz w:val="16"/>
          <w:szCs w:val="16"/>
        </w:rPr>
      </w:pPr>
      <w:r>
        <w:rPr>
          <w:rFonts w:cstheme="minorHAnsi"/>
          <w:sz w:val="16"/>
          <w:szCs w:val="16"/>
          <w:u w:val="single"/>
        </w:rPr>
        <w:lastRenderedPageBreak/>
        <w:t>Odpoveď:</w:t>
      </w:r>
      <w:r>
        <w:rPr>
          <w:rFonts w:cstheme="minorHAnsi"/>
          <w:sz w:val="16"/>
          <w:szCs w:val="16"/>
        </w:rPr>
        <w:t xml:space="preserve"> </w:t>
      </w:r>
      <w:r w:rsidRPr="005833C2">
        <w:rPr>
          <w:rFonts w:cstheme="minorHAnsi"/>
          <w:sz w:val="16"/>
          <w:szCs w:val="16"/>
        </w:rPr>
        <w:t>Disk je zariadenie pre ktoré priamy prístup ja najprirodzenejší a umožňuje veľkú flexibilitu pri implementácii systému súborov. Hlavný problém pri tejto implementácii je efektívne prideľovať diskový priestor a umožniť rýchle vyhľadávanie blokov súboru. Najrozšírenejšie sú tri metódy prideľovania diskového priestoru: súvislé prideľovanie, zreťazené prideľovanie a indexované prideľovanie. Každá metóda má svoje prednosti a nedostatky. Zvyčajne operačný systém poskytuje len jednu metódu pre všetky súbory.</w:t>
      </w:r>
    </w:p>
    <w:p w:rsidR="004C520F" w:rsidRDefault="004C520F" w:rsidP="004C520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p>
    <w:p w:rsidR="009A5C2E" w:rsidRPr="009A5C2E" w:rsidRDefault="009A5C2E" w:rsidP="009A5C2E">
      <w:pPr>
        <w:autoSpaceDE w:val="0"/>
        <w:autoSpaceDN w:val="0"/>
        <w:adjustRightInd w:val="0"/>
        <w:spacing w:after="0" w:line="240" w:lineRule="auto"/>
        <w:ind w:left="708"/>
        <w:jc w:val="both"/>
        <w:rPr>
          <w:rFonts w:cstheme="minorHAnsi"/>
          <w:bCs/>
          <w:iCs/>
          <w:sz w:val="16"/>
          <w:szCs w:val="16"/>
          <w:u w:val="single"/>
        </w:rPr>
      </w:pPr>
      <w:r w:rsidRPr="009A5C2E">
        <w:rPr>
          <w:rFonts w:cstheme="minorHAnsi"/>
          <w:bCs/>
          <w:iCs/>
          <w:sz w:val="16"/>
          <w:szCs w:val="16"/>
          <w:u w:val="single"/>
        </w:rPr>
        <w:t>Súvislé prideľovanie</w:t>
      </w:r>
    </w:p>
    <w:p w:rsidR="008E47C2" w:rsidRDefault="009A5C2E" w:rsidP="009A5C2E">
      <w:pPr>
        <w:autoSpaceDE w:val="0"/>
        <w:autoSpaceDN w:val="0"/>
        <w:adjustRightInd w:val="0"/>
        <w:spacing w:after="0" w:line="240" w:lineRule="auto"/>
        <w:ind w:left="708"/>
        <w:jc w:val="both"/>
        <w:rPr>
          <w:rFonts w:cstheme="minorHAnsi"/>
          <w:sz w:val="16"/>
          <w:szCs w:val="16"/>
        </w:rPr>
      </w:pPr>
      <w:r w:rsidRPr="009A5C2E">
        <w:rPr>
          <w:rFonts w:cstheme="minorHAnsi"/>
          <w:sz w:val="16"/>
          <w:szCs w:val="16"/>
        </w:rPr>
        <w:t xml:space="preserve">Pri súvislom prideľovaní diskového priestoru sa súbor ukladá postupne na susedných blokoch na disku. Diskové adresy nasledujú za sebou, čo znamená, že nie je potrebný pohyb hláv pre načítavanie ďalšieho bloku. Keď je potrebný pohyb (z posledného sektoru jedného cylindra na prvý sektor ďalšieho cylindra), ten pohyb je minimálny - len jedna stopa. To znamená, že čas pre hľadanie blokov súvisle uloženého súboru je minimálny. </w:t>
      </w:r>
    </w:p>
    <w:p w:rsidR="008E47C2" w:rsidRDefault="008E47C2" w:rsidP="009A5C2E">
      <w:pPr>
        <w:autoSpaceDE w:val="0"/>
        <w:autoSpaceDN w:val="0"/>
        <w:adjustRightInd w:val="0"/>
        <w:spacing w:after="0" w:line="240" w:lineRule="auto"/>
        <w:ind w:left="708"/>
        <w:jc w:val="both"/>
        <w:rPr>
          <w:rFonts w:cstheme="minorHAnsi"/>
          <w:sz w:val="16"/>
          <w:szCs w:val="16"/>
        </w:rPr>
      </w:pPr>
    </w:p>
    <w:p w:rsidR="009A5C2E" w:rsidRPr="009A5C2E" w:rsidRDefault="009A5C2E" w:rsidP="009A5C2E">
      <w:pPr>
        <w:autoSpaceDE w:val="0"/>
        <w:autoSpaceDN w:val="0"/>
        <w:adjustRightInd w:val="0"/>
        <w:spacing w:after="0" w:line="240" w:lineRule="auto"/>
        <w:ind w:left="708"/>
        <w:jc w:val="both"/>
        <w:rPr>
          <w:rFonts w:cstheme="minorHAnsi"/>
          <w:sz w:val="16"/>
          <w:szCs w:val="16"/>
        </w:rPr>
      </w:pPr>
      <w:r w:rsidRPr="009A5C2E">
        <w:rPr>
          <w:rFonts w:cstheme="minorHAnsi"/>
          <w:sz w:val="16"/>
          <w:szCs w:val="16"/>
        </w:rPr>
        <w:t>Súvislé uloženie súboru je definované diskovou adresou prvého bloku a dĺžkou. Ak súbor je</w:t>
      </w:r>
      <w:r>
        <w:rPr>
          <w:rFonts w:cstheme="minorHAnsi"/>
          <w:sz w:val="16"/>
          <w:szCs w:val="16"/>
        </w:rPr>
        <w:t xml:space="preserve"> </w:t>
      </w:r>
      <w:r w:rsidRPr="009A5C2E">
        <w:rPr>
          <w:rFonts w:cstheme="minorHAnsi"/>
          <w:sz w:val="16"/>
          <w:szCs w:val="16"/>
        </w:rPr>
        <w:t xml:space="preserve">dlhý </w:t>
      </w:r>
      <w:r w:rsidRPr="009A5C2E">
        <w:rPr>
          <w:rFonts w:cstheme="minorHAnsi"/>
          <w:i/>
          <w:iCs/>
          <w:sz w:val="16"/>
          <w:szCs w:val="16"/>
        </w:rPr>
        <w:t xml:space="preserve">n </w:t>
      </w:r>
      <w:r w:rsidRPr="009A5C2E">
        <w:rPr>
          <w:rFonts w:cstheme="minorHAnsi"/>
          <w:sz w:val="16"/>
          <w:szCs w:val="16"/>
        </w:rPr>
        <w:t xml:space="preserve">blokov a začína na adrese </w:t>
      </w:r>
      <w:r w:rsidRPr="009A5C2E">
        <w:rPr>
          <w:rFonts w:cstheme="minorHAnsi"/>
          <w:i/>
          <w:iCs/>
          <w:sz w:val="16"/>
          <w:szCs w:val="16"/>
        </w:rPr>
        <w:t>b</w:t>
      </w:r>
      <w:r w:rsidRPr="009A5C2E">
        <w:rPr>
          <w:rFonts w:cstheme="minorHAnsi"/>
          <w:sz w:val="16"/>
          <w:szCs w:val="16"/>
        </w:rPr>
        <w:t xml:space="preserve">, potom celý súbor bude zaberať bloky </w:t>
      </w:r>
      <w:r w:rsidRPr="009A5C2E">
        <w:rPr>
          <w:rFonts w:cstheme="minorHAnsi"/>
          <w:i/>
          <w:iCs/>
          <w:sz w:val="16"/>
          <w:szCs w:val="16"/>
        </w:rPr>
        <w:t>b, b + 1, b+2,...., b+n-1</w:t>
      </w:r>
      <w:r w:rsidRPr="009A5C2E">
        <w:rPr>
          <w:rFonts w:cstheme="minorHAnsi"/>
          <w:sz w:val="16"/>
          <w:szCs w:val="16"/>
        </w:rPr>
        <w:t>. Položka súboru v adresári obsahuje adresu prvého bloku a dĺžku prideleného priestoru v blokoch (Obr. 11.13).</w:t>
      </w:r>
    </w:p>
    <w:p w:rsidR="009A5C2E" w:rsidRDefault="009A5C2E" w:rsidP="009A5C2E">
      <w:pPr>
        <w:autoSpaceDE w:val="0"/>
        <w:autoSpaceDN w:val="0"/>
        <w:adjustRightInd w:val="0"/>
        <w:spacing w:after="0" w:line="240" w:lineRule="auto"/>
        <w:rPr>
          <w:rFonts w:ascii="TimesNewRomanPSMT" w:hAnsi="TimesNewRomanPSMT" w:cs="TimesNewRomanPSMT"/>
        </w:rPr>
      </w:pPr>
    </w:p>
    <w:p w:rsidR="009A5C2E" w:rsidRDefault="008E47C2" w:rsidP="009A5C2E">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sidR="009A5C2E">
        <w:rPr>
          <w:rFonts w:ascii="TimesNewRomanPSMT" w:hAnsi="TimesNewRomanPSMT" w:cs="TimesNewRomanPSMT"/>
        </w:rPr>
        <w:t xml:space="preserve">     </w:t>
      </w:r>
      <w:r w:rsidR="009A5C2E">
        <w:rPr>
          <w:rFonts w:ascii="TimesNewRomanPSMT" w:hAnsi="TimesNewRomanPSMT" w:cs="TimesNewRomanPSMT"/>
          <w:noProof/>
          <w:lang w:eastAsia="sk-SK"/>
        </w:rPr>
        <w:drawing>
          <wp:inline distT="0" distB="0" distL="0" distR="0">
            <wp:extent cx="2785745" cy="2265045"/>
            <wp:effectExtent l="0" t="0" r="0" b="190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85745" cy="2265045"/>
                    </a:xfrm>
                    <a:prstGeom prst="rect">
                      <a:avLst/>
                    </a:prstGeom>
                    <a:noFill/>
                    <a:ln>
                      <a:noFill/>
                    </a:ln>
                  </pic:spPr>
                </pic:pic>
              </a:graphicData>
            </a:graphic>
          </wp:inline>
        </w:drawing>
      </w:r>
    </w:p>
    <w:p w:rsidR="008E47C2" w:rsidRPr="008E47C2" w:rsidRDefault="009A5C2E" w:rsidP="008E47C2">
      <w:pPr>
        <w:autoSpaceDE w:val="0"/>
        <w:autoSpaceDN w:val="0"/>
        <w:adjustRightInd w:val="0"/>
        <w:spacing w:after="0" w:line="240" w:lineRule="auto"/>
        <w:ind w:left="708"/>
        <w:jc w:val="both"/>
        <w:rPr>
          <w:rFonts w:cstheme="minorHAnsi"/>
          <w:sz w:val="16"/>
          <w:szCs w:val="16"/>
        </w:rPr>
      </w:pPr>
      <w:r w:rsidRPr="008E47C2">
        <w:rPr>
          <w:rFonts w:cstheme="minorHAnsi"/>
          <w:sz w:val="16"/>
          <w:szCs w:val="16"/>
        </w:rPr>
        <w:t>Prístup k súboru, ktorému bol pridelený súvislý priestor je veľmi jednoduchý. Pri sekvenčnom</w:t>
      </w:r>
      <w:r w:rsidR="008E47C2">
        <w:rPr>
          <w:rFonts w:cstheme="minorHAnsi"/>
          <w:sz w:val="16"/>
          <w:szCs w:val="16"/>
        </w:rPr>
        <w:t xml:space="preserve"> </w:t>
      </w:r>
      <w:r w:rsidRPr="008E47C2">
        <w:rPr>
          <w:rFonts w:cstheme="minorHAnsi"/>
          <w:sz w:val="16"/>
          <w:szCs w:val="16"/>
        </w:rPr>
        <w:t>prístupe si systém pamätá adresu bloku, ktorý bol naposledy sprístupnený a keď je potrebné, preč</w:t>
      </w:r>
      <w:r w:rsidR="008E47C2" w:rsidRPr="008E47C2">
        <w:rPr>
          <w:rFonts w:cstheme="minorHAnsi"/>
          <w:sz w:val="16"/>
          <w:szCs w:val="16"/>
        </w:rPr>
        <w:t xml:space="preserve">íta sa </w:t>
      </w:r>
      <w:r w:rsidRPr="008E47C2">
        <w:rPr>
          <w:rFonts w:cstheme="minorHAnsi"/>
          <w:sz w:val="16"/>
          <w:szCs w:val="16"/>
        </w:rPr>
        <w:t xml:space="preserve">ďalší blok. Pri priamom prístupe k bloku </w:t>
      </w:r>
      <w:r w:rsidRPr="008E47C2">
        <w:rPr>
          <w:rFonts w:cstheme="minorHAnsi"/>
          <w:i/>
          <w:iCs/>
          <w:sz w:val="16"/>
          <w:szCs w:val="16"/>
        </w:rPr>
        <w:t xml:space="preserve">i </w:t>
      </w:r>
      <w:r w:rsidRPr="008E47C2">
        <w:rPr>
          <w:rFonts w:cstheme="minorHAnsi"/>
          <w:sz w:val="16"/>
          <w:szCs w:val="16"/>
        </w:rPr>
        <w:t xml:space="preserve">súboru, ktorý začína od bloku </w:t>
      </w:r>
      <w:r w:rsidRPr="008E47C2">
        <w:rPr>
          <w:rFonts w:cstheme="minorHAnsi"/>
          <w:i/>
          <w:iCs/>
          <w:sz w:val="16"/>
          <w:szCs w:val="16"/>
        </w:rPr>
        <w:t>b</w:t>
      </w:r>
      <w:r w:rsidR="008E47C2" w:rsidRPr="008E47C2">
        <w:rPr>
          <w:rFonts w:cstheme="minorHAnsi"/>
          <w:sz w:val="16"/>
          <w:szCs w:val="16"/>
        </w:rPr>
        <w:t xml:space="preserve">, je potrebné nastavenie na </w:t>
      </w:r>
      <w:r w:rsidRPr="008E47C2">
        <w:rPr>
          <w:rFonts w:cstheme="minorHAnsi"/>
          <w:sz w:val="16"/>
          <w:szCs w:val="16"/>
        </w:rPr>
        <w:t xml:space="preserve">adresu </w:t>
      </w:r>
      <w:proofErr w:type="spellStart"/>
      <w:r w:rsidRPr="008E47C2">
        <w:rPr>
          <w:rFonts w:cstheme="minorHAnsi"/>
          <w:i/>
          <w:iCs/>
          <w:sz w:val="16"/>
          <w:szCs w:val="16"/>
        </w:rPr>
        <w:t>b+i</w:t>
      </w:r>
      <w:proofErr w:type="spellEnd"/>
      <w:r w:rsidRPr="008E47C2">
        <w:rPr>
          <w:rFonts w:cstheme="minorHAnsi"/>
          <w:i/>
          <w:iCs/>
          <w:sz w:val="16"/>
          <w:szCs w:val="16"/>
        </w:rPr>
        <w:t>.</w:t>
      </w:r>
      <w:r w:rsidR="008E47C2" w:rsidRPr="008E47C2">
        <w:rPr>
          <w:rFonts w:cstheme="minorHAnsi"/>
          <w:sz w:val="16"/>
          <w:szCs w:val="16"/>
        </w:rPr>
        <w:t xml:space="preserve"> </w:t>
      </w:r>
    </w:p>
    <w:p w:rsidR="008E47C2" w:rsidRPr="008E47C2" w:rsidRDefault="008E47C2" w:rsidP="008E47C2">
      <w:pPr>
        <w:autoSpaceDE w:val="0"/>
        <w:autoSpaceDN w:val="0"/>
        <w:adjustRightInd w:val="0"/>
        <w:spacing w:after="0" w:line="240" w:lineRule="auto"/>
        <w:ind w:left="708"/>
        <w:jc w:val="both"/>
        <w:rPr>
          <w:rFonts w:cstheme="minorHAnsi"/>
          <w:sz w:val="16"/>
          <w:szCs w:val="16"/>
        </w:rPr>
      </w:pPr>
    </w:p>
    <w:p w:rsidR="009A5C2E" w:rsidRPr="008E47C2" w:rsidRDefault="009A5C2E" w:rsidP="008E47C2">
      <w:pPr>
        <w:autoSpaceDE w:val="0"/>
        <w:autoSpaceDN w:val="0"/>
        <w:adjustRightInd w:val="0"/>
        <w:spacing w:after="0" w:line="240" w:lineRule="auto"/>
        <w:ind w:left="708"/>
        <w:jc w:val="both"/>
        <w:rPr>
          <w:rFonts w:cstheme="minorHAnsi"/>
          <w:sz w:val="16"/>
          <w:szCs w:val="16"/>
        </w:rPr>
      </w:pPr>
      <w:r w:rsidRPr="008E47C2">
        <w:rPr>
          <w:rFonts w:cstheme="minorHAnsi"/>
          <w:sz w:val="16"/>
          <w:szCs w:val="16"/>
        </w:rPr>
        <w:t>Problémom pri súvislom pridelení je nájdenie voľného priestoru pre ulož</w:t>
      </w:r>
      <w:r w:rsidR="008E47C2" w:rsidRPr="008E47C2">
        <w:rPr>
          <w:rFonts w:cstheme="minorHAnsi"/>
          <w:sz w:val="16"/>
          <w:szCs w:val="16"/>
        </w:rPr>
        <w:t xml:space="preserve">enie nového súboru. </w:t>
      </w:r>
      <w:r w:rsidRPr="008E47C2">
        <w:rPr>
          <w:rFonts w:cstheme="minorHAnsi"/>
          <w:sz w:val="16"/>
          <w:szCs w:val="16"/>
        </w:rPr>
        <w:t>Problém súvislého prideľovania diskového priestoru je podobný prideľovaniu súvislého pamäť</w:t>
      </w:r>
      <w:r w:rsidR="008E47C2" w:rsidRPr="008E47C2">
        <w:rPr>
          <w:rFonts w:cstheme="minorHAnsi"/>
          <w:sz w:val="16"/>
          <w:szCs w:val="16"/>
        </w:rPr>
        <w:t xml:space="preserve">ového </w:t>
      </w:r>
      <w:r w:rsidRPr="008E47C2">
        <w:rPr>
          <w:rFonts w:cstheme="minorHAnsi"/>
          <w:sz w:val="16"/>
          <w:szCs w:val="16"/>
        </w:rPr>
        <w:t xml:space="preserve">priestoru. Aj tu sa pri hľadaní vhodného úseku využívajú najčastejšie algoritmy </w:t>
      </w:r>
      <w:proofErr w:type="spellStart"/>
      <w:r w:rsidRPr="008E47C2">
        <w:rPr>
          <w:rFonts w:cstheme="minorHAnsi"/>
          <w:i/>
          <w:iCs/>
          <w:sz w:val="16"/>
          <w:szCs w:val="16"/>
        </w:rPr>
        <w:t>first-fit</w:t>
      </w:r>
      <w:proofErr w:type="spellEnd"/>
      <w:r w:rsidRPr="008E47C2">
        <w:rPr>
          <w:rFonts w:cstheme="minorHAnsi"/>
          <w:i/>
          <w:iCs/>
          <w:sz w:val="16"/>
          <w:szCs w:val="16"/>
        </w:rPr>
        <w:t xml:space="preserve"> </w:t>
      </w:r>
      <w:r w:rsidRPr="008E47C2">
        <w:rPr>
          <w:rFonts w:cstheme="minorHAnsi"/>
          <w:sz w:val="16"/>
          <w:szCs w:val="16"/>
        </w:rPr>
        <w:t xml:space="preserve">a </w:t>
      </w:r>
      <w:proofErr w:type="spellStart"/>
      <w:r w:rsidRPr="008E47C2">
        <w:rPr>
          <w:rFonts w:cstheme="minorHAnsi"/>
          <w:i/>
          <w:iCs/>
          <w:sz w:val="16"/>
          <w:szCs w:val="16"/>
        </w:rPr>
        <w:t>best-fit</w:t>
      </w:r>
      <w:proofErr w:type="spellEnd"/>
      <w:r w:rsidR="008E47C2" w:rsidRPr="008E47C2">
        <w:rPr>
          <w:rFonts w:cstheme="minorHAnsi"/>
          <w:sz w:val="16"/>
          <w:szCs w:val="16"/>
        </w:rPr>
        <w:t xml:space="preserve">. Ani </w:t>
      </w:r>
      <w:r w:rsidRPr="008E47C2">
        <w:rPr>
          <w:rFonts w:cstheme="minorHAnsi"/>
          <w:sz w:val="16"/>
          <w:szCs w:val="16"/>
        </w:rPr>
        <w:t xml:space="preserve">jeden z týchto algoritmov nie je lepší z hľadiska času a využitia diskového priestoru, ale </w:t>
      </w:r>
      <w:proofErr w:type="spellStart"/>
      <w:r w:rsidRPr="008E47C2">
        <w:rPr>
          <w:rFonts w:cstheme="minorHAnsi"/>
          <w:i/>
          <w:iCs/>
          <w:sz w:val="16"/>
          <w:szCs w:val="16"/>
        </w:rPr>
        <w:t>first-fit</w:t>
      </w:r>
      <w:proofErr w:type="spellEnd"/>
      <w:r w:rsidRPr="008E47C2">
        <w:rPr>
          <w:rFonts w:cstheme="minorHAnsi"/>
          <w:i/>
          <w:iCs/>
          <w:sz w:val="16"/>
          <w:szCs w:val="16"/>
        </w:rPr>
        <w:t xml:space="preserve"> </w:t>
      </w:r>
      <w:r w:rsidR="008E47C2" w:rsidRPr="008E47C2">
        <w:rPr>
          <w:rFonts w:cstheme="minorHAnsi"/>
          <w:sz w:val="16"/>
          <w:szCs w:val="16"/>
        </w:rPr>
        <w:t xml:space="preserve">je </w:t>
      </w:r>
      <w:r w:rsidRPr="008E47C2">
        <w:rPr>
          <w:rFonts w:cstheme="minorHAnsi"/>
          <w:sz w:val="16"/>
          <w:szCs w:val="16"/>
        </w:rPr>
        <w:t>obecne rýchlejší.</w:t>
      </w:r>
    </w:p>
    <w:p w:rsidR="008E47C2" w:rsidRPr="008E47C2" w:rsidRDefault="008E47C2" w:rsidP="008E47C2">
      <w:pPr>
        <w:autoSpaceDE w:val="0"/>
        <w:autoSpaceDN w:val="0"/>
        <w:adjustRightInd w:val="0"/>
        <w:spacing w:after="0" w:line="240" w:lineRule="auto"/>
        <w:ind w:left="708"/>
        <w:jc w:val="both"/>
        <w:rPr>
          <w:rFonts w:cstheme="minorHAnsi"/>
          <w:sz w:val="16"/>
          <w:szCs w:val="16"/>
        </w:rPr>
      </w:pPr>
    </w:p>
    <w:p w:rsidR="009A5C2E" w:rsidRPr="008E47C2" w:rsidRDefault="009A5C2E" w:rsidP="008E47C2">
      <w:pPr>
        <w:autoSpaceDE w:val="0"/>
        <w:autoSpaceDN w:val="0"/>
        <w:adjustRightInd w:val="0"/>
        <w:spacing w:after="0" w:line="240" w:lineRule="auto"/>
        <w:ind w:left="708"/>
        <w:jc w:val="both"/>
        <w:rPr>
          <w:rFonts w:cstheme="minorHAnsi"/>
          <w:sz w:val="16"/>
          <w:szCs w:val="16"/>
        </w:rPr>
      </w:pPr>
      <w:r w:rsidRPr="008E47C2">
        <w:rPr>
          <w:rFonts w:cstheme="minorHAnsi"/>
          <w:sz w:val="16"/>
          <w:szCs w:val="16"/>
        </w:rPr>
        <w:t>Nedostatkom týchto algoritmov je vonkajšia fragmentácia. A</w:t>
      </w:r>
      <w:r w:rsidR="008E47C2">
        <w:rPr>
          <w:rFonts w:cstheme="minorHAnsi"/>
          <w:sz w:val="16"/>
          <w:szCs w:val="16"/>
        </w:rPr>
        <w:t xml:space="preserve">ko sa súbory vytvárajú a rušia, </w:t>
      </w:r>
      <w:r w:rsidRPr="008E47C2">
        <w:rPr>
          <w:rFonts w:cstheme="minorHAnsi"/>
          <w:sz w:val="16"/>
          <w:szCs w:val="16"/>
        </w:rPr>
        <w:t>diskový priestor sa postupne rozdrobí na malé kúsky. Vonkajšia fragmentácia začína byť</w:t>
      </w:r>
      <w:r w:rsidR="008E47C2" w:rsidRPr="008E47C2">
        <w:rPr>
          <w:rFonts w:cstheme="minorHAnsi"/>
          <w:sz w:val="16"/>
          <w:szCs w:val="16"/>
        </w:rPr>
        <w:t xml:space="preserve"> problémom, </w:t>
      </w:r>
      <w:r w:rsidRPr="008E47C2">
        <w:rPr>
          <w:rFonts w:cstheme="minorHAnsi"/>
          <w:sz w:val="16"/>
          <w:szCs w:val="16"/>
        </w:rPr>
        <w:t>keď aj najväčší súvislý úsek nestačí pre požadované uloženie súboru.</w:t>
      </w:r>
    </w:p>
    <w:p w:rsidR="008E47C2" w:rsidRDefault="008E47C2" w:rsidP="008E47C2">
      <w:pPr>
        <w:autoSpaceDE w:val="0"/>
        <w:autoSpaceDN w:val="0"/>
        <w:adjustRightInd w:val="0"/>
        <w:spacing w:after="0" w:line="240" w:lineRule="auto"/>
        <w:ind w:left="708"/>
        <w:jc w:val="both"/>
        <w:rPr>
          <w:rFonts w:cstheme="minorHAnsi"/>
          <w:sz w:val="16"/>
          <w:szCs w:val="16"/>
        </w:rPr>
      </w:pPr>
    </w:p>
    <w:p w:rsidR="009A5C2E" w:rsidRPr="008E47C2" w:rsidRDefault="009A5C2E" w:rsidP="008E47C2">
      <w:pPr>
        <w:autoSpaceDE w:val="0"/>
        <w:autoSpaceDN w:val="0"/>
        <w:adjustRightInd w:val="0"/>
        <w:spacing w:after="0" w:line="240" w:lineRule="auto"/>
        <w:ind w:left="708"/>
        <w:jc w:val="both"/>
        <w:rPr>
          <w:rFonts w:cstheme="minorHAnsi"/>
          <w:sz w:val="16"/>
          <w:szCs w:val="16"/>
        </w:rPr>
      </w:pPr>
      <w:r w:rsidRPr="008E47C2">
        <w:rPr>
          <w:rFonts w:cstheme="minorHAnsi"/>
          <w:sz w:val="16"/>
          <w:szCs w:val="16"/>
        </w:rPr>
        <w:t>Niektoré staršie systémy používali súvislé prideľovanie pre sú</w:t>
      </w:r>
      <w:r w:rsidR="008E47C2" w:rsidRPr="008E47C2">
        <w:rPr>
          <w:rFonts w:cstheme="minorHAnsi"/>
          <w:sz w:val="16"/>
          <w:szCs w:val="16"/>
        </w:rPr>
        <w:t xml:space="preserve">borový systém na disketách. Aby </w:t>
      </w:r>
      <w:r w:rsidRPr="008E47C2">
        <w:rPr>
          <w:rFonts w:cstheme="minorHAnsi"/>
          <w:sz w:val="16"/>
          <w:szCs w:val="16"/>
        </w:rPr>
        <w:t>predišli stratám kvôli vonkajšej fragmentácií pri kopírovaní súboru na disketu používateľ</w:t>
      </w:r>
      <w:r w:rsidR="008E47C2" w:rsidRPr="008E47C2">
        <w:rPr>
          <w:rFonts w:cstheme="minorHAnsi"/>
          <w:sz w:val="16"/>
          <w:szCs w:val="16"/>
        </w:rPr>
        <w:t xml:space="preserve"> musel </w:t>
      </w:r>
      <w:r w:rsidRPr="008E47C2">
        <w:rPr>
          <w:rFonts w:cstheme="minorHAnsi"/>
          <w:sz w:val="16"/>
          <w:szCs w:val="16"/>
        </w:rPr>
        <w:t>spustiť špeciálny program, ktorý vykonával kompresiu. Tento program</w:t>
      </w:r>
      <w:r w:rsidR="008E47C2" w:rsidRPr="008E47C2">
        <w:rPr>
          <w:rFonts w:cstheme="minorHAnsi"/>
          <w:sz w:val="16"/>
          <w:szCs w:val="16"/>
        </w:rPr>
        <w:t xml:space="preserve"> prekopíroval na iné zariadenie </w:t>
      </w:r>
      <w:r w:rsidRPr="008E47C2">
        <w:rPr>
          <w:rFonts w:cstheme="minorHAnsi"/>
          <w:sz w:val="16"/>
          <w:szCs w:val="16"/>
        </w:rPr>
        <w:t>- disk alebo magnetická páska - celý súborový systém a potom ho prehral späť tak, že voľ</w:t>
      </w:r>
      <w:r w:rsidR="008E47C2" w:rsidRPr="008E47C2">
        <w:rPr>
          <w:rFonts w:cstheme="minorHAnsi"/>
          <w:sz w:val="16"/>
          <w:szCs w:val="16"/>
        </w:rPr>
        <w:t xml:space="preserve">ný priestor </w:t>
      </w:r>
      <w:r w:rsidRPr="008E47C2">
        <w:rPr>
          <w:rFonts w:cstheme="minorHAnsi"/>
          <w:sz w:val="16"/>
          <w:szCs w:val="16"/>
        </w:rPr>
        <w:t>bol súvislý. Samozrejme, táto operácia vyžadovala dlhší čas.</w:t>
      </w:r>
    </w:p>
    <w:p w:rsidR="008E47C2" w:rsidRDefault="008E47C2" w:rsidP="008E47C2">
      <w:pPr>
        <w:autoSpaceDE w:val="0"/>
        <w:autoSpaceDN w:val="0"/>
        <w:adjustRightInd w:val="0"/>
        <w:spacing w:after="0" w:line="240" w:lineRule="auto"/>
        <w:ind w:left="708"/>
        <w:jc w:val="both"/>
        <w:rPr>
          <w:rFonts w:cstheme="minorHAnsi"/>
          <w:sz w:val="16"/>
          <w:szCs w:val="16"/>
        </w:rPr>
      </w:pPr>
    </w:p>
    <w:p w:rsidR="009A5C2E" w:rsidRPr="008E47C2" w:rsidRDefault="009A5C2E" w:rsidP="008E47C2">
      <w:pPr>
        <w:autoSpaceDE w:val="0"/>
        <w:autoSpaceDN w:val="0"/>
        <w:adjustRightInd w:val="0"/>
        <w:spacing w:after="0" w:line="240" w:lineRule="auto"/>
        <w:ind w:left="708"/>
        <w:jc w:val="both"/>
        <w:rPr>
          <w:rFonts w:cstheme="minorHAnsi"/>
          <w:sz w:val="16"/>
          <w:szCs w:val="16"/>
        </w:rPr>
      </w:pPr>
      <w:r w:rsidRPr="008E47C2">
        <w:rPr>
          <w:rFonts w:cstheme="minorHAnsi"/>
          <w:sz w:val="16"/>
          <w:szCs w:val="16"/>
        </w:rPr>
        <w:t>Pri súvislom prideľovaní priestoru na disku hlavný problém j</w:t>
      </w:r>
      <w:r w:rsidR="008E47C2">
        <w:rPr>
          <w:rFonts w:cstheme="minorHAnsi"/>
          <w:sz w:val="16"/>
          <w:szCs w:val="16"/>
        </w:rPr>
        <w:t xml:space="preserve">e v tom, ako určiť koľko miesta </w:t>
      </w:r>
      <w:r w:rsidRPr="008E47C2">
        <w:rPr>
          <w:rFonts w:cstheme="minorHAnsi"/>
          <w:sz w:val="16"/>
          <w:szCs w:val="16"/>
        </w:rPr>
        <w:t>bude súbor potrebovať, aby mu to bolo pridelené v čase jeho tvorby. Ak sa použ</w:t>
      </w:r>
      <w:r w:rsidR="008E47C2" w:rsidRPr="008E47C2">
        <w:rPr>
          <w:rFonts w:cstheme="minorHAnsi"/>
          <w:sz w:val="16"/>
          <w:szCs w:val="16"/>
        </w:rPr>
        <w:t xml:space="preserve">íva algoritmus </w:t>
      </w:r>
      <w:proofErr w:type="spellStart"/>
      <w:r w:rsidR="008E47C2" w:rsidRPr="008E47C2">
        <w:rPr>
          <w:rFonts w:cstheme="minorHAnsi"/>
          <w:sz w:val="16"/>
          <w:szCs w:val="16"/>
        </w:rPr>
        <w:t>bestfit</w:t>
      </w:r>
      <w:proofErr w:type="spellEnd"/>
      <w:r w:rsidR="008E47C2" w:rsidRPr="008E47C2">
        <w:rPr>
          <w:rFonts w:cstheme="minorHAnsi"/>
          <w:sz w:val="16"/>
          <w:szCs w:val="16"/>
        </w:rPr>
        <w:t xml:space="preserve">, </w:t>
      </w:r>
      <w:r w:rsidRPr="008E47C2">
        <w:rPr>
          <w:rFonts w:cstheme="minorHAnsi"/>
          <w:sz w:val="16"/>
          <w:szCs w:val="16"/>
        </w:rPr>
        <w:t>súbor sa nebude môcť rozširovať v tomto priestore. Pre zväčšenie súboru existujú dve možnosti.</w:t>
      </w:r>
    </w:p>
    <w:p w:rsidR="008E47C2" w:rsidRDefault="008E47C2" w:rsidP="009A5C2E">
      <w:pPr>
        <w:autoSpaceDE w:val="0"/>
        <w:autoSpaceDN w:val="0"/>
        <w:adjustRightInd w:val="0"/>
        <w:spacing w:after="0" w:line="240" w:lineRule="auto"/>
        <w:rPr>
          <w:rFonts w:ascii="TimesNewRomanPSMT" w:hAnsi="TimesNewRomanPSMT" w:cs="TimesNewRomanPSMT"/>
        </w:rPr>
      </w:pPr>
    </w:p>
    <w:p w:rsidR="009A5C2E" w:rsidRPr="00640713" w:rsidRDefault="009A5C2E" w:rsidP="00640713">
      <w:pPr>
        <w:autoSpaceDE w:val="0"/>
        <w:autoSpaceDN w:val="0"/>
        <w:adjustRightInd w:val="0"/>
        <w:spacing w:after="0" w:line="240" w:lineRule="auto"/>
        <w:ind w:left="708"/>
        <w:jc w:val="both"/>
        <w:rPr>
          <w:rFonts w:cstheme="minorHAnsi"/>
          <w:sz w:val="16"/>
          <w:szCs w:val="16"/>
        </w:rPr>
      </w:pPr>
      <w:r w:rsidRPr="00640713">
        <w:rPr>
          <w:rFonts w:cstheme="minorHAnsi"/>
          <w:sz w:val="16"/>
          <w:szCs w:val="16"/>
        </w:rPr>
        <w:t>Pri prvej, ak nie je miesto pre rozšírenie súboru, vy</w:t>
      </w:r>
      <w:r w:rsidR="00640713" w:rsidRPr="00640713">
        <w:rPr>
          <w:rFonts w:cstheme="minorHAnsi"/>
          <w:sz w:val="16"/>
          <w:szCs w:val="16"/>
        </w:rPr>
        <w:t xml:space="preserve">generuje sa chyba a upozorní sa </w:t>
      </w:r>
      <w:r w:rsidRPr="00640713">
        <w:rPr>
          <w:rFonts w:cstheme="minorHAnsi"/>
          <w:sz w:val="16"/>
          <w:szCs w:val="16"/>
        </w:rPr>
        <w:t>používateľ, ž</w:t>
      </w:r>
      <w:r w:rsidR="00640713" w:rsidRPr="00640713">
        <w:rPr>
          <w:rFonts w:cstheme="minorHAnsi"/>
          <w:sz w:val="16"/>
          <w:szCs w:val="16"/>
        </w:rPr>
        <w:t xml:space="preserve">e </w:t>
      </w:r>
      <w:r w:rsidRPr="00640713">
        <w:rPr>
          <w:rFonts w:cstheme="minorHAnsi"/>
          <w:sz w:val="16"/>
          <w:szCs w:val="16"/>
        </w:rPr>
        <w:t>musí spustiť program znova a deklarovať pre súbor viac priestoru. To samozrejme môže viesť</w:t>
      </w:r>
      <w:r w:rsidR="00640713" w:rsidRPr="00640713">
        <w:rPr>
          <w:rFonts w:cstheme="minorHAnsi"/>
          <w:sz w:val="16"/>
          <w:szCs w:val="16"/>
        </w:rPr>
        <w:t xml:space="preserve"> </w:t>
      </w:r>
      <w:r w:rsidRPr="00640713">
        <w:rPr>
          <w:rFonts w:cstheme="minorHAnsi"/>
          <w:sz w:val="16"/>
          <w:szCs w:val="16"/>
        </w:rPr>
        <w:t>k úmyselnému preceňovaniu veľkosti súboru zo strany používateľa, a</w:t>
      </w:r>
      <w:r w:rsidR="00640713" w:rsidRPr="00640713">
        <w:rPr>
          <w:rFonts w:cstheme="minorHAnsi"/>
          <w:sz w:val="16"/>
          <w:szCs w:val="16"/>
        </w:rPr>
        <w:t xml:space="preserve">by sa vyhol nepríjemnostiam pri </w:t>
      </w:r>
      <w:r w:rsidRPr="00640713">
        <w:rPr>
          <w:rFonts w:cstheme="minorHAnsi"/>
          <w:sz w:val="16"/>
          <w:szCs w:val="16"/>
        </w:rPr>
        <w:t>potrebe zväčšenia súboru. Druhá možnosť je pri potrebe zväčšenia najať nový súvislý úsek na disku,</w:t>
      </w:r>
      <w:r w:rsidR="00640713" w:rsidRPr="00640713">
        <w:rPr>
          <w:rFonts w:cstheme="minorHAnsi"/>
          <w:sz w:val="16"/>
          <w:szCs w:val="16"/>
        </w:rPr>
        <w:t xml:space="preserve"> </w:t>
      </w:r>
      <w:r w:rsidRPr="00640713">
        <w:rPr>
          <w:rFonts w:cstheme="minorHAnsi"/>
          <w:sz w:val="16"/>
          <w:szCs w:val="16"/>
        </w:rPr>
        <w:t>prekopírovať súbor tam a uvoľniť predchádzajúci úsek. Táto operácia sa vykonáva bez úč</w:t>
      </w:r>
      <w:r w:rsidR="00640713" w:rsidRPr="00640713">
        <w:rPr>
          <w:rFonts w:cstheme="minorHAnsi"/>
          <w:sz w:val="16"/>
          <w:szCs w:val="16"/>
        </w:rPr>
        <w:t xml:space="preserve">asti </w:t>
      </w:r>
      <w:r w:rsidRPr="00640713">
        <w:rPr>
          <w:rFonts w:cstheme="minorHAnsi"/>
          <w:sz w:val="16"/>
          <w:szCs w:val="16"/>
        </w:rPr>
        <w:t>používateľa, ale môže tiež zaberať veľa času ak sa zopakuje niekoľkokrát a súbor je väčší.</w:t>
      </w:r>
    </w:p>
    <w:p w:rsidR="00640713" w:rsidRPr="00D50938" w:rsidRDefault="00640713" w:rsidP="00D50938">
      <w:pPr>
        <w:autoSpaceDE w:val="0"/>
        <w:autoSpaceDN w:val="0"/>
        <w:adjustRightInd w:val="0"/>
        <w:spacing w:after="0" w:line="240" w:lineRule="auto"/>
        <w:ind w:left="708"/>
        <w:jc w:val="both"/>
        <w:rPr>
          <w:rFonts w:cstheme="minorHAnsi"/>
          <w:sz w:val="16"/>
          <w:szCs w:val="16"/>
        </w:rPr>
      </w:pPr>
    </w:p>
    <w:p w:rsidR="00C23449" w:rsidRPr="00085B5A" w:rsidRDefault="009A5C2E" w:rsidP="00085B5A">
      <w:pPr>
        <w:autoSpaceDE w:val="0"/>
        <w:autoSpaceDN w:val="0"/>
        <w:adjustRightInd w:val="0"/>
        <w:spacing w:after="0" w:line="240" w:lineRule="auto"/>
        <w:ind w:left="708"/>
        <w:jc w:val="both"/>
        <w:rPr>
          <w:rFonts w:cstheme="minorHAnsi"/>
          <w:sz w:val="16"/>
          <w:szCs w:val="16"/>
        </w:rPr>
      </w:pPr>
      <w:r w:rsidRPr="00D50938">
        <w:rPr>
          <w:rFonts w:cstheme="minorHAnsi"/>
          <w:sz w:val="16"/>
          <w:szCs w:val="16"/>
        </w:rPr>
        <w:t>Problém pri rozširovaní súborov v prípade súvislého prideľovania sa rieši tak, že na zač</w:t>
      </w:r>
      <w:r w:rsidR="00D50938" w:rsidRPr="00D50938">
        <w:rPr>
          <w:rFonts w:cstheme="minorHAnsi"/>
          <w:sz w:val="16"/>
          <w:szCs w:val="16"/>
        </w:rPr>
        <w:t xml:space="preserve">iatku sa </w:t>
      </w:r>
      <w:r w:rsidRPr="00D50938">
        <w:rPr>
          <w:rFonts w:cstheme="minorHAnsi"/>
          <w:sz w:val="16"/>
          <w:szCs w:val="16"/>
        </w:rPr>
        <w:t>súboru pridelí súvislý priestor a pri potrebe rozšírenia sa pridelí dodatoč</w:t>
      </w:r>
      <w:r w:rsidR="00D50938" w:rsidRPr="00D50938">
        <w:rPr>
          <w:rFonts w:cstheme="minorHAnsi"/>
          <w:sz w:val="16"/>
          <w:szCs w:val="16"/>
        </w:rPr>
        <w:t xml:space="preserve">ný súvislý úsek, ktorý nemusí </w:t>
      </w:r>
      <w:r w:rsidRPr="00D50938">
        <w:rPr>
          <w:rFonts w:cstheme="minorHAnsi"/>
          <w:sz w:val="16"/>
          <w:szCs w:val="16"/>
        </w:rPr>
        <w:t xml:space="preserve">nutne ležať za prvým. Tento úsek sa nazýva </w:t>
      </w:r>
      <w:r w:rsidRPr="00D50938">
        <w:rPr>
          <w:rFonts w:cstheme="minorHAnsi"/>
          <w:i/>
          <w:iCs/>
          <w:sz w:val="16"/>
          <w:szCs w:val="16"/>
        </w:rPr>
        <w:t>rozšírenie (</w:t>
      </w:r>
      <w:proofErr w:type="spellStart"/>
      <w:r w:rsidRPr="00D50938">
        <w:rPr>
          <w:rFonts w:cstheme="minorHAnsi"/>
          <w:i/>
          <w:iCs/>
          <w:sz w:val="16"/>
          <w:szCs w:val="16"/>
        </w:rPr>
        <w:t>extent</w:t>
      </w:r>
      <w:proofErr w:type="spellEnd"/>
      <w:r w:rsidRPr="00D50938">
        <w:rPr>
          <w:rFonts w:cstheme="minorHAnsi"/>
          <w:i/>
          <w:iCs/>
          <w:sz w:val="16"/>
          <w:szCs w:val="16"/>
        </w:rPr>
        <w:t xml:space="preserve">). </w:t>
      </w:r>
      <w:r w:rsidRPr="00D50938">
        <w:rPr>
          <w:rFonts w:cstheme="minorHAnsi"/>
          <w:sz w:val="16"/>
          <w:szCs w:val="16"/>
        </w:rPr>
        <w:t>Bl</w:t>
      </w:r>
      <w:r w:rsidR="00D50938" w:rsidRPr="00D50938">
        <w:rPr>
          <w:rFonts w:cstheme="minorHAnsi"/>
          <w:sz w:val="16"/>
          <w:szCs w:val="16"/>
        </w:rPr>
        <w:t xml:space="preserve">oky súboru sa potom zapisujú do </w:t>
      </w:r>
      <w:r w:rsidRPr="00D50938">
        <w:rPr>
          <w:rFonts w:cstheme="minorHAnsi"/>
          <w:sz w:val="16"/>
          <w:szCs w:val="16"/>
        </w:rPr>
        <w:t>položky adresára ako počiatočná adresa a počet blokov plus adresa prvého bloku rozš</w:t>
      </w:r>
      <w:r w:rsidR="00D50938" w:rsidRPr="00D50938">
        <w:rPr>
          <w:rFonts w:cstheme="minorHAnsi"/>
          <w:sz w:val="16"/>
          <w:szCs w:val="16"/>
        </w:rPr>
        <w:t xml:space="preserve">írenia. </w:t>
      </w:r>
      <w:r w:rsidRPr="00D50938">
        <w:rPr>
          <w:rFonts w:cstheme="minorHAnsi"/>
          <w:sz w:val="16"/>
          <w:szCs w:val="16"/>
        </w:rPr>
        <w:t>Samozrejme problém vonkajšej fragmentácie zostáva, prič</w:t>
      </w:r>
      <w:r w:rsidR="00D50938">
        <w:rPr>
          <w:rFonts w:cstheme="minorHAnsi"/>
          <w:sz w:val="16"/>
          <w:szCs w:val="16"/>
        </w:rPr>
        <w:t xml:space="preserve">om podľa toho, akým spôsobom je </w:t>
      </w:r>
      <w:r w:rsidRPr="00D50938">
        <w:rPr>
          <w:rFonts w:cstheme="minorHAnsi"/>
          <w:sz w:val="16"/>
          <w:szCs w:val="16"/>
        </w:rPr>
        <w:t>vyriešené zadávanie veľkosti rozšírenia, môže byť aj vnútor</w:t>
      </w:r>
      <w:r w:rsidR="00D50938">
        <w:rPr>
          <w:rFonts w:cstheme="minorHAnsi"/>
          <w:sz w:val="16"/>
          <w:szCs w:val="16"/>
        </w:rPr>
        <w:t xml:space="preserve">ná fragmentácia. Tá vzniká, keď </w:t>
      </w:r>
      <w:r w:rsidRPr="00D50938">
        <w:rPr>
          <w:rFonts w:cstheme="minorHAnsi"/>
          <w:sz w:val="16"/>
          <w:szCs w:val="16"/>
        </w:rPr>
        <w:t>používateľ zadá</w:t>
      </w:r>
      <w:r w:rsidR="00085B5A">
        <w:rPr>
          <w:rFonts w:cstheme="minorHAnsi"/>
          <w:sz w:val="16"/>
          <w:szCs w:val="16"/>
        </w:rPr>
        <w:t xml:space="preserve"> väčšie rozmery, ako potrebuje.</w:t>
      </w:r>
    </w:p>
    <w:p w:rsidR="00163344" w:rsidRDefault="00163344" w:rsidP="009A5C2E">
      <w:pPr>
        <w:autoSpaceDE w:val="0"/>
        <w:autoSpaceDN w:val="0"/>
        <w:adjustRightInd w:val="0"/>
        <w:spacing w:after="0" w:line="240" w:lineRule="auto"/>
        <w:rPr>
          <w:rFonts w:ascii="TimesNewRomanPS-BoldItalicMT" w:hAnsi="TimesNewRomanPS-BoldItalicMT" w:cs="TimesNewRomanPS-BoldItalicMT"/>
          <w:b/>
          <w:bCs/>
          <w:i/>
          <w:iCs/>
        </w:rPr>
      </w:pPr>
    </w:p>
    <w:p w:rsidR="00AB0C78" w:rsidRPr="008715B2" w:rsidRDefault="009A5C2E" w:rsidP="008715B2">
      <w:pPr>
        <w:autoSpaceDE w:val="0"/>
        <w:autoSpaceDN w:val="0"/>
        <w:adjustRightInd w:val="0"/>
        <w:spacing w:after="0" w:line="240" w:lineRule="auto"/>
        <w:ind w:firstLine="708"/>
        <w:jc w:val="both"/>
        <w:rPr>
          <w:rFonts w:cstheme="minorHAnsi"/>
          <w:bCs/>
          <w:iCs/>
          <w:sz w:val="16"/>
          <w:szCs w:val="16"/>
          <w:u w:val="single"/>
        </w:rPr>
      </w:pPr>
      <w:r w:rsidRPr="008715B2">
        <w:rPr>
          <w:rFonts w:cstheme="minorHAnsi"/>
          <w:bCs/>
          <w:iCs/>
          <w:sz w:val="16"/>
          <w:szCs w:val="16"/>
          <w:u w:val="single"/>
        </w:rPr>
        <w:t>Zreťazené prideľovanie</w:t>
      </w:r>
    </w:p>
    <w:p w:rsidR="009A5C2E" w:rsidRPr="008715B2" w:rsidRDefault="009A5C2E" w:rsidP="008715B2">
      <w:pPr>
        <w:autoSpaceDE w:val="0"/>
        <w:autoSpaceDN w:val="0"/>
        <w:adjustRightInd w:val="0"/>
        <w:spacing w:after="0" w:line="240" w:lineRule="auto"/>
        <w:ind w:left="708"/>
        <w:jc w:val="both"/>
        <w:rPr>
          <w:rFonts w:cstheme="minorHAnsi"/>
          <w:bCs/>
          <w:iCs/>
          <w:sz w:val="16"/>
          <w:szCs w:val="16"/>
          <w:u w:val="single"/>
        </w:rPr>
      </w:pPr>
      <w:r w:rsidRPr="008715B2">
        <w:rPr>
          <w:rFonts w:cstheme="minorHAnsi"/>
          <w:sz w:val="16"/>
          <w:szCs w:val="16"/>
        </w:rPr>
        <w:lastRenderedPageBreak/>
        <w:t>Zreťazené prideľovanie rieši problémy súvislého prideľovania. Pri tomto spôsobe prideľ</w:t>
      </w:r>
      <w:r w:rsidR="00AB0C78" w:rsidRPr="008715B2">
        <w:rPr>
          <w:rFonts w:cstheme="minorHAnsi"/>
          <w:sz w:val="16"/>
          <w:szCs w:val="16"/>
        </w:rPr>
        <w:t xml:space="preserve">ovania, je </w:t>
      </w:r>
      <w:r w:rsidRPr="008715B2">
        <w:rPr>
          <w:rFonts w:cstheme="minorHAnsi"/>
          <w:sz w:val="16"/>
          <w:szCs w:val="16"/>
        </w:rPr>
        <w:t>každý súbor zreťazeným zoznamom blokov na disku. Položka súboru v adresári obsahuje ukazovateľ</w:t>
      </w:r>
      <w:r w:rsidR="00AB0C78" w:rsidRPr="008715B2">
        <w:rPr>
          <w:rFonts w:cstheme="minorHAnsi"/>
          <w:sz w:val="16"/>
          <w:szCs w:val="16"/>
        </w:rPr>
        <w:t xml:space="preserve"> </w:t>
      </w:r>
      <w:r w:rsidRPr="008715B2">
        <w:rPr>
          <w:rFonts w:cstheme="minorHAnsi"/>
          <w:sz w:val="16"/>
          <w:szCs w:val="16"/>
        </w:rPr>
        <w:t>na prvý a posledný blok zoznamu (Obr. 11.14). Každý blok obsahuje ukazovateľ</w:t>
      </w:r>
      <w:r w:rsidR="00AB0C78" w:rsidRPr="008715B2">
        <w:rPr>
          <w:rFonts w:cstheme="minorHAnsi"/>
          <w:sz w:val="16"/>
          <w:szCs w:val="16"/>
        </w:rPr>
        <w:t xml:space="preserve"> na nasledujúci blok. </w:t>
      </w:r>
      <w:r w:rsidRPr="008715B2">
        <w:rPr>
          <w:rFonts w:cstheme="minorHAnsi"/>
          <w:sz w:val="16"/>
          <w:szCs w:val="16"/>
        </w:rPr>
        <w:t>To znamená, že z každého bloku sa určitá časť spotrebuje na uloženie ukazovateľa na ďalší blok.</w:t>
      </w:r>
    </w:p>
    <w:p w:rsidR="00AB0C78" w:rsidRPr="008715B2" w:rsidRDefault="00AB0C78" w:rsidP="008715B2">
      <w:pPr>
        <w:autoSpaceDE w:val="0"/>
        <w:autoSpaceDN w:val="0"/>
        <w:adjustRightInd w:val="0"/>
        <w:spacing w:after="0" w:line="240" w:lineRule="auto"/>
        <w:ind w:left="708"/>
        <w:jc w:val="both"/>
        <w:rPr>
          <w:rFonts w:cstheme="minorHAnsi"/>
          <w:sz w:val="16"/>
          <w:szCs w:val="16"/>
        </w:rPr>
      </w:pPr>
    </w:p>
    <w:p w:rsidR="009A5C2E" w:rsidRPr="008715B2" w:rsidRDefault="009A5C2E" w:rsidP="008715B2">
      <w:pPr>
        <w:autoSpaceDE w:val="0"/>
        <w:autoSpaceDN w:val="0"/>
        <w:adjustRightInd w:val="0"/>
        <w:spacing w:after="0" w:line="240" w:lineRule="auto"/>
        <w:ind w:left="708"/>
        <w:jc w:val="both"/>
        <w:rPr>
          <w:rFonts w:cstheme="minorHAnsi"/>
          <w:sz w:val="16"/>
          <w:szCs w:val="16"/>
        </w:rPr>
      </w:pPr>
      <w:r w:rsidRPr="008715B2">
        <w:rPr>
          <w:rFonts w:cstheme="minorHAnsi"/>
          <w:sz w:val="16"/>
          <w:szCs w:val="16"/>
        </w:rPr>
        <w:t>Tvorba nového súboru je jednoduchá - vytvorí sa položka v adresári a v nej ukazovateľ</w:t>
      </w:r>
      <w:r w:rsidR="00AB0C78" w:rsidRPr="008715B2">
        <w:rPr>
          <w:rFonts w:cstheme="minorHAnsi"/>
          <w:sz w:val="16"/>
          <w:szCs w:val="16"/>
        </w:rPr>
        <w:t xml:space="preserve"> na prvý </w:t>
      </w:r>
      <w:r w:rsidRPr="008715B2">
        <w:rPr>
          <w:rFonts w:cstheme="minorHAnsi"/>
          <w:sz w:val="16"/>
          <w:szCs w:val="16"/>
        </w:rPr>
        <w:t xml:space="preserve">blok súboru. Na začiatku je ukazovateľ inicializovaný na hodnotu </w:t>
      </w:r>
      <w:proofErr w:type="spellStart"/>
      <w:r w:rsidRPr="008715B2">
        <w:rPr>
          <w:rFonts w:cstheme="minorHAnsi"/>
          <w:i/>
          <w:iCs/>
          <w:sz w:val="16"/>
          <w:szCs w:val="16"/>
        </w:rPr>
        <w:t>nil</w:t>
      </w:r>
      <w:proofErr w:type="spellEnd"/>
      <w:r w:rsidRPr="008715B2">
        <w:rPr>
          <w:rFonts w:cstheme="minorHAnsi"/>
          <w:i/>
          <w:iCs/>
          <w:sz w:val="16"/>
          <w:szCs w:val="16"/>
        </w:rPr>
        <w:t xml:space="preserve"> </w:t>
      </w:r>
      <w:r w:rsidRPr="008715B2">
        <w:rPr>
          <w:rFonts w:cstheme="minorHAnsi"/>
          <w:sz w:val="16"/>
          <w:szCs w:val="16"/>
        </w:rPr>
        <w:t>a dĺž</w:t>
      </w:r>
      <w:r w:rsidR="00AB0C78" w:rsidRPr="008715B2">
        <w:rPr>
          <w:rFonts w:cstheme="minorHAnsi"/>
          <w:sz w:val="16"/>
          <w:szCs w:val="16"/>
        </w:rPr>
        <w:t xml:space="preserve">ka súboru je nastavená na 0. </w:t>
      </w:r>
      <w:r w:rsidRPr="008715B2">
        <w:rPr>
          <w:rFonts w:cstheme="minorHAnsi"/>
          <w:sz w:val="16"/>
          <w:szCs w:val="16"/>
        </w:rPr>
        <w:t>Pri zápise nového bloku je potrebné najskôr nájsť voľný blok na disku a zapísať</w:t>
      </w:r>
      <w:r w:rsidR="00AB0C78" w:rsidRPr="008715B2">
        <w:rPr>
          <w:rFonts w:cstheme="minorHAnsi"/>
          <w:sz w:val="16"/>
          <w:szCs w:val="16"/>
        </w:rPr>
        <w:t xml:space="preserve"> jeho adresu do </w:t>
      </w:r>
      <w:r w:rsidRPr="008715B2">
        <w:rPr>
          <w:rFonts w:cstheme="minorHAnsi"/>
          <w:sz w:val="16"/>
          <w:szCs w:val="16"/>
        </w:rPr>
        <w:t>ukazovateľa predchádzajúceho. Pri čítaní sa jednoducho čítajú bloky podľa ukazovateľ</w:t>
      </w:r>
      <w:r w:rsidR="00AB0C78" w:rsidRPr="008715B2">
        <w:rPr>
          <w:rFonts w:cstheme="minorHAnsi"/>
          <w:sz w:val="16"/>
          <w:szCs w:val="16"/>
        </w:rPr>
        <w:t xml:space="preserve">ov na konci </w:t>
      </w:r>
      <w:r w:rsidRPr="008715B2">
        <w:rPr>
          <w:rFonts w:cstheme="minorHAnsi"/>
          <w:sz w:val="16"/>
          <w:szCs w:val="16"/>
        </w:rPr>
        <w:t>každého bloku.</w:t>
      </w:r>
    </w:p>
    <w:p w:rsidR="00AB0C78" w:rsidRDefault="00AB0C78" w:rsidP="009A5C2E">
      <w:pPr>
        <w:autoSpaceDE w:val="0"/>
        <w:autoSpaceDN w:val="0"/>
        <w:adjustRightInd w:val="0"/>
        <w:spacing w:after="0" w:line="240" w:lineRule="auto"/>
        <w:rPr>
          <w:rFonts w:ascii="TimesNewRomanPSMT" w:hAnsi="TimesNewRomanPSMT" w:cs="TimesNewRomanPSMT"/>
        </w:rPr>
      </w:pPr>
    </w:p>
    <w:p w:rsidR="009A5C2E" w:rsidRDefault="009A5C2E" w:rsidP="008715B2">
      <w:pPr>
        <w:autoSpaceDE w:val="0"/>
        <w:autoSpaceDN w:val="0"/>
        <w:adjustRightInd w:val="0"/>
        <w:spacing w:after="0" w:line="240" w:lineRule="auto"/>
        <w:ind w:left="708"/>
        <w:rPr>
          <w:rFonts w:cstheme="minorHAnsi"/>
          <w:sz w:val="16"/>
          <w:szCs w:val="16"/>
        </w:rPr>
      </w:pPr>
      <w:r w:rsidRPr="008715B2">
        <w:rPr>
          <w:rFonts w:cstheme="minorHAnsi"/>
          <w:sz w:val="16"/>
          <w:szCs w:val="16"/>
        </w:rPr>
        <w:t>Vonkajšia fragmentácia tu neexistuje a každý voľný blok na disku sa môže použiť pre ulož</w:t>
      </w:r>
      <w:r w:rsidR="008715B2" w:rsidRPr="008715B2">
        <w:rPr>
          <w:rFonts w:cstheme="minorHAnsi"/>
          <w:sz w:val="16"/>
          <w:szCs w:val="16"/>
        </w:rPr>
        <w:t xml:space="preserve">enie </w:t>
      </w:r>
      <w:r w:rsidR="00575112">
        <w:rPr>
          <w:rFonts w:cstheme="minorHAnsi"/>
          <w:sz w:val="16"/>
          <w:szCs w:val="16"/>
        </w:rPr>
        <w:t xml:space="preserve">súboru. Tu nie je potrebné </w:t>
      </w:r>
      <w:r w:rsidRPr="008715B2">
        <w:rPr>
          <w:rFonts w:cstheme="minorHAnsi"/>
          <w:sz w:val="16"/>
          <w:szCs w:val="16"/>
        </w:rPr>
        <w:t>deklarovať dopredu veľkosť súboru, pretože rozširovanie je veľ</w:t>
      </w:r>
      <w:r w:rsidR="008715B2" w:rsidRPr="008715B2">
        <w:rPr>
          <w:rFonts w:cstheme="minorHAnsi"/>
          <w:sz w:val="16"/>
          <w:szCs w:val="16"/>
        </w:rPr>
        <w:t xml:space="preserve">mi </w:t>
      </w:r>
      <w:r w:rsidRPr="008715B2">
        <w:rPr>
          <w:rFonts w:cstheme="minorHAnsi"/>
          <w:sz w:val="16"/>
          <w:szCs w:val="16"/>
        </w:rPr>
        <w:t>jednoduché.</w:t>
      </w:r>
    </w:p>
    <w:p w:rsidR="00575112" w:rsidRPr="008715B2" w:rsidRDefault="00575112" w:rsidP="008715B2">
      <w:pPr>
        <w:autoSpaceDE w:val="0"/>
        <w:autoSpaceDN w:val="0"/>
        <w:adjustRightInd w:val="0"/>
        <w:spacing w:after="0" w:line="240" w:lineRule="auto"/>
        <w:ind w:left="708"/>
        <w:rPr>
          <w:rFonts w:cstheme="minorHAnsi"/>
          <w:sz w:val="16"/>
          <w:szCs w:val="16"/>
        </w:rPr>
      </w:pPr>
    </w:p>
    <w:p w:rsidR="003D3C3E" w:rsidRDefault="008F7D05" w:rsidP="00575112">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sidR="008715B2">
        <w:rPr>
          <w:rFonts w:ascii="TimesNewRomanPSMT" w:hAnsi="TimesNewRomanPSMT" w:cs="TimesNewRomanPSMT"/>
        </w:rPr>
        <w:t xml:space="preserve">      </w:t>
      </w:r>
      <w:r w:rsidR="009A5C2E">
        <w:rPr>
          <w:rFonts w:ascii="TimesNewRomanPSMT" w:hAnsi="TimesNewRomanPSMT" w:cs="TimesNewRomanPSMT"/>
          <w:noProof/>
          <w:lang w:eastAsia="sk-SK"/>
        </w:rPr>
        <w:drawing>
          <wp:inline distT="0" distB="0" distL="0" distR="0" wp14:anchorId="71A67BC5" wp14:editId="1AE718C0">
            <wp:extent cx="2881630" cy="2626360"/>
            <wp:effectExtent l="0" t="0" r="0" b="2540"/>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81630" cy="2626360"/>
                    </a:xfrm>
                    <a:prstGeom prst="rect">
                      <a:avLst/>
                    </a:prstGeom>
                    <a:noFill/>
                    <a:ln>
                      <a:noFill/>
                    </a:ln>
                  </pic:spPr>
                </pic:pic>
              </a:graphicData>
            </a:graphic>
          </wp:inline>
        </w:drawing>
      </w:r>
    </w:p>
    <w:p w:rsidR="00244EAA" w:rsidRDefault="00244EAA" w:rsidP="00575112">
      <w:pPr>
        <w:autoSpaceDE w:val="0"/>
        <w:autoSpaceDN w:val="0"/>
        <w:adjustRightInd w:val="0"/>
        <w:spacing w:after="0" w:line="240" w:lineRule="auto"/>
        <w:jc w:val="center"/>
        <w:rPr>
          <w:rFonts w:ascii="TimesNewRomanPSMT" w:hAnsi="TimesNewRomanPSMT" w:cs="TimesNewRomanPSMT"/>
        </w:rPr>
      </w:pPr>
    </w:p>
    <w:p w:rsidR="009A5C2E" w:rsidRPr="003D3C3E" w:rsidRDefault="009A5C2E" w:rsidP="003D3C3E">
      <w:pPr>
        <w:autoSpaceDE w:val="0"/>
        <w:autoSpaceDN w:val="0"/>
        <w:adjustRightInd w:val="0"/>
        <w:spacing w:after="0" w:line="240" w:lineRule="auto"/>
        <w:ind w:left="708"/>
        <w:jc w:val="both"/>
        <w:rPr>
          <w:rFonts w:cstheme="minorHAnsi"/>
          <w:sz w:val="16"/>
          <w:szCs w:val="16"/>
        </w:rPr>
      </w:pPr>
      <w:r w:rsidRPr="003D3C3E">
        <w:rPr>
          <w:rFonts w:cstheme="minorHAnsi"/>
          <w:sz w:val="16"/>
          <w:szCs w:val="16"/>
        </w:rPr>
        <w:t>Problémom zreťazeného prideľovania je, že sa dá efektívne využiť len pri sekvenč</w:t>
      </w:r>
      <w:r w:rsidR="003D3C3E" w:rsidRPr="003D3C3E">
        <w:rPr>
          <w:rFonts w:cstheme="minorHAnsi"/>
          <w:sz w:val="16"/>
          <w:szCs w:val="16"/>
        </w:rPr>
        <w:t xml:space="preserve">nom prístupe </w:t>
      </w:r>
      <w:r w:rsidRPr="003D3C3E">
        <w:rPr>
          <w:rFonts w:cstheme="minorHAnsi"/>
          <w:sz w:val="16"/>
          <w:szCs w:val="16"/>
        </w:rPr>
        <w:t xml:space="preserve">k súboru. Ak potrebujeme sprístupniť </w:t>
      </w:r>
      <w:proofErr w:type="spellStart"/>
      <w:r w:rsidRPr="003D3C3E">
        <w:rPr>
          <w:rFonts w:cstheme="minorHAnsi"/>
          <w:i/>
          <w:iCs/>
          <w:sz w:val="16"/>
          <w:szCs w:val="16"/>
        </w:rPr>
        <w:t>i-ty</w:t>
      </w:r>
      <w:proofErr w:type="spellEnd"/>
      <w:r w:rsidRPr="003D3C3E">
        <w:rPr>
          <w:rFonts w:cstheme="minorHAnsi"/>
          <w:i/>
          <w:iCs/>
          <w:sz w:val="16"/>
          <w:szCs w:val="16"/>
        </w:rPr>
        <w:t xml:space="preserve"> </w:t>
      </w:r>
      <w:r w:rsidRPr="003D3C3E">
        <w:rPr>
          <w:rFonts w:cstheme="minorHAnsi"/>
          <w:sz w:val="16"/>
          <w:szCs w:val="16"/>
        </w:rPr>
        <w:t>blok, musíme začať vždy od začiatku súboru a b</w:t>
      </w:r>
      <w:r w:rsidR="003D3C3E" w:rsidRPr="003D3C3E">
        <w:rPr>
          <w:rFonts w:cstheme="minorHAnsi"/>
          <w:sz w:val="16"/>
          <w:szCs w:val="16"/>
        </w:rPr>
        <w:t xml:space="preserve">lok po </w:t>
      </w:r>
      <w:r w:rsidRPr="003D3C3E">
        <w:rPr>
          <w:rFonts w:cstheme="minorHAnsi"/>
          <w:sz w:val="16"/>
          <w:szCs w:val="16"/>
        </w:rPr>
        <w:t xml:space="preserve">bloku sa dostať k </w:t>
      </w:r>
      <w:proofErr w:type="spellStart"/>
      <w:r w:rsidRPr="003D3C3E">
        <w:rPr>
          <w:rFonts w:cstheme="minorHAnsi"/>
          <w:i/>
          <w:iCs/>
          <w:sz w:val="16"/>
          <w:szCs w:val="16"/>
        </w:rPr>
        <w:t>i-temu</w:t>
      </w:r>
      <w:proofErr w:type="spellEnd"/>
      <w:r w:rsidRPr="003D3C3E">
        <w:rPr>
          <w:rFonts w:cstheme="minorHAnsi"/>
          <w:sz w:val="16"/>
          <w:szCs w:val="16"/>
        </w:rPr>
        <w:t>. Každý prístup k ukazovateľu vyžaduje čítanie a väčšinou aj hľ</w:t>
      </w:r>
      <w:r w:rsidR="003D3C3E" w:rsidRPr="003D3C3E">
        <w:rPr>
          <w:rFonts w:cstheme="minorHAnsi"/>
          <w:sz w:val="16"/>
          <w:szCs w:val="16"/>
        </w:rPr>
        <w:t xml:space="preserve">adanie adresy. </w:t>
      </w:r>
      <w:r w:rsidRPr="003D3C3E">
        <w:rPr>
          <w:rFonts w:cstheme="minorHAnsi"/>
          <w:sz w:val="16"/>
          <w:szCs w:val="16"/>
        </w:rPr>
        <w:t>Z toho vyplýva, že tento spôsob prideľovania priestoru na dis</w:t>
      </w:r>
      <w:r w:rsidR="003D3C3E" w:rsidRPr="003D3C3E">
        <w:rPr>
          <w:rFonts w:cstheme="minorHAnsi"/>
          <w:sz w:val="16"/>
          <w:szCs w:val="16"/>
        </w:rPr>
        <w:t xml:space="preserve">ku sa nehodí pre priamy prístup </w:t>
      </w:r>
      <w:r w:rsidRPr="003D3C3E">
        <w:rPr>
          <w:rFonts w:cstheme="minorHAnsi"/>
          <w:sz w:val="16"/>
          <w:szCs w:val="16"/>
        </w:rPr>
        <w:t>k súboru.</w:t>
      </w:r>
    </w:p>
    <w:p w:rsidR="003D3C3E" w:rsidRDefault="003D3C3E" w:rsidP="009A5C2E">
      <w:pPr>
        <w:autoSpaceDE w:val="0"/>
        <w:autoSpaceDN w:val="0"/>
        <w:adjustRightInd w:val="0"/>
        <w:spacing w:after="0" w:line="240" w:lineRule="auto"/>
        <w:rPr>
          <w:rFonts w:ascii="TimesNewRomanPSMT" w:hAnsi="TimesNewRomanPSMT" w:cs="TimesNewRomanPSMT"/>
        </w:rPr>
      </w:pPr>
    </w:p>
    <w:p w:rsidR="009A5C2E" w:rsidRPr="00254113" w:rsidRDefault="009A5C2E" w:rsidP="00254113">
      <w:pPr>
        <w:autoSpaceDE w:val="0"/>
        <w:autoSpaceDN w:val="0"/>
        <w:adjustRightInd w:val="0"/>
        <w:spacing w:after="0" w:line="240" w:lineRule="auto"/>
        <w:ind w:left="708"/>
        <w:jc w:val="both"/>
        <w:rPr>
          <w:rFonts w:cstheme="minorHAnsi"/>
          <w:sz w:val="16"/>
          <w:szCs w:val="16"/>
        </w:rPr>
      </w:pPr>
      <w:r w:rsidRPr="00254113">
        <w:rPr>
          <w:rFonts w:cstheme="minorHAnsi"/>
          <w:sz w:val="16"/>
          <w:szCs w:val="16"/>
        </w:rPr>
        <w:t>Ďalším nedostatkom je priestor, ktorý zaberá ukladanie ukazovateľov. Ak veľkosť</w:t>
      </w:r>
      <w:r w:rsidR="00254113" w:rsidRPr="00254113">
        <w:rPr>
          <w:rFonts w:cstheme="minorHAnsi"/>
          <w:sz w:val="16"/>
          <w:szCs w:val="16"/>
        </w:rPr>
        <w:t xml:space="preserve"> bloku je 512 </w:t>
      </w:r>
      <w:r w:rsidRPr="00254113">
        <w:rPr>
          <w:rFonts w:cstheme="minorHAnsi"/>
          <w:sz w:val="16"/>
          <w:szCs w:val="16"/>
        </w:rPr>
        <w:t>bajtov a ukazovateľ zaberá 4 bajty, potom 0.78% z diskového priestoru je použ</w:t>
      </w:r>
      <w:r w:rsidR="00254113" w:rsidRPr="00254113">
        <w:rPr>
          <w:rFonts w:cstheme="minorHAnsi"/>
          <w:sz w:val="16"/>
          <w:szCs w:val="16"/>
        </w:rPr>
        <w:t xml:space="preserve">itých pre ukazovatele, </w:t>
      </w:r>
      <w:r w:rsidRPr="00254113">
        <w:rPr>
          <w:rFonts w:cstheme="minorHAnsi"/>
          <w:sz w:val="16"/>
          <w:szCs w:val="16"/>
        </w:rPr>
        <w:t>t.j. stratených.</w:t>
      </w:r>
    </w:p>
    <w:p w:rsidR="00254113" w:rsidRPr="00254113" w:rsidRDefault="00254113" w:rsidP="00254113">
      <w:pPr>
        <w:autoSpaceDE w:val="0"/>
        <w:autoSpaceDN w:val="0"/>
        <w:adjustRightInd w:val="0"/>
        <w:spacing w:after="0" w:line="240" w:lineRule="auto"/>
        <w:ind w:left="708"/>
        <w:jc w:val="both"/>
        <w:rPr>
          <w:rFonts w:cstheme="minorHAnsi"/>
          <w:sz w:val="16"/>
          <w:szCs w:val="16"/>
        </w:rPr>
      </w:pPr>
    </w:p>
    <w:p w:rsidR="00254113" w:rsidRPr="00254113" w:rsidRDefault="009A5C2E" w:rsidP="00254113">
      <w:pPr>
        <w:autoSpaceDE w:val="0"/>
        <w:autoSpaceDN w:val="0"/>
        <w:adjustRightInd w:val="0"/>
        <w:spacing w:after="0" w:line="240" w:lineRule="auto"/>
        <w:ind w:left="708"/>
        <w:jc w:val="both"/>
        <w:rPr>
          <w:rFonts w:cstheme="minorHAnsi"/>
          <w:sz w:val="16"/>
          <w:szCs w:val="16"/>
        </w:rPr>
      </w:pPr>
      <w:r w:rsidRPr="00254113">
        <w:rPr>
          <w:rFonts w:cstheme="minorHAnsi"/>
          <w:sz w:val="16"/>
          <w:szCs w:val="16"/>
        </w:rPr>
        <w:t>Problém plytvania miesta pre ukazovatele sa bežne rieši tak, že diskový priestor sa neprideľ</w:t>
      </w:r>
      <w:r w:rsidR="00254113" w:rsidRPr="00254113">
        <w:rPr>
          <w:rFonts w:cstheme="minorHAnsi"/>
          <w:sz w:val="16"/>
          <w:szCs w:val="16"/>
        </w:rPr>
        <w:t xml:space="preserve">uje </w:t>
      </w:r>
      <w:r w:rsidRPr="00254113">
        <w:rPr>
          <w:rFonts w:cstheme="minorHAnsi"/>
          <w:sz w:val="16"/>
          <w:szCs w:val="16"/>
        </w:rPr>
        <w:t xml:space="preserve">po blokoch, ale po väčších častiach, ktoré obsahujú viac blokov, tzv. </w:t>
      </w:r>
      <w:proofErr w:type="spellStart"/>
      <w:r w:rsidRPr="00254113">
        <w:rPr>
          <w:rFonts w:cstheme="minorHAnsi"/>
          <w:i/>
          <w:iCs/>
          <w:sz w:val="16"/>
          <w:szCs w:val="16"/>
        </w:rPr>
        <w:t>clustre</w:t>
      </w:r>
      <w:proofErr w:type="spellEnd"/>
      <w:r w:rsidRPr="00254113">
        <w:rPr>
          <w:rFonts w:cstheme="minorHAnsi"/>
          <w:sz w:val="16"/>
          <w:szCs w:val="16"/>
        </w:rPr>
        <w:t>. Systém si zadefinuje, ž</w:t>
      </w:r>
      <w:r w:rsidR="00254113" w:rsidRPr="00254113">
        <w:rPr>
          <w:rFonts w:cstheme="minorHAnsi"/>
          <w:sz w:val="16"/>
          <w:szCs w:val="16"/>
        </w:rPr>
        <w:t xml:space="preserve">e </w:t>
      </w:r>
      <w:r w:rsidRPr="00254113">
        <w:rPr>
          <w:rFonts w:cstheme="minorHAnsi"/>
          <w:sz w:val="16"/>
          <w:szCs w:val="16"/>
        </w:rPr>
        <w:t xml:space="preserve">napr. </w:t>
      </w:r>
      <w:proofErr w:type="spellStart"/>
      <w:r w:rsidRPr="00254113">
        <w:rPr>
          <w:rFonts w:cstheme="minorHAnsi"/>
          <w:sz w:val="16"/>
          <w:szCs w:val="16"/>
        </w:rPr>
        <w:t>cluster</w:t>
      </w:r>
      <w:proofErr w:type="spellEnd"/>
      <w:r w:rsidRPr="00254113">
        <w:rPr>
          <w:rFonts w:cstheme="minorHAnsi"/>
          <w:sz w:val="16"/>
          <w:szCs w:val="16"/>
        </w:rPr>
        <w:t xml:space="preserve"> bude 4 bloky a ďalej bude narábať s </w:t>
      </w:r>
      <w:proofErr w:type="spellStart"/>
      <w:r w:rsidRPr="00254113">
        <w:rPr>
          <w:rFonts w:cstheme="minorHAnsi"/>
          <w:sz w:val="16"/>
          <w:szCs w:val="16"/>
        </w:rPr>
        <w:t>clustrami</w:t>
      </w:r>
      <w:proofErr w:type="spellEnd"/>
      <w:r w:rsidRPr="00254113">
        <w:rPr>
          <w:rFonts w:cstheme="minorHAnsi"/>
          <w:sz w:val="16"/>
          <w:szCs w:val="16"/>
        </w:rPr>
        <w:t xml:space="preserve"> a nie s blokmi. Výhody z použ</w:t>
      </w:r>
      <w:r w:rsidR="00254113" w:rsidRPr="00254113">
        <w:rPr>
          <w:rFonts w:cstheme="minorHAnsi"/>
          <w:sz w:val="16"/>
          <w:szCs w:val="16"/>
        </w:rPr>
        <w:t xml:space="preserve">itia </w:t>
      </w:r>
      <w:proofErr w:type="spellStart"/>
      <w:r w:rsidR="00254113" w:rsidRPr="00254113">
        <w:rPr>
          <w:rFonts w:cstheme="minorHAnsi"/>
          <w:sz w:val="16"/>
          <w:szCs w:val="16"/>
        </w:rPr>
        <w:t>clustrov</w:t>
      </w:r>
      <w:proofErr w:type="spellEnd"/>
      <w:r w:rsidR="00254113" w:rsidRPr="00254113">
        <w:rPr>
          <w:rFonts w:cstheme="minorHAnsi"/>
          <w:sz w:val="16"/>
          <w:szCs w:val="16"/>
        </w:rPr>
        <w:t xml:space="preserve"> </w:t>
      </w:r>
      <w:r w:rsidRPr="00254113">
        <w:rPr>
          <w:rFonts w:cstheme="minorHAnsi"/>
          <w:sz w:val="16"/>
          <w:szCs w:val="16"/>
        </w:rPr>
        <w:t xml:space="preserve">sú nasledujúce: zmenší sa priestor potrebný pre uloženie ukazovateľov na </w:t>
      </w:r>
      <w:proofErr w:type="spellStart"/>
      <w:r w:rsidRPr="00254113">
        <w:rPr>
          <w:rFonts w:cstheme="minorHAnsi"/>
          <w:sz w:val="16"/>
          <w:szCs w:val="16"/>
        </w:rPr>
        <w:t>clustre</w:t>
      </w:r>
      <w:proofErr w:type="spellEnd"/>
      <w:r w:rsidRPr="00254113">
        <w:rPr>
          <w:rFonts w:cstheme="minorHAnsi"/>
          <w:sz w:val="16"/>
          <w:szCs w:val="16"/>
        </w:rPr>
        <w:t>, zmenš</w:t>
      </w:r>
      <w:r w:rsidR="00254113" w:rsidRPr="00254113">
        <w:rPr>
          <w:rFonts w:cstheme="minorHAnsi"/>
          <w:sz w:val="16"/>
          <w:szCs w:val="16"/>
        </w:rPr>
        <w:t xml:space="preserve">í sa pohyb </w:t>
      </w:r>
      <w:r w:rsidRPr="00254113">
        <w:rPr>
          <w:rFonts w:cstheme="minorHAnsi"/>
          <w:sz w:val="16"/>
          <w:szCs w:val="16"/>
        </w:rPr>
        <w:t>ramienka potrebný pri operáciách so súborom, zmenší sa priestor potrebný pre ulož</w:t>
      </w:r>
      <w:r w:rsidR="00254113" w:rsidRPr="00254113">
        <w:rPr>
          <w:rFonts w:cstheme="minorHAnsi"/>
          <w:sz w:val="16"/>
          <w:szCs w:val="16"/>
        </w:rPr>
        <w:t xml:space="preserve">enie zoznamu </w:t>
      </w:r>
      <w:r w:rsidRPr="00254113">
        <w:rPr>
          <w:rFonts w:cstheme="minorHAnsi"/>
          <w:sz w:val="16"/>
          <w:szCs w:val="16"/>
        </w:rPr>
        <w:t xml:space="preserve">voľného priestoru. Cena za tieto zlepšenia je nárast vnútornej fragmentácie, pretože </w:t>
      </w:r>
      <w:proofErr w:type="spellStart"/>
      <w:r w:rsidRPr="00254113">
        <w:rPr>
          <w:rFonts w:cstheme="minorHAnsi"/>
          <w:sz w:val="16"/>
          <w:szCs w:val="16"/>
        </w:rPr>
        <w:t>cluster</w:t>
      </w:r>
      <w:proofErr w:type="spellEnd"/>
      <w:r w:rsidRPr="00254113">
        <w:rPr>
          <w:rFonts w:cstheme="minorHAnsi"/>
          <w:sz w:val="16"/>
          <w:szCs w:val="16"/>
        </w:rPr>
        <w:t xml:space="preserve"> je väčš</w:t>
      </w:r>
      <w:r w:rsidR="00254113" w:rsidRPr="00254113">
        <w:rPr>
          <w:rFonts w:cstheme="minorHAnsi"/>
          <w:sz w:val="16"/>
          <w:szCs w:val="16"/>
        </w:rPr>
        <w:t xml:space="preserve">í ako blok a predpokladá </w:t>
      </w:r>
      <w:r w:rsidRPr="00254113">
        <w:rPr>
          <w:rFonts w:cstheme="minorHAnsi"/>
          <w:sz w:val="16"/>
          <w:szCs w:val="16"/>
        </w:rPr>
        <w:t xml:space="preserve">sa že v priemere polovica posledného </w:t>
      </w:r>
      <w:proofErr w:type="spellStart"/>
      <w:r w:rsidRPr="00254113">
        <w:rPr>
          <w:rFonts w:cstheme="minorHAnsi"/>
          <w:sz w:val="16"/>
          <w:szCs w:val="16"/>
        </w:rPr>
        <w:t>clustra</w:t>
      </w:r>
      <w:proofErr w:type="spellEnd"/>
      <w:r w:rsidRPr="00254113">
        <w:rPr>
          <w:rFonts w:cstheme="minorHAnsi"/>
          <w:sz w:val="16"/>
          <w:szCs w:val="16"/>
        </w:rPr>
        <w:t>/bloku zostáva nevyuž</w:t>
      </w:r>
      <w:r w:rsidR="00254113" w:rsidRPr="00254113">
        <w:rPr>
          <w:rFonts w:cstheme="minorHAnsi"/>
          <w:sz w:val="16"/>
          <w:szCs w:val="16"/>
        </w:rPr>
        <w:t xml:space="preserve">itá. </w:t>
      </w:r>
    </w:p>
    <w:p w:rsidR="00254113" w:rsidRPr="00254113" w:rsidRDefault="00254113" w:rsidP="00254113">
      <w:pPr>
        <w:autoSpaceDE w:val="0"/>
        <w:autoSpaceDN w:val="0"/>
        <w:adjustRightInd w:val="0"/>
        <w:spacing w:after="0" w:line="240" w:lineRule="auto"/>
        <w:ind w:left="708"/>
        <w:jc w:val="both"/>
        <w:rPr>
          <w:rFonts w:cstheme="minorHAnsi"/>
          <w:sz w:val="16"/>
          <w:szCs w:val="16"/>
        </w:rPr>
      </w:pPr>
    </w:p>
    <w:p w:rsidR="009A5C2E" w:rsidRPr="00254113" w:rsidRDefault="009A5C2E" w:rsidP="00254113">
      <w:pPr>
        <w:autoSpaceDE w:val="0"/>
        <w:autoSpaceDN w:val="0"/>
        <w:adjustRightInd w:val="0"/>
        <w:spacing w:after="0" w:line="240" w:lineRule="auto"/>
        <w:ind w:left="708"/>
        <w:jc w:val="both"/>
        <w:rPr>
          <w:rFonts w:cstheme="minorHAnsi"/>
          <w:sz w:val="16"/>
          <w:szCs w:val="16"/>
        </w:rPr>
      </w:pPr>
      <w:r w:rsidRPr="00254113">
        <w:rPr>
          <w:rFonts w:cstheme="minorHAnsi"/>
          <w:sz w:val="16"/>
          <w:szCs w:val="16"/>
        </w:rPr>
        <w:t>Iným problémom pri prideľovaní diskového priestoru zreťazením blokov je spoľahlivosť. Môž</w:t>
      </w:r>
      <w:r w:rsidR="00254113" w:rsidRPr="00254113">
        <w:rPr>
          <w:rFonts w:cstheme="minorHAnsi"/>
          <w:sz w:val="16"/>
          <w:szCs w:val="16"/>
        </w:rPr>
        <w:t xml:space="preserve">e </w:t>
      </w:r>
      <w:r w:rsidRPr="00254113">
        <w:rPr>
          <w:rFonts w:cstheme="minorHAnsi"/>
          <w:sz w:val="16"/>
          <w:szCs w:val="16"/>
        </w:rPr>
        <w:t>sa stať, že bude poškodený alebo stratený ukazovateľ na ďalší blok, takž</w:t>
      </w:r>
      <w:r w:rsidR="00254113" w:rsidRPr="00254113">
        <w:rPr>
          <w:rFonts w:cstheme="minorHAnsi"/>
          <w:sz w:val="16"/>
          <w:szCs w:val="16"/>
        </w:rPr>
        <w:t xml:space="preserve">e do súboru sa dostane </w:t>
      </w:r>
      <w:r w:rsidRPr="00254113">
        <w:rPr>
          <w:rFonts w:cstheme="minorHAnsi"/>
          <w:sz w:val="16"/>
          <w:szCs w:val="16"/>
        </w:rPr>
        <w:t>omylom cudzí blok. Tento problém sa rieši tak, že buď sa používa dvojitý zreť</w:t>
      </w:r>
      <w:r w:rsidR="00254113" w:rsidRPr="00254113">
        <w:rPr>
          <w:rFonts w:cstheme="minorHAnsi"/>
          <w:sz w:val="16"/>
          <w:szCs w:val="16"/>
        </w:rPr>
        <w:t xml:space="preserve">azený zoznam pre </w:t>
      </w:r>
      <w:r w:rsidRPr="00254113">
        <w:rPr>
          <w:rFonts w:cstheme="minorHAnsi"/>
          <w:sz w:val="16"/>
          <w:szCs w:val="16"/>
        </w:rPr>
        <w:t>ukazovatele, alebo v každom bloku sa ukladá aj informácia o men</w:t>
      </w:r>
      <w:r w:rsidR="00254113" w:rsidRPr="00254113">
        <w:rPr>
          <w:rFonts w:cstheme="minorHAnsi"/>
          <w:sz w:val="16"/>
          <w:szCs w:val="16"/>
        </w:rPr>
        <w:t xml:space="preserve">e súboru, ktorému blok patrí, a </w:t>
      </w:r>
      <w:r w:rsidRPr="00254113">
        <w:rPr>
          <w:rFonts w:cstheme="minorHAnsi"/>
          <w:sz w:val="16"/>
          <w:szCs w:val="16"/>
        </w:rPr>
        <w:t>relatívne číslo bloku od začiatku. Samozrejme, že réžia pre uloženie týchto informácií stúpa.</w:t>
      </w:r>
    </w:p>
    <w:p w:rsidR="00254113" w:rsidRDefault="00254113" w:rsidP="009A5C2E">
      <w:pPr>
        <w:autoSpaceDE w:val="0"/>
        <w:autoSpaceDN w:val="0"/>
        <w:adjustRightInd w:val="0"/>
        <w:spacing w:after="0" w:line="240" w:lineRule="auto"/>
        <w:rPr>
          <w:rFonts w:ascii="TimesNewRomanPSMT" w:hAnsi="TimesNewRomanPSMT" w:cs="TimesNewRomanPSMT"/>
        </w:rPr>
      </w:pPr>
    </w:p>
    <w:p w:rsidR="009A5C2E" w:rsidRPr="00F604E6" w:rsidRDefault="009A5C2E" w:rsidP="00F604E6">
      <w:pPr>
        <w:autoSpaceDE w:val="0"/>
        <w:autoSpaceDN w:val="0"/>
        <w:adjustRightInd w:val="0"/>
        <w:spacing w:after="0" w:line="240" w:lineRule="auto"/>
        <w:ind w:left="708"/>
        <w:rPr>
          <w:rFonts w:cstheme="minorHAnsi"/>
          <w:sz w:val="16"/>
          <w:szCs w:val="16"/>
        </w:rPr>
      </w:pPr>
      <w:r w:rsidRPr="00F604E6">
        <w:rPr>
          <w:rFonts w:cstheme="minorHAnsi"/>
          <w:sz w:val="16"/>
          <w:szCs w:val="16"/>
        </w:rPr>
        <w:t>Zaujímavou a efektívnou variáciou prideľovania diskového priestoru zreťazením blokov je</w:t>
      </w:r>
      <w:r w:rsidR="00F604E6">
        <w:rPr>
          <w:rFonts w:cstheme="minorHAnsi"/>
          <w:sz w:val="16"/>
          <w:szCs w:val="16"/>
        </w:rPr>
        <w:t xml:space="preserve"> </w:t>
      </w:r>
      <w:r w:rsidRPr="00F604E6">
        <w:rPr>
          <w:rFonts w:cstheme="minorHAnsi"/>
          <w:sz w:val="16"/>
          <w:szCs w:val="16"/>
        </w:rPr>
        <w:t xml:space="preserve">použitie </w:t>
      </w:r>
      <w:r w:rsidRPr="00F604E6">
        <w:rPr>
          <w:rFonts w:cstheme="minorHAnsi"/>
          <w:i/>
          <w:iCs/>
          <w:sz w:val="16"/>
          <w:szCs w:val="16"/>
        </w:rPr>
        <w:t>tabuľky pridelenia súboru (</w:t>
      </w:r>
      <w:proofErr w:type="spellStart"/>
      <w:r w:rsidRPr="00F604E6">
        <w:rPr>
          <w:rFonts w:cstheme="minorHAnsi"/>
          <w:i/>
          <w:iCs/>
          <w:sz w:val="16"/>
          <w:szCs w:val="16"/>
        </w:rPr>
        <w:t>File</w:t>
      </w:r>
      <w:proofErr w:type="spellEnd"/>
      <w:r w:rsidRPr="00F604E6">
        <w:rPr>
          <w:rFonts w:cstheme="minorHAnsi"/>
          <w:i/>
          <w:iCs/>
          <w:sz w:val="16"/>
          <w:szCs w:val="16"/>
        </w:rPr>
        <w:t xml:space="preserve"> </w:t>
      </w:r>
      <w:proofErr w:type="spellStart"/>
      <w:r w:rsidRPr="00F604E6">
        <w:rPr>
          <w:rFonts w:cstheme="minorHAnsi"/>
          <w:i/>
          <w:iCs/>
          <w:sz w:val="16"/>
          <w:szCs w:val="16"/>
        </w:rPr>
        <w:t>Allocation</w:t>
      </w:r>
      <w:proofErr w:type="spellEnd"/>
      <w:r w:rsidRPr="00F604E6">
        <w:rPr>
          <w:rFonts w:cstheme="minorHAnsi"/>
          <w:i/>
          <w:iCs/>
          <w:sz w:val="16"/>
          <w:szCs w:val="16"/>
        </w:rPr>
        <w:t xml:space="preserve"> Table - FAT)</w:t>
      </w:r>
      <w:r w:rsidRPr="00F604E6">
        <w:rPr>
          <w:rFonts w:cstheme="minorHAnsi"/>
          <w:sz w:val="16"/>
          <w:szCs w:val="16"/>
        </w:rPr>
        <w:t>, ktorá bola použ</w:t>
      </w:r>
      <w:r w:rsidR="00F604E6" w:rsidRPr="00F604E6">
        <w:rPr>
          <w:rFonts w:cstheme="minorHAnsi"/>
          <w:sz w:val="16"/>
          <w:szCs w:val="16"/>
        </w:rPr>
        <w:t xml:space="preserve">itá v systémoch </w:t>
      </w:r>
      <w:r w:rsidRPr="00F604E6">
        <w:rPr>
          <w:rFonts w:cstheme="minorHAnsi"/>
          <w:sz w:val="16"/>
          <w:szCs w:val="16"/>
        </w:rPr>
        <w:t xml:space="preserve">OS/2 a MS-DOS. Jedna sekcia z disku na začiatku každej </w:t>
      </w:r>
      <w:proofErr w:type="spellStart"/>
      <w:r w:rsidRPr="00F604E6">
        <w:rPr>
          <w:rFonts w:cstheme="minorHAnsi"/>
          <w:sz w:val="16"/>
          <w:szCs w:val="16"/>
        </w:rPr>
        <w:t>partition</w:t>
      </w:r>
      <w:proofErr w:type="spellEnd"/>
      <w:r w:rsidRPr="00F604E6">
        <w:rPr>
          <w:rFonts w:cstheme="minorHAnsi"/>
          <w:sz w:val="16"/>
          <w:szCs w:val="16"/>
        </w:rPr>
        <w:t xml:space="preserve"> je oddelená pre ulož</w:t>
      </w:r>
      <w:r w:rsidR="00F604E6" w:rsidRPr="00F604E6">
        <w:rPr>
          <w:rFonts w:cstheme="minorHAnsi"/>
          <w:sz w:val="16"/>
          <w:szCs w:val="16"/>
        </w:rPr>
        <w:t xml:space="preserve">enie FAT </w:t>
      </w:r>
      <w:r w:rsidRPr="00F604E6">
        <w:rPr>
          <w:rFonts w:cstheme="minorHAnsi"/>
          <w:sz w:val="16"/>
          <w:szCs w:val="16"/>
        </w:rPr>
        <w:t>tabuľky (Obr. 11.15).</w:t>
      </w:r>
    </w:p>
    <w:p w:rsidR="009A5C2E" w:rsidRDefault="009A5C2E" w:rsidP="009A5C2E">
      <w:pPr>
        <w:autoSpaceDE w:val="0"/>
        <w:autoSpaceDN w:val="0"/>
        <w:adjustRightInd w:val="0"/>
        <w:spacing w:after="0" w:line="240" w:lineRule="auto"/>
        <w:rPr>
          <w:rFonts w:ascii="TimesNewRomanPSMT" w:hAnsi="TimesNewRomanPSMT" w:cs="TimesNewRomanPSMT"/>
        </w:rPr>
      </w:pPr>
    </w:p>
    <w:p w:rsidR="009A5C2E" w:rsidRDefault="008C7174" w:rsidP="00CF0C9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lastRenderedPageBreak/>
        <w:t xml:space="preserve">      </w:t>
      </w:r>
      <w:r w:rsidR="00CF0C97">
        <w:rPr>
          <w:rFonts w:ascii="TimesNewRomanPSMT" w:hAnsi="TimesNewRomanPSMT" w:cs="TimesNewRomanPSMT"/>
        </w:rPr>
        <w:t xml:space="preserve">    </w:t>
      </w:r>
      <w:r w:rsidR="008960AE">
        <w:rPr>
          <w:rFonts w:ascii="TimesNewRomanPSMT" w:hAnsi="TimesNewRomanPSMT" w:cs="TimesNewRomanPSMT"/>
        </w:rPr>
        <w:t xml:space="preserve">   </w:t>
      </w:r>
      <w:r w:rsidR="00CF0C97">
        <w:rPr>
          <w:rFonts w:ascii="TimesNewRomanPSMT" w:hAnsi="TimesNewRomanPSMT" w:cs="TimesNewRomanPSMT"/>
        </w:rPr>
        <w:t xml:space="preserve">   </w:t>
      </w:r>
      <w:r w:rsidR="00CF0C97">
        <w:rPr>
          <w:rFonts w:ascii="TimesNewRomanPSMT" w:hAnsi="TimesNewRomanPSMT" w:cs="TimesNewRomanPSMT"/>
          <w:noProof/>
          <w:lang w:eastAsia="sk-SK"/>
        </w:rPr>
        <w:t xml:space="preserve"> </w:t>
      </w:r>
      <w:r w:rsidR="009A5C2E">
        <w:rPr>
          <w:rFonts w:ascii="TimesNewRomanPSMT" w:hAnsi="TimesNewRomanPSMT" w:cs="TimesNewRomanPSMT"/>
          <w:noProof/>
          <w:lang w:eastAsia="sk-SK"/>
        </w:rPr>
        <w:drawing>
          <wp:inline distT="0" distB="0" distL="0" distR="0">
            <wp:extent cx="3636645" cy="2243455"/>
            <wp:effectExtent l="0" t="0" r="1905" b="444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36645" cy="2243455"/>
                    </a:xfrm>
                    <a:prstGeom prst="rect">
                      <a:avLst/>
                    </a:prstGeom>
                    <a:noFill/>
                    <a:ln>
                      <a:noFill/>
                    </a:ln>
                  </pic:spPr>
                </pic:pic>
              </a:graphicData>
            </a:graphic>
          </wp:inline>
        </w:drawing>
      </w:r>
    </w:p>
    <w:p w:rsidR="009A5C2E" w:rsidRDefault="009A5C2E" w:rsidP="009A5C2E">
      <w:pPr>
        <w:autoSpaceDE w:val="0"/>
        <w:autoSpaceDN w:val="0"/>
        <w:adjustRightInd w:val="0"/>
        <w:spacing w:after="0" w:line="240" w:lineRule="auto"/>
        <w:rPr>
          <w:rFonts w:ascii="TimesNewRomanPSMT" w:hAnsi="TimesNewRomanPSMT" w:cs="TimesNewRomanPSMT"/>
        </w:rPr>
      </w:pPr>
    </w:p>
    <w:p w:rsidR="00127E69" w:rsidRPr="00127E69" w:rsidRDefault="009A5C2E" w:rsidP="00244EAA">
      <w:pPr>
        <w:autoSpaceDE w:val="0"/>
        <w:autoSpaceDN w:val="0"/>
        <w:adjustRightInd w:val="0"/>
        <w:spacing w:after="0" w:line="240" w:lineRule="auto"/>
        <w:ind w:left="708"/>
        <w:jc w:val="both"/>
        <w:rPr>
          <w:rFonts w:cstheme="minorHAnsi"/>
          <w:sz w:val="16"/>
          <w:szCs w:val="16"/>
        </w:rPr>
      </w:pPr>
      <w:r w:rsidRPr="00127E69">
        <w:rPr>
          <w:rFonts w:cstheme="minorHAnsi"/>
          <w:sz w:val="16"/>
          <w:szCs w:val="16"/>
        </w:rPr>
        <w:t xml:space="preserve">Tabuľka má jednu položku pre každý súbor a je indexovaná </w:t>
      </w:r>
      <w:r w:rsidR="00127E69">
        <w:rPr>
          <w:rFonts w:cstheme="minorHAnsi"/>
          <w:sz w:val="16"/>
          <w:szCs w:val="16"/>
        </w:rPr>
        <w:t xml:space="preserve">podľa čísel blokov. Tabuľka FAT </w:t>
      </w:r>
      <w:r w:rsidRPr="00127E69">
        <w:rPr>
          <w:rFonts w:cstheme="minorHAnsi"/>
          <w:sz w:val="16"/>
          <w:szCs w:val="16"/>
        </w:rPr>
        <w:t>sa používa ako zreťazený zoznam. Položka súboru v adresári obsahuje č</w:t>
      </w:r>
      <w:r w:rsidR="00127E69" w:rsidRPr="00127E69">
        <w:rPr>
          <w:rFonts w:cstheme="minorHAnsi"/>
          <w:sz w:val="16"/>
          <w:szCs w:val="16"/>
        </w:rPr>
        <w:t xml:space="preserve">íslo jeho prvého bloku. </w:t>
      </w:r>
      <w:r w:rsidRPr="00127E69">
        <w:rPr>
          <w:rFonts w:cstheme="minorHAnsi"/>
          <w:sz w:val="16"/>
          <w:szCs w:val="16"/>
        </w:rPr>
        <w:t>Položka v tabuľke s týmto indexom obsahuje číslo ďalšieho bloku súboru atď. Tento reť</w:t>
      </w:r>
      <w:r w:rsidR="00127E69" w:rsidRPr="00127E69">
        <w:rPr>
          <w:rFonts w:cstheme="minorHAnsi"/>
          <w:sz w:val="16"/>
          <w:szCs w:val="16"/>
        </w:rPr>
        <w:t xml:space="preserve">azec </w:t>
      </w:r>
      <w:r w:rsidRPr="00127E69">
        <w:rPr>
          <w:rFonts w:cstheme="minorHAnsi"/>
          <w:sz w:val="16"/>
          <w:szCs w:val="16"/>
        </w:rPr>
        <w:t>pokračuje kým sa nepríde na koniec súboru, ktorý je označený špeciálnou hodnotou. Prideleni</w:t>
      </w:r>
      <w:r w:rsidR="00127E69" w:rsidRPr="00127E69">
        <w:rPr>
          <w:rFonts w:cstheme="minorHAnsi"/>
          <w:sz w:val="16"/>
          <w:szCs w:val="16"/>
        </w:rPr>
        <w:t xml:space="preserve">e </w:t>
      </w:r>
      <w:r w:rsidRPr="00127E69">
        <w:rPr>
          <w:rFonts w:cstheme="minorHAnsi"/>
          <w:sz w:val="16"/>
          <w:szCs w:val="16"/>
        </w:rPr>
        <w:t xml:space="preserve">nového bloku súboru spočíva v nájdení prvej položky s hodnotou 0, </w:t>
      </w:r>
      <w:r w:rsidR="00127E69" w:rsidRPr="00127E69">
        <w:rPr>
          <w:rFonts w:cstheme="minorHAnsi"/>
          <w:sz w:val="16"/>
          <w:szCs w:val="16"/>
        </w:rPr>
        <w:t xml:space="preserve">ktorá sa nahradí hodnotou konca </w:t>
      </w:r>
      <w:r w:rsidRPr="00127E69">
        <w:rPr>
          <w:rFonts w:cstheme="minorHAnsi"/>
          <w:sz w:val="16"/>
          <w:szCs w:val="16"/>
        </w:rPr>
        <w:t>súboru a tam, kde predtým bol koniec súboru, sa zapíš</w:t>
      </w:r>
      <w:r w:rsidR="00127E69" w:rsidRPr="00127E69">
        <w:rPr>
          <w:rFonts w:cstheme="minorHAnsi"/>
          <w:sz w:val="16"/>
          <w:szCs w:val="16"/>
        </w:rPr>
        <w:t xml:space="preserve">e adresa nového bloku. </w:t>
      </w:r>
    </w:p>
    <w:p w:rsidR="00127E69" w:rsidRPr="00127E69" w:rsidRDefault="00127E69" w:rsidP="00244EAA">
      <w:pPr>
        <w:autoSpaceDE w:val="0"/>
        <w:autoSpaceDN w:val="0"/>
        <w:adjustRightInd w:val="0"/>
        <w:spacing w:after="0" w:line="240" w:lineRule="auto"/>
        <w:ind w:left="708"/>
        <w:jc w:val="both"/>
        <w:rPr>
          <w:rFonts w:cstheme="minorHAnsi"/>
          <w:sz w:val="16"/>
          <w:szCs w:val="16"/>
        </w:rPr>
      </w:pPr>
    </w:p>
    <w:p w:rsidR="009A5C2E" w:rsidRPr="00127E69" w:rsidRDefault="009A5C2E" w:rsidP="00244EAA">
      <w:pPr>
        <w:autoSpaceDE w:val="0"/>
        <w:autoSpaceDN w:val="0"/>
        <w:adjustRightInd w:val="0"/>
        <w:spacing w:after="0" w:line="240" w:lineRule="auto"/>
        <w:ind w:left="708"/>
        <w:jc w:val="both"/>
        <w:rPr>
          <w:rFonts w:cstheme="minorHAnsi"/>
          <w:sz w:val="16"/>
          <w:szCs w:val="16"/>
        </w:rPr>
      </w:pPr>
      <w:r w:rsidRPr="00127E69">
        <w:rPr>
          <w:rFonts w:cstheme="minorHAnsi"/>
          <w:sz w:val="16"/>
          <w:szCs w:val="16"/>
        </w:rPr>
        <w:t>Použitie FAT tabuľky vedie k nárastu pohybu ramienka disku, pokiaľ FAT tabuľka n</w:t>
      </w:r>
      <w:r w:rsidR="00127E69">
        <w:rPr>
          <w:rFonts w:cstheme="minorHAnsi"/>
          <w:sz w:val="16"/>
          <w:szCs w:val="16"/>
        </w:rPr>
        <w:t xml:space="preserve">ie je </w:t>
      </w:r>
      <w:r w:rsidRPr="00127E69">
        <w:rPr>
          <w:rFonts w:cstheme="minorHAnsi"/>
          <w:sz w:val="16"/>
          <w:szCs w:val="16"/>
        </w:rPr>
        <w:t xml:space="preserve">v </w:t>
      </w:r>
      <w:proofErr w:type="spellStart"/>
      <w:r w:rsidRPr="00127E69">
        <w:rPr>
          <w:rFonts w:cstheme="minorHAnsi"/>
          <w:sz w:val="16"/>
          <w:szCs w:val="16"/>
        </w:rPr>
        <w:t>cache</w:t>
      </w:r>
      <w:proofErr w:type="spellEnd"/>
      <w:r w:rsidRPr="00127E69">
        <w:rPr>
          <w:rFonts w:cstheme="minorHAnsi"/>
          <w:sz w:val="16"/>
          <w:szCs w:val="16"/>
        </w:rPr>
        <w:t xml:space="preserve"> pamäti. Najskôr sa ramienko musí nastaviť v tabuľke na index pož</w:t>
      </w:r>
      <w:r w:rsidR="00127E69" w:rsidRPr="00127E69">
        <w:rPr>
          <w:rFonts w:cstheme="minorHAnsi"/>
          <w:sz w:val="16"/>
          <w:szCs w:val="16"/>
        </w:rPr>
        <w:t xml:space="preserve">adovaného bloku a po </w:t>
      </w:r>
      <w:r w:rsidRPr="00127E69">
        <w:rPr>
          <w:rFonts w:cstheme="minorHAnsi"/>
          <w:sz w:val="16"/>
          <w:szCs w:val="16"/>
        </w:rPr>
        <w:t>prečítaní sa musí ešte nastaviť na ten blok. Výhoda je, že pr</w:t>
      </w:r>
      <w:r w:rsidR="00127E69" w:rsidRPr="00127E69">
        <w:rPr>
          <w:rFonts w:cstheme="minorHAnsi"/>
          <w:sz w:val="16"/>
          <w:szCs w:val="16"/>
        </w:rPr>
        <w:t xml:space="preserve">iamy prístup je optimalizovaný, </w:t>
      </w:r>
      <w:r w:rsidRPr="00127E69">
        <w:rPr>
          <w:rFonts w:cstheme="minorHAnsi"/>
          <w:sz w:val="16"/>
          <w:szCs w:val="16"/>
        </w:rPr>
        <w:t>pretož</w:t>
      </w:r>
      <w:r w:rsidR="00127E69" w:rsidRPr="00127E69">
        <w:rPr>
          <w:rFonts w:cstheme="minorHAnsi"/>
          <w:sz w:val="16"/>
          <w:szCs w:val="16"/>
        </w:rPr>
        <w:t xml:space="preserve">e </w:t>
      </w:r>
      <w:r w:rsidRPr="00127E69">
        <w:rPr>
          <w:rFonts w:cstheme="minorHAnsi"/>
          <w:sz w:val="16"/>
          <w:szCs w:val="16"/>
        </w:rPr>
        <w:t>adresa každého bloku sa dá prečítať v tabuľke FAT.</w:t>
      </w:r>
    </w:p>
    <w:p w:rsidR="00127E69" w:rsidRDefault="00127E69" w:rsidP="009A5C2E">
      <w:pPr>
        <w:autoSpaceDE w:val="0"/>
        <w:autoSpaceDN w:val="0"/>
        <w:adjustRightInd w:val="0"/>
        <w:spacing w:after="0" w:line="240" w:lineRule="auto"/>
        <w:rPr>
          <w:rFonts w:ascii="TimesNewRomanPS-BoldItalicMT" w:hAnsi="TimesNewRomanPS-BoldItalicMT" w:cs="TimesNewRomanPS-BoldItalicMT"/>
          <w:b/>
          <w:bCs/>
          <w:i/>
          <w:iCs/>
        </w:rPr>
      </w:pPr>
    </w:p>
    <w:p w:rsidR="009A5C2E" w:rsidRPr="00C01E81" w:rsidRDefault="009A5C2E" w:rsidP="007E029F">
      <w:pPr>
        <w:autoSpaceDE w:val="0"/>
        <w:autoSpaceDN w:val="0"/>
        <w:adjustRightInd w:val="0"/>
        <w:spacing w:after="0" w:line="240" w:lineRule="auto"/>
        <w:ind w:firstLine="708"/>
        <w:jc w:val="both"/>
        <w:rPr>
          <w:rFonts w:cstheme="minorHAnsi"/>
          <w:bCs/>
          <w:iCs/>
          <w:sz w:val="16"/>
          <w:szCs w:val="16"/>
          <w:u w:val="single"/>
        </w:rPr>
      </w:pPr>
      <w:r w:rsidRPr="00C01E81">
        <w:rPr>
          <w:rFonts w:cstheme="minorHAnsi"/>
          <w:bCs/>
          <w:iCs/>
          <w:sz w:val="16"/>
          <w:szCs w:val="16"/>
          <w:u w:val="single"/>
        </w:rPr>
        <w:t>Indexované prideľovanie</w:t>
      </w:r>
    </w:p>
    <w:p w:rsidR="009A5C2E" w:rsidRPr="007E029F" w:rsidRDefault="009A5C2E" w:rsidP="007E029F">
      <w:pPr>
        <w:autoSpaceDE w:val="0"/>
        <w:autoSpaceDN w:val="0"/>
        <w:adjustRightInd w:val="0"/>
        <w:spacing w:after="0" w:line="240" w:lineRule="auto"/>
        <w:ind w:left="708"/>
        <w:jc w:val="both"/>
        <w:rPr>
          <w:rFonts w:cstheme="minorHAnsi"/>
          <w:sz w:val="16"/>
          <w:szCs w:val="16"/>
        </w:rPr>
      </w:pPr>
      <w:r w:rsidRPr="007E029F">
        <w:rPr>
          <w:rFonts w:cstheme="minorHAnsi"/>
          <w:sz w:val="16"/>
          <w:szCs w:val="16"/>
        </w:rPr>
        <w:t>Indexované prideľovanie rieši problém vonkajšej fragmentácie a problém s rež</w:t>
      </w:r>
      <w:r w:rsidR="007E029F" w:rsidRPr="007E029F">
        <w:rPr>
          <w:rFonts w:cstheme="minorHAnsi"/>
          <w:sz w:val="16"/>
          <w:szCs w:val="16"/>
        </w:rPr>
        <w:t xml:space="preserve">ijným priestorom pre </w:t>
      </w:r>
      <w:r w:rsidRPr="007E029F">
        <w:rPr>
          <w:rFonts w:cstheme="minorHAnsi"/>
          <w:sz w:val="16"/>
          <w:szCs w:val="16"/>
        </w:rPr>
        <w:t>ukazovatele. Zreťazené prideľovanie nedovoľuje efektívny priamy prístup, pretož</w:t>
      </w:r>
      <w:r w:rsidR="007E029F" w:rsidRPr="007E029F">
        <w:rPr>
          <w:rFonts w:cstheme="minorHAnsi"/>
          <w:sz w:val="16"/>
          <w:szCs w:val="16"/>
        </w:rPr>
        <w:t xml:space="preserve">e ukazovatele sú </w:t>
      </w:r>
      <w:r w:rsidRPr="007E029F">
        <w:rPr>
          <w:rFonts w:cstheme="minorHAnsi"/>
          <w:sz w:val="16"/>
          <w:szCs w:val="16"/>
        </w:rPr>
        <w:t>roztrúsené po celom disku a bloky sa môžu sprístupňovať len sekvenčne. Indexované prideľ</w:t>
      </w:r>
      <w:r w:rsidR="007E029F" w:rsidRPr="007E029F">
        <w:rPr>
          <w:rFonts w:cstheme="minorHAnsi"/>
          <w:sz w:val="16"/>
          <w:szCs w:val="16"/>
        </w:rPr>
        <w:t xml:space="preserve">ovanie </w:t>
      </w:r>
      <w:r w:rsidRPr="007E029F">
        <w:rPr>
          <w:rFonts w:cstheme="minorHAnsi"/>
          <w:sz w:val="16"/>
          <w:szCs w:val="16"/>
        </w:rPr>
        <w:t xml:space="preserve">rieši tieto problémy tak, že sústreďuje všetky ukazovatele do jedného bloku do tzv. </w:t>
      </w:r>
      <w:r w:rsidRPr="007E029F">
        <w:rPr>
          <w:rFonts w:cstheme="minorHAnsi"/>
          <w:i/>
          <w:iCs/>
          <w:sz w:val="16"/>
          <w:szCs w:val="16"/>
        </w:rPr>
        <w:t>index bloku</w:t>
      </w:r>
      <w:r w:rsidRPr="007E029F">
        <w:rPr>
          <w:rFonts w:cstheme="minorHAnsi"/>
          <w:sz w:val="16"/>
          <w:szCs w:val="16"/>
        </w:rPr>
        <w:t>.</w:t>
      </w:r>
    </w:p>
    <w:p w:rsidR="007E029F" w:rsidRDefault="005C5C4B" w:rsidP="009A5C2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r>
    </w:p>
    <w:p w:rsidR="009A5C2E" w:rsidRPr="005C5C4B" w:rsidRDefault="009A5C2E" w:rsidP="005C5C4B">
      <w:pPr>
        <w:autoSpaceDE w:val="0"/>
        <w:autoSpaceDN w:val="0"/>
        <w:adjustRightInd w:val="0"/>
        <w:spacing w:after="0" w:line="240" w:lineRule="auto"/>
        <w:ind w:left="708"/>
        <w:jc w:val="both"/>
        <w:rPr>
          <w:rFonts w:cstheme="minorHAnsi"/>
          <w:sz w:val="16"/>
          <w:szCs w:val="16"/>
        </w:rPr>
      </w:pPr>
      <w:r w:rsidRPr="005C5C4B">
        <w:rPr>
          <w:rFonts w:cstheme="minorHAnsi"/>
          <w:sz w:val="16"/>
          <w:szCs w:val="16"/>
        </w:rPr>
        <w:t xml:space="preserve">Každý súbor má svoj index blok, kde sú uložené adresy blokov súboru. </w:t>
      </w:r>
      <w:proofErr w:type="spellStart"/>
      <w:r w:rsidRPr="005C5C4B">
        <w:rPr>
          <w:rFonts w:cstheme="minorHAnsi"/>
          <w:i/>
          <w:iCs/>
          <w:sz w:val="16"/>
          <w:szCs w:val="16"/>
        </w:rPr>
        <w:t>i-ta</w:t>
      </w:r>
      <w:proofErr w:type="spellEnd"/>
      <w:r w:rsidRPr="005C5C4B">
        <w:rPr>
          <w:rFonts w:cstheme="minorHAnsi"/>
          <w:i/>
          <w:iCs/>
          <w:sz w:val="16"/>
          <w:szCs w:val="16"/>
        </w:rPr>
        <w:t xml:space="preserve"> </w:t>
      </w:r>
      <w:r w:rsidRPr="005C5C4B">
        <w:rPr>
          <w:rFonts w:cstheme="minorHAnsi"/>
          <w:sz w:val="16"/>
          <w:szCs w:val="16"/>
        </w:rPr>
        <w:t>položka v</w:t>
      </w:r>
      <w:r w:rsidR="005C5C4B">
        <w:rPr>
          <w:rFonts w:cstheme="minorHAnsi"/>
          <w:sz w:val="16"/>
          <w:szCs w:val="16"/>
        </w:rPr>
        <w:t> </w:t>
      </w:r>
      <w:r w:rsidRPr="005C5C4B">
        <w:rPr>
          <w:rFonts w:cstheme="minorHAnsi"/>
          <w:sz w:val="16"/>
          <w:szCs w:val="16"/>
        </w:rPr>
        <w:t>index</w:t>
      </w:r>
      <w:r w:rsidR="005C5C4B">
        <w:rPr>
          <w:rFonts w:cstheme="minorHAnsi"/>
          <w:sz w:val="16"/>
          <w:szCs w:val="16"/>
        </w:rPr>
        <w:t xml:space="preserve"> </w:t>
      </w:r>
      <w:r w:rsidRPr="005C5C4B">
        <w:rPr>
          <w:rFonts w:cstheme="minorHAnsi"/>
          <w:sz w:val="16"/>
          <w:szCs w:val="16"/>
        </w:rPr>
        <w:t xml:space="preserve">bloku ukazuje na </w:t>
      </w:r>
      <w:proofErr w:type="spellStart"/>
      <w:r w:rsidRPr="005C5C4B">
        <w:rPr>
          <w:rFonts w:cstheme="minorHAnsi"/>
          <w:i/>
          <w:iCs/>
          <w:sz w:val="16"/>
          <w:szCs w:val="16"/>
        </w:rPr>
        <w:t>i-ty</w:t>
      </w:r>
      <w:proofErr w:type="spellEnd"/>
      <w:r w:rsidRPr="005C5C4B">
        <w:rPr>
          <w:rFonts w:cstheme="minorHAnsi"/>
          <w:i/>
          <w:iCs/>
          <w:sz w:val="16"/>
          <w:szCs w:val="16"/>
        </w:rPr>
        <w:t xml:space="preserve"> </w:t>
      </w:r>
      <w:r w:rsidRPr="005C5C4B">
        <w:rPr>
          <w:rFonts w:cstheme="minorHAnsi"/>
          <w:sz w:val="16"/>
          <w:szCs w:val="16"/>
        </w:rPr>
        <w:t>blok súboru. Adresár obsahuje adresu index bloku (Obr. 11.16). Keď</w:t>
      </w:r>
      <w:r w:rsidR="005C5C4B" w:rsidRPr="005C5C4B">
        <w:rPr>
          <w:rFonts w:cstheme="minorHAnsi"/>
          <w:sz w:val="16"/>
          <w:szCs w:val="16"/>
        </w:rPr>
        <w:t xml:space="preserve"> chceme </w:t>
      </w:r>
      <w:r w:rsidRPr="005C5C4B">
        <w:rPr>
          <w:rFonts w:cstheme="minorHAnsi"/>
          <w:sz w:val="16"/>
          <w:szCs w:val="16"/>
        </w:rPr>
        <w:t xml:space="preserve">prečítať </w:t>
      </w:r>
      <w:proofErr w:type="spellStart"/>
      <w:r w:rsidRPr="005C5C4B">
        <w:rPr>
          <w:rFonts w:cstheme="minorHAnsi"/>
          <w:i/>
          <w:iCs/>
          <w:sz w:val="16"/>
          <w:szCs w:val="16"/>
        </w:rPr>
        <w:t>i-ty</w:t>
      </w:r>
      <w:proofErr w:type="spellEnd"/>
      <w:r w:rsidRPr="005C5C4B">
        <w:rPr>
          <w:rFonts w:cstheme="minorHAnsi"/>
          <w:i/>
          <w:iCs/>
          <w:sz w:val="16"/>
          <w:szCs w:val="16"/>
        </w:rPr>
        <w:t xml:space="preserve"> </w:t>
      </w:r>
      <w:r w:rsidRPr="005C5C4B">
        <w:rPr>
          <w:rFonts w:cstheme="minorHAnsi"/>
          <w:sz w:val="16"/>
          <w:szCs w:val="16"/>
        </w:rPr>
        <w:t xml:space="preserve">blok, použijeme </w:t>
      </w:r>
      <w:proofErr w:type="spellStart"/>
      <w:r w:rsidRPr="005C5C4B">
        <w:rPr>
          <w:rFonts w:cstheme="minorHAnsi"/>
          <w:i/>
          <w:iCs/>
          <w:sz w:val="16"/>
          <w:szCs w:val="16"/>
        </w:rPr>
        <w:t>i-tu</w:t>
      </w:r>
      <w:proofErr w:type="spellEnd"/>
      <w:r w:rsidRPr="005C5C4B">
        <w:rPr>
          <w:rFonts w:cstheme="minorHAnsi"/>
          <w:i/>
          <w:iCs/>
          <w:sz w:val="16"/>
          <w:szCs w:val="16"/>
        </w:rPr>
        <w:t xml:space="preserve"> </w:t>
      </w:r>
      <w:r w:rsidRPr="005C5C4B">
        <w:rPr>
          <w:rFonts w:cstheme="minorHAnsi"/>
          <w:sz w:val="16"/>
          <w:szCs w:val="16"/>
        </w:rPr>
        <w:t>položku z index bloku, aby sme zistili adresu požadovaného bloku.</w:t>
      </w:r>
    </w:p>
    <w:p w:rsidR="009A5C2E" w:rsidRDefault="009A5C2E" w:rsidP="009A5C2E">
      <w:pPr>
        <w:autoSpaceDE w:val="0"/>
        <w:autoSpaceDN w:val="0"/>
        <w:adjustRightInd w:val="0"/>
        <w:spacing w:after="0" w:line="240" w:lineRule="auto"/>
        <w:rPr>
          <w:rFonts w:ascii="TimesNewRomanPSMT" w:hAnsi="TimesNewRomanPSMT" w:cs="TimesNewRomanPSMT"/>
        </w:rPr>
      </w:pPr>
    </w:p>
    <w:p w:rsidR="009A5C2E" w:rsidRDefault="00EC30DA" w:rsidP="00EC30DA">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sidR="009A5C2E">
        <w:rPr>
          <w:rFonts w:ascii="TimesNewRomanPSMT" w:hAnsi="TimesNewRomanPSMT" w:cs="TimesNewRomanPSMT"/>
          <w:noProof/>
          <w:lang w:eastAsia="sk-SK"/>
        </w:rPr>
        <w:drawing>
          <wp:inline distT="0" distB="0" distL="0" distR="0">
            <wp:extent cx="2891790" cy="2211705"/>
            <wp:effectExtent l="0" t="0" r="3810" b="0"/>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91790" cy="2211705"/>
                    </a:xfrm>
                    <a:prstGeom prst="rect">
                      <a:avLst/>
                    </a:prstGeom>
                    <a:noFill/>
                    <a:ln>
                      <a:noFill/>
                    </a:ln>
                  </pic:spPr>
                </pic:pic>
              </a:graphicData>
            </a:graphic>
          </wp:inline>
        </w:drawing>
      </w:r>
    </w:p>
    <w:p w:rsidR="009A5C2E" w:rsidRDefault="009A5C2E" w:rsidP="00592240">
      <w:pPr>
        <w:autoSpaceDE w:val="0"/>
        <w:autoSpaceDN w:val="0"/>
        <w:adjustRightInd w:val="0"/>
        <w:spacing w:after="0" w:line="240" w:lineRule="auto"/>
        <w:jc w:val="both"/>
        <w:rPr>
          <w:rFonts w:ascii="TimesNewRomanPSMT" w:hAnsi="TimesNewRomanPSMT" w:cs="TimesNewRomanPSMT"/>
        </w:rPr>
      </w:pPr>
    </w:p>
    <w:p w:rsidR="00592240" w:rsidRPr="00592240" w:rsidRDefault="009A5C2E" w:rsidP="00592240">
      <w:pPr>
        <w:autoSpaceDE w:val="0"/>
        <w:autoSpaceDN w:val="0"/>
        <w:adjustRightInd w:val="0"/>
        <w:spacing w:after="0" w:line="240" w:lineRule="auto"/>
        <w:ind w:left="708"/>
        <w:jc w:val="both"/>
        <w:rPr>
          <w:rFonts w:cstheme="minorHAnsi"/>
          <w:sz w:val="16"/>
          <w:szCs w:val="16"/>
        </w:rPr>
      </w:pPr>
      <w:r w:rsidRPr="00592240">
        <w:rPr>
          <w:rFonts w:cstheme="minorHAnsi"/>
          <w:sz w:val="16"/>
          <w:szCs w:val="16"/>
        </w:rPr>
        <w:t>Na začiatku, keď sa vytvára súbor, všetky ukazovatele v inde</w:t>
      </w:r>
      <w:r w:rsidR="00592240" w:rsidRPr="00592240">
        <w:rPr>
          <w:rFonts w:cstheme="minorHAnsi"/>
          <w:sz w:val="16"/>
          <w:szCs w:val="16"/>
        </w:rPr>
        <w:t xml:space="preserve">x bloku sa nastavujú na hodnotu </w:t>
      </w:r>
      <w:proofErr w:type="spellStart"/>
      <w:r w:rsidRPr="00592240">
        <w:rPr>
          <w:rFonts w:cstheme="minorHAnsi"/>
          <w:i/>
          <w:iCs/>
          <w:sz w:val="16"/>
          <w:szCs w:val="16"/>
        </w:rPr>
        <w:t>nil</w:t>
      </w:r>
      <w:proofErr w:type="spellEnd"/>
      <w:r w:rsidRPr="00592240">
        <w:rPr>
          <w:rFonts w:cstheme="minorHAnsi"/>
          <w:i/>
          <w:iCs/>
          <w:sz w:val="16"/>
          <w:szCs w:val="16"/>
        </w:rPr>
        <w:t xml:space="preserve">. </w:t>
      </w:r>
      <w:r w:rsidRPr="00592240">
        <w:rPr>
          <w:rFonts w:cstheme="minorHAnsi"/>
          <w:sz w:val="16"/>
          <w:szCs w:val="16"/>
        </w:rPr>
        <w:t xml:space="preserve">Keď sa zapisuje </w:t>
      </w:r>
      <w:proofErr w:type="spellStart"/>
      <w:r w:rsidRPr="00592240">
        <w:rPr>
          <w:rFonts w:cstheme="minorHAnsi"/>
          <w:i/>
          <w:iCs/>
          <w:sz w:val="16"/>
          <w:szCs w:val="16"/>
        </w:rPr>
        <w:t>i-ty</w:t>
      </w:r>
      <w:proofErr w:type="spellEnd"/>
      <w:r w:rsidRPr="00592240">
        <w:rPr>
          <w:rFonts w:cstheme="minorHAnsi"/>
          <w:i/>
          <w:iCs/>
          <w:sz w:val="16"/>
          <w:szCs w:val="16"/>
        </w:rPr>
        <w:t xml:space="preserve"> </w:t>
      </w:r>
      <w:r w:rsidRPr="00592240">
        <w:rPr>
          <w:rFonts w:cstheme="minorHAnsi"/>
          <w:sz w:val="16"/>
          <w:szCs w:val="16"/>
        </w:rPr>
        <w:t>blok, najskôr sa vyžiada adresa voľného bloku od správcu voľ</w:t>
      </w:r>
      <w:r w:rsidR="00592240" w:rsidRPr="00592240">
        <w:rPr>
          <w:rFonts w:cstheme="minorHAnsi"/>
          <w:sz w:val="16"/>
          <w:szCs w:val="16"/>
        </w:rPr>
        <w:t xml:space="preserve">ného priestoru a </w:t>
      </w:r>
      <w:r w:rsidRPr="00592240">
        <w:rPr>
          <w:rFonts w:cstheme="minorHAnsi"/>
          <w:sz w:val="16"/>
          <w:szCs w:val="16"/>
        </w:rPr>
        <w:t xml:space="preserve">získaná adresa sa zapíše do </w:t>
      </w:r>
      <w:proofErr w:type="spellStart"/>
      <w:r w:rsidRPr="00592240">
        <w:rPr>
          <w:rFonts w:cstheme="minorHAnsi"/>
          <w:i/>
          <w:iCs/>
          <w:sz w:val="16"/>
          <w:szCs w:val="16"/>
        </w:rPr>
        <w:t>i-tej</w:t>
      </w:r>
      <w:proofErr w:type="spellEnd"/>
      <w:r w:rsidRPr="00592240">
        <w:rPr>
          <w:rFonts w:cstheme="minorHAnsi"/>
          <w:i/>
          <w:iCs/>
          <w:sz w:val="16"/>
          <w:szCs w:val="16"/>
        </w:rPr>
        <w:t xml:space="preserve"> </w:t>
      </w:r>
      <w:r w:rsidRPr="00592240">
        <w:rPr>
          <w:rFonts w:cstheme="minorHAnsi"/>
          <w:sz w:val="16"/>
          <w:szCs w:val="16"/>
        </w:rPr>
        <w:t>polož</w:t>
      </w:r>
      <w:r w:rsidR="00592240" w:rsidRPr="00592240">
        <w:rPr>
          <w:rFonts w:cstheme="minorHAnsi"/>
          <w:sz w:val="16"/>
          <w:szCs w:val="16"/>
        </w:rPr>
        <w:t>ky index bloku.</w:t>
      </w:r>
    </w:p>
    <w:p w:rsidR="00592240" w:rsidRPr="00592240" w:rsidRDefault="00592240" w:rsidP="00592240">
      <w:pPr>
        <w:autoSpaceDE w:val="0"/>
        <w:autoSpaceDN w:val="0"/>
        <w:adjustRightInd w:val="0"/>
        <w:spacing w:after="0" w:line="240" w:lineRule="auto"/>
        <w:ind w:left="708"/>
        <w:jc w:val="both"/>
        <w:rPr>
          <w:rFonts w:cstheme="minorHAnsi"/>
          <w:sz w:val="16"/>
          <w:szCs w:val="16"/>
        </w:rPr>
      </w:pPr>
    </w:p>
    <w:p w:rsidR="00592240" w:rsidRPr="00592240" w:rsidRDefault="009A5C2E" w:rsidP="00592240">
      <w:pPr>
        <w:autoSpaceDE w:val="0"/>
        <w:autoSpaceDN w:val="0"/>
        <w:adjustRightInd w:val="0"/>
        <w:spacing w:after="0" w:line="240" w:lineRule="auto"/>
        <w:ind w:left="708"/>
        <w:jc w:val="both"/>
        <w:rPr>
          <w:rFonts w:cstheme="minorHAnsi"/>
          <w:sz w:val="16"/>
          <w:szCs w:val="16"/>
        </w:rPr>
      </w:pPr>
      <w:r w:rsidRPr="00592240">
        <w:rPr>
          <w:rFonts w:cstheme="minorHAnsi"/>
          <w:sz w:val="16"/>
          <w:szCs w:val="16"/>
        </w:rPr>
        <w:t>Indexované prideľovanie podporuje priamy prístup a netrpí vonkajš</w:t>
      </w:r>
      <w:r w:rsidR="00592240" w:rsidRPr="00592240">
        <w:rPr>
          <w:rFonts w:cstheme="minorHAnsi"/>
          <w:sz w:val="16"/>
          <w:szCs w:val="16"/>
        </w:rPr>
        <w:t xml:space="preserve">ou fragmentáciou. </w:t>
      </w:r>
    </w:p>
    <w:p w:rsidR="00592240" w:rsidRPr="00592240" w:rsidRDefault="00592240" w:rsidP="00592240">
      <w:pPr>
        <w:autoSpaceDE w:val="0"/>
        <w:autoSpaceDN w:val="0"/>
        <w:adjustRightInd w:val="0"/>
        <w:spacing w:after="0" w:line="240" w:lineRule="auto"/>
        <w:ind w:left="708"/>
        <w:jc w:val="both"/>
        <w:rPr>
          <w:rFonts w:cstheme="minorHAnsi"/>
          <w:sz w:val="16"/>
          <w:szCs w:val="16"/>
        </w:rPr>
      </w:pPr>
    </w:p>
    <w:p w:rsidR="009A5C2E" w:rsidRPr="00592240" w:rsidRDefault="009A5C2E" w:rsidP="00592240">
      <w:pPr>
        <w:autoSpaceDE w:val="0"/>
        <w:autoSpaceDN w:val="0"/>
        <w:adjustRightInd w:val="0"/>
        <w:spacing w:after="0" w:line="240" w:lineRule="auto"/>
        <w:ind w:left="708"/>
        <w:jc w:val="both"/>
        <w:rPr>
          <w:rFonts w:cstheme="minorHAnsi"/>
          <w:sz w:val="16"/>
          <w:szCs w:val="16"/>
        </w:rPr>
      </w:pPr>
      <w:r w:rsidRPr="00592240">
        <w:rPr>
          <w:rFonts w:cstheme="minorHAnsi"/>
          <w:sz w:val="16"/>
          <w:szCs w:val="16"/>
        </w:rPr>
        <w:t>Nedostatkom indexovaného prideľovania je plytvanie diskové</w:t>
      </w:r>
      <w:r w:rsidR="00592240">
        <w:rPr>
          <w:rFonts w:cstheme="minorHAnsi"/>
          <w:sz w:val="16"/>
          <w:szCs w:val="16"/>
        </w:rPr>
        <w:t xml:space="preserve">ho priestoru pre uloženie index </w:t>
      </w:r>
      <w:r w:rsidRPr="00592240">
        <w:rPr>
          <w:rFonts w:cstheme="minorHAnsi"/>
          <w:sz w:val="16"/>
          <w:szCs w:val="16"/>
        </w:rPr>
        <w:t>bloku, pričom to plytvanie je väčšie ako u zreťazeného prideľovania. Napr. v obecnom prípade, keď</w:t>
      </w:r>
      <w:r w:rsidR="00592240" w:rsidRPr="00592240">
        <w:rPr>
          <w:rFonts w:cstheme="minorHAnsi"/>
          <w:sz w:val="16"/>
          <w:szCs w:val="16"/>
        </w:rPr>
        <w:t xml:space="preserve"> </w:t>
      </w:r>
      <w:r w:rsidRPr="00592240">
        <w:rPr>
          <w:rFonts w:cstheme="minorHAnsi"/>
          <w:sz w:val="16"/>
          <w:szCs w:val="16"/>
        </w:rPr>
        <w:t>súbor má 1 alebo 2 bloky, v prípade zreťazeného prideľovani</w:t>
      </w:r>
      <w:r w:rsidR="00592240" w:rsidRPr="00592240">
        <w:rPr>
          <w:rFonts w:cstheme="minorHAnsi"/>
          <w:sz w:val="16"/>
          <w:szCs w:val="16"/>
        </w:rPr>
        <w:t xml:space="preserve">a strata bude len pre 1 alebo 2 </w:t>
      </w:r>
      <w:r w:rsidRPr="00592240">
        <w:rPr>
          <w:rFonts w:cstheme="minorHAnsi"/>
          <w:sz w:val="16"/>
          <w:szCs w:val="16"/>
        </w:rPr>
        <w:t>ukazovatele. Pri indexovanom prideľovaní sa pre index blok pridelí celý blok, ale z neho sa použ</w:t>
      </w:r>
      <w:r w:rsidR="00592240" w:rsidRPr="00592240">
        <w:rPr>
          <w:rFonts w:cstheme="minorHAnsi"/>
          <w:sz w:val="16"/>
          <w:szCs w:val="16"/>
        </w:rPr>
        <w:t xml:space="preserve">ijú </w:t>
      </w:r>
      <w:r w:rsidRPr="00592240">
        <w:rPr>
          <w:rFonts w:cstheme="minorHAnsi"/>
          <w:sz w:val="16"/>
          <w:szCs w:val="16"/>
        </w:rPr>
        <w:t xml:space="preserve">len 1 alebo 2 ukazovatele a zvyšok bude mať hodnotu </w:t>
      </w:r>
      <w:proofErr w:type="spellStart"/>
      <w:r w:rsidRPr="00592240">
        <w:rPr>
          <w:rFonts w:cstheme="minorHAnsi"/>
          <w:i/>
          <w:iCs/>
          <w:sz w:val="16"/>
          <w:szCs w:val="16"/>
        </w:rPr>
        <w:t>nil</w:t>
      </w:r>
      <w:proofErr w:type="spellEnd"/>
      <w:r w:rsidRPr="00592240">
        <w:rPr>
          <w:rFonts w:cstheme="minorHAnsi"/>
          <w:sz w:val="16"/>
          <w:szCs w:val="16"/>
        </w:rPr>
        <w:t>.</w:t>
      </w:r>
    </w:p>
    <w:p w:rsidR="00592240" w:rsidRPr="00592240" w:rsidRDefault="00592240" w:rsidP="00592240">
      <w:pPr>
        <w:autoSpaceDE w:val="0"/>
        <w:autoSpaceDN w:val="0"/>
        <w:adjustRightInd w:val="0"/>
        <w:spacing w:after="0" w:line="240" w:lineRule="auto"/>
        <w:ind w:left="708"/>
        <w:jc w:val="both"/>
        <w:rPr>
          <w:rFonts w:cstheme="minorHAnsi"/>
          <w:sz w:val="16"/>
          <w:szCs w:val="16"/>
        </w:rPr>
      </w:pPr>
    </w:p>
    <w:p w:rsidR="009A5C2E" w:rsidRPr="00592240" w:rsidRDefault="009A5C2E" w:rsidP="00592240">
      <w:pPr>
        <w:autoSpaceDE w:val="0"/>
        <w:autoSpaceDN w:val="0"/>
        <w:adjustRightInd w:val="0"/>
        <w:spacing w:after="0" w:line="240" w:lineRule="auto"/>
        <w:ind w:left="708"/>
        <w:jc w:val="both"/>
        <w:rPr>
          <w:rFonts w:cstheme="minorHAnsi"/>
          <w:sz w:val="16"/>
          <w:szCs w:val="16"/>
        </w:rPr>
      </w:pPr>
      <w:r w:rsidRPr="00592240">
        <w:rPr>
          <w:rFonts w:cstheme="minorHAnsi"/>
          <w:sz w:val="16"/>
          <w:szCs w:val="16"/>
        </w:rPr>
        <w:t>Tu je na mieste otázka, aký veľký má byť index blok. Mal by byť čo najmenší, aby sa</w:t>
      </w:r>
    </w:p>
    <w:p w:rsidR="009A5C2E" w:rsidRPr="00592240" w:rsidRDefault="009A5C2E" w:rsidP="00592240">
      <w:pPr>
        <w:autoSpaceDE w:val="0"/>
        <w:autoSpaceDN w:val="0"/>
        <w:adjustRightInd w:val="0"/>
        <w:spacing w:after="0" w:line="240" w:lineRule="auto"/>
        <w:ind w:left="708"/>
        <w:jc w:val="both"/>
        <w:rPr>
          <w:rFonts w:cstheme="minorHAnsi"/>
          <w:sz w:val="16"/>
          <w:szCs w:val="16"/>
        </w:rPr>
      </w:pPr>
      <w:r w:rsidRPr="00592240">
        <w:rPr>
          <w:rFonts w:cstheme="minorHAnsi"/>
          <w:sz w:val="16"/>
          <w:szCs w:val="16"/>
        </w:rPr>
        <w:lastRenderedPageBreak/>
        <w:t>neplytvalo priestorom, ale pritom by nemal byť moc malý, aby sa do neho mohli zaznamenať</w:t>
      </w:r>
      <w:r w:rsidR="00592240" w:rsidRPr="00592240">
        <w:rPr>
          <w:rFonts w:cstheme="minorHAnsi"/>
          <w:sz w:val="16"/>
          <w:szCs w:val="16"/>
        </w:rPr>
        <w:t xml:space="preserve"> adresy </w:t>
      </w:r>
      <w:r w:rsidRPr="00592240">
        <w:rPr>
          <w:rFonts w:cstheme="minorHAnsi"/>
          <w:sz w:val="16"/>
          <w:szCs w:val="16"/>
        </w:rPr>
        <w:t>blokov aj veľkých súborov. Obecne sa pre vyriešenie týchto požiadaviek používajú tieto mechanizmy:</w:t>
      </w:r>
    </w:p>
    <w:p w:rsidR="00AE75BB" w:rsidRDefault="00AE75BB" w:rsidP="009A5C2E">
      <w:pPr>
        <w:autoSpaceDE w:val="0"/>
        <w:autoSpaceDN w:val="0"/>
        <w:adjustRightInd w:val="0"/>
        <w:spacing w:after="0" w:line="240" w:lineRule="auto"/>
        <w:rPr>
          <w:rFonts w:ascii="Symbol" w:hAnsi="Symbol" w:cs="Symbol"/>
        </w:rPr>
      </w:pPr>
    </w:p>
    <w:p w:rsidR="009A5C2E" w:rsidRPr="00AE75BB" w:rsidRDefault="009A5C2E" w:rsidP="00533024">
      <w:pPr>
        <w:autoSpaceDE w:val="0"/>
        <w:autoSpaceDN w:val="0"/>
        <w:adjustRightInd w:val="0"/>
        <w:spacing w:after="0" w:line="240" w:lineRule="auto"/>
        <w:ind w:left="1416"/>
        <w:jc w:val="both"/>
        <w:rPr>
          <w:rFonts w:cstheme="minorHAnsi"/>
          <w:sz w:val="16"/>
          <w:szCs w:val="16"/>
        </w:rPr>
      </w:pPr>
      <w:r w:rsidRPr="00AE75BB">
        <w:rPr>
          <w:rFonts w:cstheme="minorHAnsi"/>
          <w:sz w:val="16"/>
          <w:szCs w:val="16"/>
        </w:rPr>
        <w:t xml:space="preserve">· </w:t>
      </w:r>
      <w:r w:rsidRPr="00AE75BB">
        <w:rPr>
          <w:rFonts w:cstheme="minorHAnsi"/>
          <w:b/>
          <w:bCs/>
          <w:i/>
          <w:iCs/>
          <w:sz w:val="16"/>
          <w:szCs w:val="16"/>
        </w:rPr>
        <w:t xml:space="preserve">Reťazovo prepojené index bloky </w:t>
      </w:r>
      <w:r w:rsidRPr="00AE75BB">
        <w:rPr>
          <w:rFonts w:cstheme="minorHAnsi"/>
          <w:sz w:val="16"/>
          <w:szCs w:val="16"/>
        </w:rPr>
        <w:t>- index blok je jeden diskový blok. Aby bola možnosť</w:t>
      </w:r>
      <w:r w:rsidR="00AE75BB" w:rsidRPr="00AE75BB">
        <w:rPr>
          <w:rFonts w:cstheme="minorHAnsi"/>
          <w:sz w:val="16"/>
          <w:szCs w:val="16"/>
        </w:rPr>
        <w:t xml:space="preserve"> </w:t>
      </w:r>
      <w:r w:rsidRPr="00AE75BB">
        <w:rPr>
          <w:rFonts w:cstheme="minorHAnsi"/>
          <w:sz w:val="16"/>
          <w:szCs w:val="16"/>
        </w:rPr>
        <w:t>ukladať veľké súbory, index bloky sa dajú zreťaziť. Napr. index blok môže obsahovať</w:t>
      </w:r>
      <w:r w:rsidR="00AE75BB" w:rsidRPr="00AE75BB">
        <w:rPr>
          <w:rFonts w:cstheme="minorHAnsi"/>
          <w:sz w:val="16"/>
          <w:szCs w:val="16"/>
        </w:rPr>
        <w:t xml:space="preserve"> na </w:t>
      </w:r>
      <w:r w:rsidRPr="00AE75BB">
        <w:rPr>
          <w:rFonts w:cstheme="minorHAnsi"/>
          <w:sz w:val="16"/>
          <w:szCs w:val="16"/>
        </w:rPr>
        <w:t>začiatku informáciu o mene súboru a potom adresy blokov súboru. Posledná polož</w:t>
      </w:r>
      <w:r w:rsidR="00AE75BB" w:rsidRPr="00AE75BB">
        <w:rPr>
          <w:rFonts w:cstheme="minorHAnsi"/>
          <w:sz w:val="16"/>
          <w:szCs w:val="16"/>
        </w:rPr>
        <w:t xml:space="preserve">ka bude </w:t>
      </w:r>
      <w:r w:rsidRPr="00AE75BB">
        <w:rPr>
          <w:rFonts w:cstheme="minorHAnsi"/>
          <w:sz w:val="16"/>
          <w:szCs w:val="16"/>
        </w:rPr>
        <w:t xml:space="preserve">v prípade malého súboru </w:t>
      </w:r>
      <w:proofErr w:type="spellStart"/>
      <w:r w:rsidRPr="00AE75BB">
        <w:rPr>
          <w:rFonts w:cstheme="minorHAnsi"/>
          <w:i/>
          <w:iCs/>
          <w:sz w:val="16"/>
          <w:szCs w:val="16"/>
        </w:rPr>
        <w:t>nil</w:t>
      </w:r>
      <w:proofErr w:type="spellEnd"/>
      <w:r w:rsidRPr="00AE75BB">
        <w:rPr>
          <w:rFonts w:cstheme="minorHAnsi"/>
          <w:sz w:val="16"/>
          <w:szCs w:val="16"/>
        </w:rPr>
        <w:t>, a v prípade väčšieho súboru -odkaz na ďalší index blok.</w:t>
      </w:r>
    </w:p>
    <w:p w:rsidR="009A5C2E" w:rsidRPr="00AE75BB" w:rsidRDefault="009A5C2E" w:rsidP="00533024">
      <w:pPr>
        <w:autoSpaceDE w:val="0"/>
        <w:autoSpaceDN w:val="0"/>
        <w:adjustRightInd w:val="0"/>
        <w:spacing w:after="0" w:line="240" w:lineRule="auto"/>
        <w:ind w:left="1416"/>
        <w:jc w:val="both"/>
        <w:rPr>
          <w:rFonts w:cstheme="minorHAnsi"/>
          <w:sz w:val="16"/>
          <w:szCs w:val="16"/>
        </w:rPr>
      </w:pPr>
      <w:r w:rsidRPr="00AE75BB">
        <w:rPr>
          <w:rFonts w:cstheme="minorHAnsi"/>
          <w:sz w:val="16"/>
          <w:szCs w:val="16"/>
        </w:rPr>
        <w:t xml:space="preserve">· </w:t>
      </w:r>
      <w:r w:rsidRPr="00AE75BB">
        <w:rPr>
          <w:rFonts w:cstheme="minorHAnsi"/>
          <w:b/>
          <w:bCs/>
          <w:i/>
          <w:iCs/>
          <w:sz w:val="16"/>
          <w:szCs w:val="16"/>
        </w:rPr>
        <w:t xml:space="preserve">Viacúrovňový index </w:t>
      </w:r>
      <w:r w:rsidRPr="00AE75BB">
        <w:rPr>
          <w:rFonts w:cstheme="minorHAnsi"/>
          <w:sz w:val="16"/>
          <w:szCs w:val="16"/>
        </w:rPr>
        <w:t>- variantom predchádzajúceho riešenia je použiť index blok, ktorý</w:t>
      </w:r>
      <w:r w:rsidR="00AE75BB" w:rsidRPr="00AE75BB">
        <w:rPr>
          <w:rFonts w:cstheme="minorHAnsi"/>
          <w:sz w:val="16"/>
          <w:szCs w:val="16"/>
        </w:rPr>
        <w:t xml:space="preserve"> </w:t>
      </w:r>
      <w:r w:rsidRPr="00AE75BB">
        <w:rPr>
          <w:rFonts w:cstheme="minorHAnsi"/>
          <w:sz w:val="16"/>
          <w:szCs w:val="16"/>
        </w:rPr>
        <w:t>obsahuje odkazy na ďalšie index bloky, ktoré už obsahujú adresy blokov súboru. Takž</w:t>
      </w:r>
      <w:r w:rsidR="00AE75BB" w:rsidRPr="00AE75BB">
        <w:rPr>
          <w:rFonts w:cstheme="minorHAnsi"/>
          <w:sz w:val="16"/>
          <w:szCs w:val="16"/>
        </w:rPr>
        <w:t xml:space="preserve">e prístup </w:t>
      </w:r>
      <w:r w:rsidRPr="00AE75BB">
        <w:rPr>
          <w:rFonts w:cstheme="minorHAnsi"/>
          <w:sz w:val="16"/>
          <w:szCs w:val="16"/>
        </w:rPr>
        <w:t>k bloku súboru vyzerá tak, že sa najprv použije index prvej úrovn</w:t>
      </w:r>
      <w:r w:rsidR="00AE75BB" w:rsidRPr="00AE75BB">
        <w:rPr>
          <w:rFonts w:cstheme="minorHAnsi"/>
          <w:sz w:val="16"/>
          <w:szCs w:val="16"/>
        </w:rPr>
        <w:t xml:space="preserve">e, aby sa dosiahol index druhej </w:t>
      </w:r>
      <w:r w:rsidRPr="00AE75BB">
        <w:rPr>
          <w:rFonts w:cstheme="minorHAnsi"/>
          <w:sz w:val="16"/>
          <w:szCs w:val="16"/>
        </w:rPr>
        <w:t>úrovne a potom požadovaný blok. Výhodou tejto schémy je, ž</w:t>
      </w:r>
      <w:r w:rsidR="00AE75BB" w:rsidRPr="00AE75BB">
        <w:rPr>
          <w:rFonts w:cstheme="minorHAnsi"/>
          <w:sz w:val="16"/>
          <w:szCs w:val="16"/>
        </w:rPr>
        <w:t xml:space="preserve">e úrovne indexov sa dajú </w:t>
      </w:r>
      <w:r w:rsidRPr="00AE75BB">
        <w:rPr>
          <w:rFonts w:cstheme="minorHAnsi"/>
          <w:sz w:val="16"/>
          <w:szCs w:val="16"/>
        </w:rPr>
        <w:t>zväčšovať a tak sa dá adresovať veľké množstvo blokov. Nap</w:t>
      </w:r>
      <w:r w:rsidR="00AE75BB" w:rsidRPr="00AE75BB">
        <w:rPr>
          <w:rFonts w:cstheme="minorHAnsi"/>
          <w:sz w:val="16"/>
          <w:szCs w:val="16"/>
        </w:rPr>
        <w:t xml:space="preserve">r. so 4 096 bajtovým blokom (za </w:t>
      </w:r>
      <w:r w:rsidRPr="00AE75BB">
        <w:rPr>
          <w:rFonts w:cstheme="minorHAnsi"/>
          <w:sz w:val="16"/>
          <w:szCs w:val="16"/>
        </w:rPr>
        <w:t xml:space="preserve">použitia </w:t>
      </w:r>
      <w:proofErr w:type="spellStart"/>
      <w:r w:rsidRPr="00AE75BB">
        <w:rPr>
          <w:rFonts w:cstheme="minorHAnsi"/>
          <w:sz w:val="16"/>
          <w:szCs w:val="16"/>
        </w:rPr>
        <w:t>clustrov</w:t>
      </w:r>
      <w:proofErr w:type="spellEnd"/>
      <w:r w:rsidRPr="00AE75BB">
        <w:rPr>
          <w:rFonts w:cstheme="minorHAnsi"/>
          <w:sz w:val="16"/>
          <w:szCs w:val="16"/>
        </w:rPr>
        <w:t>) môžeme mať 1 024 ukazovateľov s veľkosťo</w:t>
      </w:r>
      <w:r w:rsidR="00AE75BB" w:rsidRPr="00AE75BB">
        <w:rPr>
          <w:rFonts w:cstheme="minorHAnsi"/>
          <w:sz w:val="16"/>
          <w:szCs w:val="16"/>
        </w:rPr>
        <w:t xml:space="preserve">u 4 bajty. Dve úrovne indexácie </w:t>
      </w:r>
      <w:r w:rsidRPr="00AE75BB">
        <w:rPr>
          <w:rFonts w:cstheme="minorHAnsi"/>
          <w:sz w:val="16"/>
          <w:szCs w:val="16"/>
        </w:rPr>
        <w:t>dovolia adresovať 1 048 576 blokov, čo znamená, že súbor môže mať až 4 GB. Táto veľkosť</w:t>
      </w:r>
      <w:r w:rsidR="00AE75BB" w:rsidRPr="00AE75BB">
        <w:rPr>
          <w:rFonts w:cstheme="minorHAnsi"/>
          <w:sz w:val="16"/>
          <w:szCs w:val="16"/>
        </w:rPr>
        <w:t xml:space="preserve"> </w:t>
      </w:r>
      <w:r w:rsidRPr="00AE75BB">
        <w:rPr>
          <w:rFonts w:cstheme="minorHAnsi"/>
          <w:sz w:val="16"/>
          <w:szCs w:val="16"/>
        </w:rPr>
        <w:t>presahuje kapacitu väčšiny súčasných diskov.</w:t>
      </w:r>
    </w:p>
    <w:p w:rsidR="009A5C2E" w:rsidRPr="00AE75BB" w:rsidRDefault="009A5C2E" w:rsidP="00533024">
      <w:pPr>
        <w:autoSpaceDE w:val="0"/>
        <w:autoSpaceDN w:val="0"/>
        <w:adjustRightInd w:val="0"/>
        <w:spacing w:after="0" w:line="240" w:lineRule="auto"/>
        <w:ind w:left="1416"/>
        <w:jc w:val="both"/>
        <w:rPr>
          <w:rFonts w:cstheme="minorHAnsi"/>
          <w:sz w:val="16"/>
          <w:szCs w:val="16"/>
        </w:rPr>
      </w:pPr>
      <w:r w:rsidRPr="00AE75BB">
        <w:rPr>
          <w:rFonts w:cstheme="minorHAnsi"/>
          <w:sz w:val="16"/>
          <w:szCs w:val="16"/>
        </w:rPr>
        <w:t xml:space="preserve">· </w:t>
      </w:r>
      <w:r w:rsidRPr="00AE75BB">
        <w:rPr>
          <w:rFonts w:cstheme="minorHAnsi"/>
          <w:b/>
          <w:bCs/>
          <w:i/>
          <w:iCs/>
          <w:sz w:val="16"/>
          <w:szCs w:val="16"/>
        </w:rPr>
        <w:t xml:space="preserve">Kombinovaná schéma </w:t>
      </w:r>
      <w:r w:rsidRPr="00AE75BB">
        <w:rPr>
          <w:rFonts w:cstheme="minorHAnsi"/>
          <w:sz w:val="16"/>
          <w:szCs w:val="16"/>
        </w:rPr>
        <w:t>- iná alternatíva bola použitá v systéme BSD Unix. Používa sa</w:t>
      </w:r>
      <w:r w:rsidR="00AE75BB" w:rsidRPr="00AE75BB">
        <w:rPr>
          <w:rFonts w:cstheme="minorHAnsi"/>
          <w:sz w:val="16"/>
          <w:szCs w:val="16"/>
        </w:rPr>
        <w:t xml:space="preserve"> </w:t>
      </w:r>
      <w:r w:rsidRPr="00AE75BB">
        <w:rPr>
          <w:rFonts w:cstheme="minorHAnsi"/>
          <w:sz w:val="16"/>
          <w:szCs w:val="16"/>
        </w:rPr>
        <w:t>15 ukazovateľov, ktoré sú uchované v index bloku súboru (</w:t>
      </w:r>
      <w:proofErr w:type="spellStart"/>
      <w:r w:rsidRPr="00AE75BB">
        <w:rPr>
          <w:rFonts w:cstheme="minorHAnsi"/>
          <w:i/>
          <w:iCs/>
          <w:sz w:val="16"/>
          <w:szCs w:val="16"/>
        </w:rPr>
        <w:t>inode</w:t>
      </w:r>
      <w:proofErr w:type="spellEnd"/>
      <w:r w:rsidRPr="00AE75BB">
        <w:rPr>
          <w:rFonts w:cstheme="minorHAnsi"/>
          <w:sz w:val="16"/>
          <w:szCs w:val="16"/>
        </w:rPr>
        <w:t>). Prvých 12 ukazovateľ</w:t>
      </w:r>
      <w:r w:rsidR="00AE75BB" w:rsidRPr="00AE75BB">
        <w:rPr>
          <w:rFonts w:cstheme="minorHAnsi"/>
          <w:sz w:val="16"/>
          <w:szCs w:val="16"/>
        </w:rPr>
        <w:t xml:space="preserve">ov sú </w:t>
      </w:r>
      <w:r w:rsidRPr="00AE75BB">
        <w:rPr>
          <w:rFonts w:cstheme="minorHAnsi"/>
          <w:sz w:val="16"/>
          <w:szCs w:val="16"/>
        </w:rPr>
        <w:t xml:space="preserve">priamo diskové adresy blokov súboru. Ďalšie ukazovatele ukazujú na indexy, </w:t>
      </w:r>
      <w:r w:rsidR="00AE75BB" w:rsidRPr="00AE75BB">
        <w:rPr>
          <w:rFonts w:cstheme="minorHAnsi"/>
          <w:sz w:val="16"/>
          <w:szCs w:val="16"/>
        </w:rPr>
        <w:t xml:space="preserve">ktoré sú prvej, </w:t>
      </w:r>
      <w:r w:rsidRPr="00AE75BB">
        <w:rPr>
          <w:rFonts w:cstheme="minorHAnsi"/>
          <w:sz w:val="16"/>
          <w:szCs w:val="16"/>
        </w:rPr>
        <w:t>druhej a tretej úrovne indexovania (Obr. 11.17). Táto schéma prideľovania dovoľ</w:t>
      </w:r>
      <w:r w:rsidR="00AE75BB" w:rsidRPr="00AE75BB">
        <w:rPr>
          <w:rFonts w:cstheme="minorHAnsi"/>
          <w:sz w:val="16"/>
          <w:szCs w:val="16"/>
        </w:rPr>
        <w:t xml:space="preserve">uje pri 32 </w:t>
      </w:r>
      <w:r w:rsidRPr="00AE75BB">
        <w:rPr>
          <w:rFonts w:cstheme="minorHAnsi"/>
          <w:sz w:val="16"/>
          <w:szCs w:val="16"/>
        </w:rPr>
        <w:t xml:space="preserve">bitovom ukazovateli adresovať 232 bajtov, alebo 4 GB. Okrem </w:t>
      </w:r>
      <w:r w:rsidR="00AE75BB" w:rsidRPr="00AE75BB">
        <w:rPr>
          <w:rFonts w:cstheme="minorHAnsi"/>
          <w:sz w:val="16"/>
          <w:szCs w:val="16"/>
        </w:rPr>
        <w:t xml:space="preserve">tejto prednosti, táto schéma je </w:t>
      </w:r>
      <w:r w:rsidRPr="00AE75BB">
        <w:rPr>
          <w:rFonts w:cstheme="minorHAnsi"/>
          <w:sz w:val="16"/>
          <w:szCs w:val="16"/>
        </w:rPr>
        <w:t>veľmi pružná, pretože je štatisticky dokázané, že najviac je malý</w:t>
      </w:r>
      <w:r w:rsidR="00AE75BB" w:rsidRPr="00AE75BB">
        <w:rPr>
          <w:rFonts w:cstheme="minorHAnsi"/>
          <w:sz w:val="16"/>
          <w:szCs w:val="16"/>
        </w:rPr>
        <w:t xml:space="preserve">ch súborov a práve ich bloky sa </w:t>
      </w:r>
      <w:r w:rsidRPr="00AE75BB">
        <w:rPr>
          <w:rFonts w:cstheme="minorHAnsi"/>
          <w:sz w:val="16"/>
          <w:szCs w:val="16"/>
        </w:rPr>
        <w:t>tu adresujú priamo, t.j. operácie so súborom sú veľmi rýchle.</w:t>
      </w:r>
    </w:p>
    <w:p w:rsidR="009A5C2E" w:rsidRDefault="009A5C2E" w:rsidP="009A5C2E">
      <w:pPr>
        <w:autoSpaceDE w:val="0"/>
        <w:autoSpaceDN w:val="0"/>
        <w:adjustRightInd w:val="0"/>
        <w:spacing w:after="0" w:line="240" w:lineRule="auto"/>
        <w:rPr>
          <w:rFonts w:ascii="TimesNewRomanPSMT" w:hAnsi="TimesNewRomanPSMT" w:cs="TimesNewRomanPSMT"/>
        </w:rPr>
      </w:pPr>
    </w:p>
    <w:p w:rsidR="009A5C2E" w:rsidRDefault="000543A4" w:rsidP="000543A4">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sidR="009A5C2E">
        <w:rPr>
          <w:rFonts w:ascii="TimesNewRomanPSMT" w:hAnsi="TimesNewRomanPSMT" w:cs="TimesNewRomanPSMT"/>
          <w:noProof/>
          <w:lang w:eastAsia="sk-SK"/>
        </w:rPr>
        <w:drawing>
          <wp:inline distT="0" distB="0" distL="0" distR="0">
            <wp:extent cx="2722245" cy="2583815"/>
            <wp:effectExtent l="0" t="0" r="1905" b="698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22245" cy="2583815"/>
                    </a:xfrm>
                    <a:prstGeom prst="rect">
                      <a:avLst/>
                    </a:prstGeom>
                    <a:noFill/>
                    <a:ln>
                      <a:noFill/>
                    </a:ln>
                  </pic:spPr>
                </pic:pic>
              </a:graphicData>
            </a:graphic>
          </wp:inline>
        </w:drawing>
      </w:r>
    </w:p>
    <w:p w:rsidR="009A5C2E" w:rsidRDefault="009A5C2E" w:rsidP="009A5C2E">
      <w:pPr>
        <w:autoSpaceDE w:val="0"/>
        <w:autoSpaceDN w:val="0"/>
        <w:adjustRightInd w:val="0"/>
        <w:spacing w:after="0" w:line="240" w:lineRule="auto"/>
        <w:rPr>
          <w:rFonts w:ascii="TimesNewRomanPSMT" w:hAnsi="TimesNewRomanPSMT" w:cs="TimesNewRomanPSMT"/>
        </w:rPr>
      </w:pPr>
    </w:p>
    <w:p w:rsidR="009A5C2E" w:rsidRPr="008F7D05" w:rsidRDefault="009A5C2E" w:rsidP="008F7D05">
      <w:pPr>
        <w:autoSpaceDE w:val="0"/>
        <w:autoSpaceDN w:val="0"/>
        <w:adjustRightInd w:val="0"/>
        <w:spacing w:after="0" w:line="240" w:lineRule="auto"/>
        <w:ind w:left="708"/>
        <w:jc w:val="both"/>
        <w:rPr>
          <w:rFonts w:cstheme="minorHAnsi"/>
          <w:bCs/>
          <w:iCs/>
          <w:sz w:val="16"/>
          <w:szCs w:val="16"/>
          <w:u w:val="single"/>
        </w:rPr>
      </w:pPr>
      <w:r w:rsidRPr="008F7D05">
        <w:rPr>
          <w:rFonts w:cstheme="minorHAnsi"/>
          <w:bCs/>
          <w:iCs/>
          <w:sz w:val="16"/>
          <w:szCs w:val="16"/>
          <w:u w:val="single"/>
        </w:rPr>
        <w:t>Výkon metód prideľovania diskového priestoru</w:t>
      </w:r>
    </w:p>
    <w:p w:rsidR="008F7D05" w:rsidRPr="008F7D05" w:rsidRDefault="009A5C2E" w:rsidP="008F7D05">
      <w:pPr>
        <w:autoSpaceDE w:val="0"/>
        <w:autoSpaceDN w:val="0"/>
        <w:adjustRightInd w:val="0"/>
        <w:spacing w:after="0" w:line="240" w:lineRule="auto"/>
        <w:ind w:left="708"/>
        <w:jc w:val="both"/>
        <w:rPr>
          <w:rFonts w:cstheme="minorHAnsi"/>
          <w:sz w:val="16"/>
          <w:szCs w:val="16"/>
        </w:rPr>
      </w:pPr>
      <w:r w:rsidRPr="008F7D05">
        <w:rPr>
          <w:rFonts w:cstheme="minorHAnsi"/>
          <w:sz w:val="16"/>
          <w:szCs w:val="16"/>
        </w:rPr>
        <w:t>Kritériá, ktoré sa používajú pre hodnotenie jednotlivých metód prideľ</w:t>
      </w:r>
      <w:r w:rsidR="008F7D05" w:rsidRPr="008F7D05">
        <w:rPr>
          <w:rFonts w:cstheme="minorHAnsi"/>
          <w:sz w:val="16"/>
          <w:szCs w:val="16"/>
        </w:rPr>
        <w:t xml:space="preserve">ovania diskového </w:t>
      </w:r>
      <w:r w:rsidR="00505F05" w:rsidRPr="008F7D05">
        <w:rPr>
          <w:rFonts w:cstheme="minorHAnsi"/>
          <w:sz w:val="16"/>
          <w:szCs w:val="16"/>
        </w:rPr>
        <w:t xml:space="preserve">priestoru, sú </w:t>
      </w:r>
      <w:r w:rsidRPr="008F7D05">
        <w:rPr>
          <w:rFonts w:cstheme="minorHAnsi"/>
          <w:sz w:val="16"/>
          <w:szCs w:val="16"/>
        </w:rPr>
        <w:t>efektívnosť ukladania dát a č</w:t>
      </w:r>
      <w:r w:rsidR="008F7D05" w:rsidRPr="008F7D05">
        <w:rPr>
          <w:rFonts w:cstheme="minorHAnsi"/>
          <w:sz w:val="16"/>
          <w:szCs w:val="16"/>
        </w:rPr>
        <w:t xml:space="preserve">as prístupu k dátovým blokom. </w:t>
      </w:r>
    </w:p>
    <w:p w:rsidR="008F7D05" w:rsidRPr="008F7D05" w:rsidRDefault="008F7D05" w:rsidP="008F7D05">
      <w:pPr>
        <w:autoSpaceDE w:val="0"/>
        <w:autoSpaceDN w:val="0"/>
        <w:adjustRightInd w:val="0"/>
        <w:spacing w:after="0" w:line="240" w:lineRule="auto"/>
        <w:ind w:left="708"/>
        <w:jc w:val="both"/>
        <w:rPr>
          <w:rFonts w:cstheme="minorHAnsi"/>
          <w:sz w:val="16"/>
          <w:szCs w:val="16"/>
        </w:rPr>
      </w:pPr>
    </w:p>
    <w:p w:rsidR="009A5C2E" w:rsidRPr="008F7D05" w:rsidRDefault="009A5C2E" w:rsidP="008F7D05">
      <w:pPr>
        <w:autoSpaceDE w:val="0"/>
        <w:autoSpaceDN w:val="0"/>
        <w:adjustRightInd w:val="0"/>
        <w:spacing w:after="0" w:line="240" w:lineRule="auto"/>
        <w:ind w:left="708"/>
        <w:jc w:val="both"/>
        <w:rPr>
          <w:rFonts w:cstheme="minorHAnsi"/>
          <w:sz w:val="16"/>
          <w:szCs w:val="16"/>
        </w:rPr>
      </w:pPr>
      <w:r w:rsidRPr="008F7D05">
        <w:rPr>
          <w:rFonts w:cstheme="minorHAnsi"/>
          <w:sz w:val="16"/>
          <w:szCs w:val="16"/>
        </w:rPr>
        <w:t>Súvislé prideľovanie vyžaduje len jeden prístup pre zí</w:t>
      </w:r>
      <w:r w:rsidR="008F7D05">
        <w:rPr>
          <w:rFonts w:cstheme="minorHAnsi"/>
          <w:sz w:val="16"/>
          <w:szCs w:val="16"/>
        </w:rPr>
        <w:t xml:space="preserve">skanie adresy bloku. Pretože je </w:t>
      </w:r>
      <w:r w:rsidRPr="008F7D05">
        <w:rPr>
          <w:rFonts w:cstheme="minorHAnsi"/>
          <w:sz w:val="16"/>
          <w:szCs w:val="16"/>
        </w:rPr>
        <w:t xml:space="preserve">jednoduché udržiavať začiatočné adresy v pamäti, dá sa veľmi rýchlo vypočítať adresa </w:t>
      </w:r>
      <w:proofErr w:type="spellStart"/>
      <w:r w:rsidRPr="008F7D05">
        <w:rPr>
          <w:rFonts w:cstheme="minorHAnsi"/>
          <w:i/>
          <w:iCs/>
          <w:sz w:val="16"/>
          <w:szCs w:val="16"/>
        </w:rPr>
        <w:t>i-teho</w:t>
      </w:r>
      <w:proofErr w:type="spellEnd"/>
      <w:r w:rsidRPr="008F7D05">
        <w:rPr>
          <w:rFonts w:cstheme="minorHAnsi"/>
          <w:i/>
          <w:iCs/>
          <w:sz w:val="16"/>
          <w:szCs w:val="16"/>
        </w:rPr>
        <w:t xml:space="preserve"> </w:t>
      </w:r>
      <w:r w:rsidR="00505F05" w:rsidRPr="008F7D05">
        <w:rPr>
          <w:rFonts w:cstheme="minorHAnsi"/>
          <w:sz w:val="16"/>
          <w:szCs w:val="16"/>
        </w:rPr>
        <w:t xml:space="preserve">bloku a </w:t>
      </w:r>
      <w:r w:rsidRPr="008F7D05">
        <w:rPr>
          <w:rFonts w:cstheme="minorHAnsi"/>
          <w:sz w:val="16"/>
          <w:szCs w:val="16"/>
        </w:rPr>
        <w:t>prečítať</w:t>
      </w:r>
      <w:r w:rsidR="008F7D05" w:rsidRPr="008F7D05">
        <w:rPr>
          <w:rFonts w:cstheme="minorHAnsi"/>
          <w:sz w:val="16"/>
          <w:szCs w:val="16"/>
        </w:rPr>
        <w:t xml:space="preserve"> priamo tento blok. </w:t>
      </w:r>
      <w:r w:rsidRPr="008F7D05">
        <w:rPr>
          <w:rFonts w:cstheme="minorHAnsi"/>
          <w:sz w:val="16"/>
          <w:szCs w:val="16"/>
        </w:rPr>
        <w:t>Pri zreťazenom prideľovaní môžeme tiež uchovávať adresy nas</w:t>
      </w:r>
      <w:r w:rsidR="008F7D05" w:rsidRPr="008F7D05">
        <w:rPr>
          <w:rFonts w:cstheme="minorHAnsi"/>
          <w:sz w:val="16"/>
          <w:szCs w:val="16"/>
        </w:rPr>
        <w:t xml:space="preserve">ledujúcich blokov v pamäti a </w:t>
      </w:r>
      <w:r w:rsidRPr="008F7D05">
        <w:rPr>
          <w:rFonts w:cstheme="minorHAnsi"/>
          <w:sz w:val="16"/>
          <w:szCs w:val="16"/>
        </w:rPr>
        <w:t>pristupovať k nim priamo. Toto je dobré riešenie pre sekvenčný prí</w:t>
      </w:r>
      <w:r w:rsidR="008F7D05" w:rsidRPr="008F7D05">
        <w:rPr>
          <w:rFonts w:cstheme="minorHAnsi"/>
          <w:sz w:val="16"/>
          <w:szCs w:val="16"/>
        </w:rPr>
        <w:t xml:space="preserve">stup k súboru, ale nevhodné pre </w:t>
      </w:r>
      <w:r w:rsidRPr="008F7D05">
        <w:rPr>
          <w:rFonts w:cstheme="minorHAnsi"/>
          <w:sz w:val="16"/>
          <w:szCs w:val="16"/>
        </w:rPr>
        <w:t xml:space="preserve">priamy, pretože prístup k </w:t>
      </w:r>
      <w:proofErr w:type="spellStart"/>
      <w:r w:rsidRPr="008F7D05">
        <w:rPr>
          <w:rFonts w:cstheme="minorHAnsi"/>
          <w:i/>
          <w:iCs/>
          <w:sz w:val="16"/>
          <w:szCs w:val="16"/>
        </w:rPr>
        <w:t>i-temu</w:t>
      </w:r>
      <w:proofErr w:type="spellEnd"/>
      <w:r w:rsidRPr="008F7D05">
        <w:rPr>
          <w:rFonts w:cstheme="minorHAnsi"/>
          <w:i/>
          <w:iCs/>
          <w:sz w:val="16"/>
          <w:szCs w:val="16"/>
        </w:rPr>
        <w:t xml:space="preserve"> </w:t>
      </w:r>
      <w:r w:rsidRPr="008F7D05">
        <w:rPr>
          <w:rFonts w:cstheme="minorHAnsi"/>
          <w:sz w:val="16"/>
          <w:szCs w:val="16"/>
        </w:rPr>
        <w:t xml:space="preserve">bloku bude vyžadovať </w:t>
      </w:r>
      <w:r w:rsidRPr="008F7D05">
        <w:rPr>
          <w:rFonts w:cstheme="minorHAnsi"/>
          <w:i/>
          <w:iCs/>
          <w:sz w:val="16"/>
          <w:szCs w:val="16"/>
        </w:rPr>
        <w:t xml:space="preserve">i </w:t>
      </w:r>
      <w:r w:rsidRPr="008F7D05">
        <w:rPr>
          <w:rFonts w:cstheme="minorHAnsi"/>
          <w:sz w:val="16"/>
          <w:szCs w:val="16"/>
        </w:rPr>
        <w:t>operácií čítania.</w:t>
      </w:r>
    </w:p>
    <w:p w:rsidR="008F7D05" w:rsidRPr="008F7D05" w:rsidRDefault="008F7D05" w:rsidP="008F7D05">
      <w:pPr>
        <w:autoSpaceDE w:val="0"/>
        <w:autoSpaceDN w:val="0"/>
        <w:adjustRightInd w:val="0"/>
        <w:spacing w:after="0" w:line="240" w:lineRule="auto"/>
        <w:ind w:left="708"/>
        <w:jc w:val="both"/>
        <w:rPr>
          <w:rFonts w:cstheme="minorHAnsi"/>
          <w:sz w:val="16"/>
          <w:szCs w:val="16"/>
        </w:rPr>
      </w:pPr>
    </w:p>
    <w:p w:rsidR="009A5C2E" w:rsidRPr="008F7D05" w:rsidRDefault="009A5C2E" w:rsidP="008F7D05">
      <w:pPr>
        <w:autoSpaceDE w:val="0"/>
        <w:autoSpaceDN w:val="0"/>
        <w:adjustRightInd w:val="0"/>
        <w:spacing w:after="0" w:line="240" w:lineRule="auto"/>
        <w:ind w:left="708"/>
        <w:jc w:val="both"/>
        <w:rPr>
          <w:rFonts w:cstheme="minorHAnsi"/>
          <w:sz w:val="16"/>
          <w:szCs w:val="16"/>
        </w:rPr>
      </w:pPr>
      <w:r w:rsidRPr="008F7D05">
        <w:rPr>
          <w:rFonts w:cstheme="minorHAnsi"/>
          <w:sz w:val="16"/>
          <w:szCs w:val="16"/>
        </w:rPr>
        <w:t>Kvôli uvedeným vlastnostiam týchto metód niektoré systé</w:t>
      </w:r>
      <w:r w:rsidR="008F7D05">
        <w:rPr>
          <w:rFonts w:cstheme="minorHAnsi"/>
          <w:sz w:val="16"/>
          <w:szCs w:val="16"/>
        </w:rPr>
        <w:t xml:space="preserve">my podporujú súbory s priamym </w:t>
      </w:r>
      <w:r w:rsidRPr="008F7D05">
        <w:rPr>
          <w:rFonts w:cstheme="minorHAnsi"/>
          <w:sz w:val="16"/>
          <w:szCs w:val="16"/>
        </w:rPr>
        <w:t>prístupom, ktoré sú uložené súvisle a súbory so sekvenčným prístupom, ktoré sú uložené zreť</w:t>
      </w:r>
      <w:r w:rsidR="008F7D05" w:rsidRPr="008F7D05">
        <w:rPr>
          <w:rFonts w:cstheme="minorHAnsi"/>
          <w:sz w:val="16"/>
          <w:szCs w:val="16"/>
        </w:rPr>
        <w:t xml:space="preserve">azením </w:t>
      </w:r>
      <w:r w:rsidRPr="008F7D05">
        <w:rPr>
          <w:rFonts w:cstheme="minorHAnsi"/>
          <w:sz w:val="16"/>
          <w:szCs w:val="16"/>
        </w:rPr>
        <w:t>blokov. Tieto systémy preto vyžadujú pri tvorbe súboru uviesť metódu</w:t>
      </w:r>
      <w:r w:rsidR="008F7D05" w:rsidRPr="008F7D05">
        <w:rPr>
          <w:rFonts w:cstheme="minorHAnsi"/>
          <w:sz w:val="16"/>
          <w:szCs w:val="16"/>
        </w:rPr>
        <w:t xml:space="preserve"> prístupu, ktorá sa bude neskôr </w:t>
      </w:r>
      <w:r w:rsidRPr="008F7D05">
        <w:rPr>
          <w:rFonts w:cstheme="minorHAnsi"/>
          <w:sz w:val="16"/>
          <w:szCs w:val="16"/>
        </w:rPr>
        <w:t>používať. V tomto prípade operačný systém musí poskytnúť aj prog</w:t>
      </w:r>
      <w:r w:rsidR="008F7D05" w:rsidRPr="008F7D05">
        <w:rPr>
          <w:rFonts w:cstheme="minorHAnsi"/>
          <w:sz w:val="16"/>
          <w:szCs w:val="16"/>
        </w:rPr>
        <w:t xml:space="preserve">ram konverzie z jedného typu na </w:t>
      </w:r>
      <w:r w:rsidRPr="008F7D05">
        <w:rPr>
          <w:rFonts w:cstheme="minorHAnsi"/>
          <w:sz w:val="16"/>
          <w:szCs w:val="16"/>
        </w:rPr>
        <w:t>druhý.</w:t>
      </w:r>
    </w:p>
    <w:p w:rsidR="008F7D05" w:rsidRPr="008F7D05" w:rsidRDefault="008F7D05" w:rsidP="008F7D05">
      <w:pPr>
        <w:autoSpaceDE w:val="0"/>
        <w:autoSpaceDN w:val="0"/>
        <w:adjustRightInd w:val="0"/>
        <w:spacing w:after="0" w:line="240" w:lineRule="auto"/>
        <w:ind w:left="708"/>
        <w:jc w:val="both"/>
        <w:rPr>
          <w:rFonts w:cstheme="minorHAnsi"/>
          <w:sz w:val="16"/>
          <w:szCs w:val="16"/>
        </w:rPr>
      </w:pPr>
    </w:p>
    <w:p w:rsidR="009A5C2E" w:rsidRPr="008F7D05" w:rsidRDefault="009A5C2E" w:rsidP="008F7D05">
      <w:pPr>
        <w:autoSpaceDE w:val="0"/>
        <w:autoSpaceDN w:val="0"/>
        <w:adjustRightInd w:val="0"/>
        <w:spacing w:after="0" w:line="240" w:lineRule="auto"/>
        <w:ind w:left="708"/>
        <w:jc w:val="both"/>
        <w:rPr>
          <w:rFonts w:cstheme="minorHAnsi"/>
          <w:sz w:val="16"/>
          <w:szCs w:val="16"/>
        </w:rPr>
      </w:pPr>
      <w:r w:rsidRPr="008F7D05">
        <w:rPr>
          <w:rFonts w:cstheme="minorHAnsi"/>
          <w:sz w:val="16"/>
          <w:szCs w:val="16"/>
        </w:rPr>
        <w:t>Indexované prideľovanie je zložitejšie. Ak je index blok v pamäti, prístup môže byť</w:t>
      </w:r>
      <w:r w:rsidR="008F7D05" w:rsidRPr="008F7D05">
        <w:rPr>
          <w:rFonts w:cstheme="minorHAnsi"/>
          <w:sz w:val="16"/>
          <w:szCs w:val="16"/>
        </w:rPr>
        <w:t xml:space="preserve"> priamy. Ale </w:t>
      </w:r>
      <w:r w:rsidRPr="008F7D05">
        <w:rPr>
          <w:rFonts w:cstheme="minorHAnsi"/>
          <w:sz w:val="16"/>
          <w:szCs w:val="16"/>
        </w:rPr>
        <w:t>uchovanie index bloku v pamäti vyžaduje nezanedbateľný pamäťový priestor. Ak tento pr</w:t>
      </w:r>
      <w:r w:rsidR="008F7D05" w:rsidRPr="008F7D05">
        <w:rPr>
          <w:rFonts w:cstheme="minorHAnsi"/>
          <w:sz w:val="16"/>
          <w:szCs w:val="16"/>
        </w:rPr>
        <w:t xml:space="preserve">iestor nie je </w:t>
      </w:r>
      <w:r w:rsidRPr="008F7D05">
        <w:rPr>
          <w:rFonts w:cstheme="minorHAnsi"/>
          <w:sz w:val="16"/>
          <w:szCs w:val="16"/>
        </w:rPr>
        <w:t>dostupný, potom každá operácia vyžaduje dva prístupy - k inde</w:t>
      </w:r>
      <w:r w:rsidR="008F7D05" w:rsidRPr="008F7D05">
        <w:rPr>
          <w:rFonts w:cstheme="minorHAnsi"/>
          <w:sz w:val="16"/>
          <w:szCs w:val="16"/>
        </w:rPr>
        <w:t xml:space="preserve">x bloku a k dátovému bloku. Pri </w:t>
      </w:r>
      <w:r w:rsidRPr="008F7D05">
        <w:rPr>
          <w:rFonts w:cstheme="minorHAnsi"/>
          <w:sz w:val="16"/>
          <w:szCs w:val="16"/>
        </w:rPr>
        <w:t>dvojúrovňovom indexovaní je potrebný ešte jeden prístup navyše. Z toho vyplýva, že výkon</w:t>
      </w:r>
    </w:p>
    <w:p w:rsidR="009A5C2E" w:rsidRPr="008F7D05" w:rsidRDefault="009A5C2E" w:rsidP="008F7D05">
      <w:pPr>
        <w:autoSpaceDE w:val="0"/>
        <w:autoSpaceDN w:val="0"/>
        <w:adjustRightInd w:val="0"/>
        <w:spacing w:after="0" w:line="240" w:lineRule="auto"/>
        <w:ind w:firstLine="708"/>
        <w:jc w:val="both"/>
        <w:rPr>
          <w:rFonts w:cstheme="minorHAnsi"/>
          <w:sz w:val="16"/>
          <w:szCs w:val="16"/>
        </w:rPr>
      </w:pPr>
      <w:r w:rsidRPr="008F7D05">
        <w:rPr>
          <w:rFonts w:cstheme="minorHAnsi"/>
          <w:sz w:val="16"/>
          <w:szCs w:val="16"/>
        </w:rPr>
        <w:t>indexovaného prideľovania je závislý od štruktúry indexov.</w:t>
      </w:r>
    </w:p>
    <w:p w:rsidR="009A5C2E" w:rsidRDefault="009A5C2E" w:rsidP="009A5C2E">
      <w:pPr>
        <w:autoSpaceDE w:val="0"/>
        <w:autoSpaceDN w:val="0"/>
        <w:adjustRightInd w:val="0"/>
        <w:spacing w:after="0" w:line="240" w:lineRule="auto"/>
        <w:rPr>
          <w:rFonts w:ascii="TimesNewRomanPSMT" w:hAnsi="TimesNewRomanPSMT" w:cs="TimesNewRomanPSMT"/>
        </w:rPr>
      </w:pPr>
    </w:p>
    <w:p w:rsidR="003B26A9" w:rsidRDefault="00B33D44" w:rsidP="003B26A9">
      <w:pPr>
        <w:tabs>
          <w:tab w:val="left" w:pos="426"/>
          <w:tab w:val="left" w:pos="709"/>
          <w:tab w:val="left" w:pos="2880"/>
        </w:tabs>
        <w:spacing w:after="0" w:line="240" w:lineRule="auto"/>
        <w:jc w:val="both"/>
        <w:rPr>
          <w:rFonts w:cstheme="minorHAnsi"/>
          <w:sz w:val="16"/>
          <w:szCs w:val="16"/>
        </w:rPr>
      </w:pPr>
      <w:r>
        <w:rPr>
          <w:rFonts w:cstheme="minorHAnsi"/>
          <w:sz w:val="16"/>
          <w:szCs w:val="16"/>
        </w:rPr>
        <w:t>38</w:t>
      </w:r>
      <w:r w:rsidR="003B26A9" w:rsidRPr="00C40B44">
        <w:rPr>
          <w:rFonts w:cstheme="minorHAnsi"/>
          <w:sz w:val="16"/>
          <w:szCs w:val="16"/>
        </w:rPr>
        <w:t>.</w:t>
      </w:r>
      <w:r w:rsidR="003B26A9" w:rsidRPr="00C40B44">
        <w:rPr>
          <w:rFonts w:cstheme="minorHAnsi"/>
          <w:sz w:val="16"/>
          <w:szCs w:val="16"/>
        </w:rPr>
        <w:tab/>
        <w:t>Popíšte FAT tabuľku. K čomu slúži,</w:t>
      </w:r>
    </w:p>
    <w:p w:rsidR="003B26A9" w:rsidRDefault="003B26A9" w:rsidP="003B26A9">
      <w:pPr>
        <w:autoSpaceDE w:val="0"/>
        <w:autoSpaceDN w:val="0"/>
        <w:adjustRightInd w:val="0"/>
        <w:spacing w:after="0" w:line="240" w:lineRule="auto"/>
        <w:rPr>
          <w:rFonts w:cstheme="minorHAnsi"/>
          <w:sz w:val="16"/>
          <w:szCs w:val="16"/>
        </w:rPr>
      </w:pPr>
      <w:r w:rsidRPr="00C40B44">
        <w:rPr>
          <w:rFonts w:cstheme="minorHAnsi"/>
          <w:sz w:val="16"/>
          <w:szCs w:val="16"/>
        </w:rPr>
        <w:t xml:space="preserve"> </w:t>
      </w:r>
      <w:r>
        <w:rPr>
          <w:rFonts w:cstheme="minorHAnsi"/>
          <w:sz w:val="16"/>
          <w:szCs w:val="16"/>
        </w:rPr>
        <w:tab/>
      </w:r>
      <w:r>
        <w:rPr>
          <w:rFonts w:cstheme="minorHAnsi"/>
          <w:sz w:val="16"/>
          <w:szCs w:val="16"/>
          <w:u w:val="single"/>
        </w:rPr>
        <w:t>Odpoveď:</w:t>
      </w:r>
      <w:r>
        <w:rPr>
          <w:rFonts w:cstheme="minorHAnsi"/>
          <w:sz w:val="16"/>
          <w:szCs w:val="16"/>
        </w:rPr>
        <w:t xml:space="preserve"> Viď predošlá otázka</w:t>
      </w:r>
    </w:p>
    <w:p w:rsidR="003B26A9" w:rsidRDefault="003B26A9" w:rsidP="003B26A9">
      <w:pPr>
        <w:autoSpaceDE w:val="0"/>
        <w:autoSpaceDN w:val="0"/>
        <w:adjustRightInd w:val="0"/>
        <w:spacing w:after="0" w:line="240" w:lineRule="auto"/>
        <w:rPr>
          <w:rFonts w:ascii="TimesNewRomanPSMT" w:hAnsi="TimesNewRomanPSMT" w:cs="TimesNewRomanPSMT"/>
        </w:rPr>
      </w:pPr>
    </w:p>
    <w:p w:rsidR="00085B5A" w:rsidRDefault="00B33D44" w:rsidP="00085B5A">
      <w:pPr>
        <w:tabs>
          <w:tab w:val="left" w:pos="426"/>
        </w:tabs>
        <w:autoSpaceDE w:val="0"/>
        <w:autoSpaceDN w:val="0"/>
        <w:adjustRightInd w:val="0"/>
        <w:spacing w:after="0" w:line="240" w:lineRule="auto"/>
        <w:rPr>
          <w:rFonts w:cstheme="minorHAnsi"/>
          <w:sz w:val="16"/>
          <w:szCs w:val="16"/>
        </w:rPr>
      </w:pPr>
      <w:r>
        <w:rPr>
          <w:rFonts w:cstheme="minorHAnsi"/>
          <w:sz w:val="16"/>
          <w:szCs w:val="16"/>
        </w:rPr>
        <w:t>39</w:t>
      </w:r>
      <w:r w:rsidR="00085B5A">
        <w:rPr>
          <w:rFonts w:cstheme="minorHAnsi"/>
          <w:sz w:val="16"/>
          <w:szCs w:val="16"/>
        </w:rPr>
        <w:t>.</w:t>
      </w:r>
      <w:r w:rsidR="00085B5A">
        <w:rPr>
          <w:rFonts w:cstheme="minorHAnsi"/>
          <w:sz w:val="16"/>
          <w:szCs w:val="16"/>
        </w:rPr>
        <w:tab/>
      </w:r>
      <w:r w:rsidR="00085B5A" w:rsidRPr="00C40B44">
        <w:rPr>
          <w:rFonts w:cstheme="minorHAnsi"/>
          <w:sz w:val="16"/>
          <w:szCs w:val="16"/>
        </w:rPr>
        <w:t>Čím sa zaoberá prideľovanie diskového priestoru,</w:t>
      </w:r>
    </w:p>
    <w:p w:rsidR="00085B5A" w:rsidRDefault="00085B5A" w:rsidP="009A5C2E">
      <w:pPr>
        <w:autoSpaceDE w:val="0"/>
        <w:autoSpaceDN w:val="0"/>
        <w:adjustRightInd w:val="0"/>
        <w:spacing w:after="0" w:line="240" w:lineRule="auto"/>
        <w:rPr>
          <w:rFonts w:cstheme="minorHAnsi"/>
          <w:sz w:val="16"/>
          <w:szCs w:val="16"/>
        </w:rPr>
      </w:pPr>
      <w:r>
        <w:rPr>
          <w:rFonts w:ascii="TimesNewRomanPSMT" w:hAnsi="TimesNewRomanPSMT" w:cs="TimesNewRomanPSMT"/>
        </w:rPr>
        <w:tab/>
      </w:r>
      <w:r>
        <w:rPr>
          <w:rFonts w:cstheme="minorHAnsi"/>
          <w:sz w:val="16"/>
          <w:szCs w:val="16"/>
          <w:u w:val="single"/>
        </w:rPr>
        <w:t>Odpoveď:</w:t>
      </w:r>
      <w:r w:rsidR="003B26A9">
        <w:rPr>
          <w:rFonts w:cstheme="minorHAnsi"/>
          <w:sz w:val="16"/>
          <w:szCs w:val="16"/>
        </w:rPr>
        <w:t xml:space="preserve"> Viď úloha č.</w:t>
      </w:r>
      <w:r w:rsidR="0031308E">
        <w:rPr>
          <w:rFonts w:cstheme="minorHAnsi"/>
          <w:sz w:val="16"/>
          <w:szCs w:val="16"/>
        </w:rPr>
        <w:t xml:space="preserve">        </w:t>
      </w:r>
      <w:proofErr w:type="spellStart"/>
      <w:r w:rsidR="0031308E">
        <w:rPr>
          <w:rFonts w:cstheme="minorHAnsi"/>
          <w:sz w:val="16"/>
          <w:szCs w:val="16"/>
        </w:rPr>
        <w:t>predpredošla</w:t>
      </w:r>
      <w:proofErr w:type="spellEnd"/>
    </w:p>
    <w:p w:rsidR="00C03501" w:rsidRPr="00085B5A" w:rsidRDefault="00C03501" w:rsidP="009A5C2E">
      <w:pPr>
        <w:autoSpaceDE w:val="0"/>
        <w:autoSpaceDN w:val="0"/>
        <w:adjustRightInd w:val="0"/>
        <w:spacing w:after="0" w:line="240" w:lineRule="auto"/>
        <w:rPr>
          <w:rFonts w:cstheme="minorHAnsi"/>
          <w:sz w:val="16"/>
          <w:szCs w:val="16"/>
        </w:rPr>
      </w:pPr>
    </w:p>
    <w:p w:rsidR="00DD6428" w:rsidRDefault="00B33D44" w:rsidP="00147772">
      <w:pPr>
        <w:tabs>
          <w:tab w:val="left" w:pos="426"/>
        </w:tabs>
        <w:autoSpaceDE w:val="0"/>
        <w:autoSpaceDN w:val="0"/>
        <w:adjustRightInd w:val="0"/>
        <w:spacing w:after="0" w:line="240" w:lineRule="auto"/>
        <w:rPr>
          <w:rFonts w:cstheme="minorHAnsi"/>
          <w:sz w:val="16"/>
          <w:szCs w:val="16"/>
        </w:rPr>
      </w:pPr>
      <w:r>
        <w:rPr>
          <w:rFonts w:cstheme="minorHAnsi"/>
          <w:sz w:val="16"/>
          <w:szCs w:val="16"/>
        </w:rPr>
        <w:t>40</w:t>
      </w:r>
      <w:r w:rsidR="00147772">
        <w:rPr>
          <w:rFonts w:cstheme="minorHAnsi"/>
          <w:sz w:val="16"/>
          <w:szCs w:val="16"/>
        </w:rPr>
        <w:t>.</w:t>
      </w:r>
      <w:r w:rsidR="00147772">
        <w:rPr>
          <w:rFonts w:cstheme="minorHAnsi"/>
          <w:sz w:val="16"/>
          <w:szCs w:val="16"/>
        </w:rPr>
        <w:tab/>
      </w:r>
      <w:r w:rsidR="00DD6428" w:rsidRPr="00C40B44">
        <w:rPr>
          <w:rFonts w:cstheme="minorHAnsi"/>
          <w:sz w:val="16"/>
          <w:szCs w:val="16"/>
        </w:rPr>
        <w:t>Aké sú spôsoby implementácie adresára (jeden popíšte),</w:t>
      </w:r>
    </w:p>
    <w:p w:rsidR="00DD6428" w:rsidRDefault="00147772" w:rsidP="00147772">
      <w:pPr>
        <w:autoSpaceDE w:val="0"/>
        <w:autoSpaceDN w:val="0"/>
        <w:adjustRightInd w:val="0"/>
        <w:spacing w:after="0" w:line="240" w:lineRule="auto"/>
        <w:rPr>
          <w:rFonts w:cstheme="minorHAnsi"/>
          <w:sz w:val="16"/>
          <w:szCs w:val="16"/>
        </w:rPr>
      </w:pPr>
      <w:r>
        <w:rPr>
          <w:rFonts w:ascii="TimesNewRomanPSMT" w:hAnsi="TimesNewRomanPSMT" w:cs="TimesNewRomanPSMT"/>
        </w:rPr>
        <w:tab/>
      </w:r>
      <w:r>
        <w:rPr>
          <w:rFonts w:cstheme="minorHAnsi"/>
          <w:sz w:val="16"/>
          <w:szCs w:val="16"/>
          <w:u w:val="single"/>
        </w:rPr>
        <w:t>Odpoveď:</w:t>
      </w:r>
      <w:r>
        <w:rPr>
          <w:rFonts w:cstheme="minorHAnsi"/>
          <w:sz w:val="16"/>
          <w:szCs w:val="16"/>
        </w:rPr>
        <w:t xml:space="preserve"> </w:t>
      </w:r>
      <w:r w:rsidRPr="00147772">
        <w:rPr>
          <w:rFonts w:cstheme="minorHAnsi"/>
          <w:sz w:val="16"/>
          <w:szCs w:val="16"/>
        </w:rPr>
        <w:t>Najrozšírenejšie spôsoby implementácie adresára sú lineárny zoznam a rozptylová (</w:t>
      </w:r>
      <w:proofErr w:type="spellStart"/>
      <w:r w:rsidRPr="00147772">
        <w:rPr>
          <w:rFonts w:cstheme="minorHAnsi"/>
          <w:sz w:val="16"/>
          <w:szCs w:val="16"/>
        </w:rPr>
        <w:t>hešovacia</w:t>
      </w:r>
      <w:proofErr w:type="spellEnd"/>
      <w:r w:rsidRPr="00147772">
        <w:rPr>
          <w:rFonts w:cstheme="minorHAnsi"/>
          <w:sz w:val="16"/>
          <w:szCs w:val="16"/>
        </w:rPr>
        <w:t>) tabuľka.</w:t>
      </w:r>
    </w:p>
    <w:p w:rsidR="00147772" w:rsidRDefault="00147772" w:rsidP="00CE2F00">
      <w:pPr>
        <w:autoSpaceDE w:val="0"/>
        <w:autoSpaceDN w:val="0"/>
        <w:adjustRightInd w:val="0"/>
        <w:spacing w:after="0" w:line="240" w:lineRule="auto"/>
        <w:jc w:val="both"/>
        <w:rPr>
          <w:rFonts w:cstheme="minorHAnsi"/>
          <w:sz w:val="16"/>
          <w:szCs w:val="16"/>
        </w:rPr>
      </w:pPr>
    </w:p>
    <w:p w:rsidR="00147772" w:rsidRPr="00147772" w:rsidRDefault="00147772" w:rsidP="00CE2F00">
      <w:pPr>
        <w:autoSpaceDE w:val="0"/>
        <w:autoSpaceDN w:val="0"/>
        <w:adjustRightInd w:val="0"/>
        <w:spacing w:after="0" w:line="240" w:lineRule="auto"/>
        <w:jc w:val="both"/>
        <w:rPr>
          <w:rFonts w:cstheme="minorHAnsi"/>
          <w:bCs/>
          <w:iCs/>
          <w:sz w:val="16"/>
          <w:szCs w:val="16"/>
          <w:u w:val="single"/>
        </w:rPr>
      </w:pPr>
      <w:r w:rsidRPr="00147772">
        <w:rPr>
          <w:rFonts w:cstheme="minorHAnsi"/>
          <w:sz w:val="16"/>
          <w:szCs w:val="16"/>
        </w:rPr>
        <w:lastRenderedPageBreak/>
        <w:tab/>
      </w:r>
      <w:r w:rsidRPr="00147772">
        <w:rPr>
          <w:rFonts w:cstheme="minorHAnsi"/>
          <w:bCs/>
          <w:iCs/>
          <w:sz w:val="16"/>
          <w:szCs w:val="16"/>
          <w:u w:val="single"/>
        </w:rPr>
        <w:t>Lineárny zoznam</w:t>
      </w:r>
    </w:p>
    <w:p w:rsidR="00147772" w:rsidRPr="00147772" w:rsidRDefault="00147772" w:rsidP="00CE2F00">
      <w:pPr>
        <w:autoSpaceDE w:val="0"/>
        <w:autoSpaceDN w:val="0"/>
        <w:adjustRightInd w:val="0"/>
        <w:spacing w:after="0" w:line="240" w:lineRule="auto"/>
        <w:ind w:left="708"/>
        <w:jc w:val="both"/>
        <w:rPr>
          <w:rFonts w:cstheme="minorHAnsi"/>
          <w:sz w:val="16"/>
          <w:szCs w:val="16"/>
        </w:rPr>
      </w:pPr>
      <w:r w:rsidRPr="00147772">
        <w:rPr>
          <w:rFonts w:cstheme="minorHAnsi"/>
          <w:sz w:val="16"/>
          <w:szCs w:val="16"/>
        </w:rPr>
        <w:t>Najjednoduchší spôsob implementácie adresára je lineárny zoznam</w:t>
      </w:r>
      <w:r w:rsidR="00425FEA">
        <w:rPr>
          <w:rFonts w:cstheme="minorHAnsi"/>
          <w:sz w:val="16"/>
          <w:szCs w:val="16"/>
        </w:rPr>
        <w:t xml:space="preserve"> mien súborov s ukazovateľmi na </w:t>
      </w:r>
      <w:r w:rsidRPr="00147772">
        <w:rPr>
          <w:rFonts w:cstheme="minorHAnsi"/>
          <w:sz w:val="16"/>
          <w:szCs w:val="16"/>
        </w:rPr>
        <w:t>dátové bloky. Lineárny zoznam položiek adresára vyžaduje lineárn</w:t>
      </w:r>
      <w:r w:rsidR="00425FEA">
        <w:rPr>
          <w:rFonts w:cstheme="minorHAnsi"/>
          <w:sz w:val="16"/>
          <w:szCs w:val="16"/>
        </w:rPr>
        <w:t xml:space="preserve">e hľadanie požadovanej položky. </w:t>
      </w:r>
      <w:r w:rsidRPr="00147772">
        <w:rPr>
          <w:rFonts w:cstheme="minorHAnsi"/>
          <w:sz w:val="16"/>
          <w:szCs w:val="16"/>
        </w:rPr>
        <w:t>Naprogramovanie je veľmi jednoduché, ale čas potrebný pre sprac</w:t>
      </w:r>
      <w:r w:rsidR="00425FEA">
        <w:rPr>
          <w:rFonts w:cstheme="minorHAnsi"/>
          <w:sz w:val="16"/>
          <w:szCs w:val="16"/>
        </w:rPr>
        <w:t xml:space="preserve">ovanie požiadavky je veľký. Pri </w:t>
      </w:r>
      <w:r w:rsidRPr="00147772">
        <w:rPr>
          <w:rFonts w:cstheme="minorHAnsi"/>
          <w:sz w:val="16"/>
          <w:szCs w:val="16"/>
        </w:rPr>
        <w:t>tvorbe nového súboru sa zoznam musí prehľadať, aby bola istota, že už neexistuje súbor s</w:t>
      </w:r>
      <w:r w:rsidR="00D5233A">
        <w:rPr>
          <w:rFonts w:cstheme="minorHAnsi"/>
          <w:sz w:val="16"/>
          <w:szCs w:val="16"/>
        </w:rPr>
        <w:t> </w:t>
      </w:r>
      <w:r w:rsidRPr="00147772">
        <w:rPr>
          <w:rFonts w:cstheme="minorHAnsi"/>
          <w:sz w:val="16"/>
          <w:szCs w:val="16"/>
        </w:rPr>
        <w:t>takým</w:t>
      </w:r>
      <w:r w:rsidR="00D5233A">
        <w:rPr>
          <w:rFonts w:cstheme="minorHAnsi"/>
          <w:sz w:val="16"/>
          <w:szCs w:val="16"/>
        </w:rPr>
        <w:t xml:space="preserve"> </w:t>
      </w:r>
      <w:r w:rsidRPr="00147772">
        <w:rPr>
          <w:rFonts w:cstheme="minorHAnsi"/>
          <w:sz w:val="16"/>
          <w:szCs w:val="16"/>
        </w:rPr>
        <w:t>menom a potom sa nová položka pridá na koniec zoznamu. Pri zmaz</w:t>
      </w:r>
      <w:r w:rsidR="00425FEA">
        <w:rPr>
          <w:rFonts w:cstheme="minorHAnsi"/>
          <w:sz w:val="16"/>
          <w:szCs w:val="16"/>
        </w:rPr>
        <w:t xml:space="preserve">aní súboru sa zoznam prehľadáva </w:t>
      </w:r>
      <w:r w:rsidRPr="00147772">
        <w:rPr>
          <w:rFonts w:cstheme="minorHAnsi"/>
          <w:sz w:val="16"/>
          <w:szCs w:val="16"/>
        </w:rPr>
        <w:t>pre nájdenie mena súboru a potom sa uvoľní pridelený priestor. Aby sa mohla položka v</w:t>
      </w:r>
      <w:r w:rsidR="00425FEA">
        <w:rPr>
          <w:rFonts w:cstheme="minorHAnsi"/>
          <w:sz w:val="16"/>
          <w:szCs w:val="16"/>
        </w:rPr>
        <w:t> </w:t>
      </w:r>
      <w:r w:rsidRPr="00147772">
        <w:rPr>
          <w:rFonts w:cstheme="minorHAnsi"/>
          <w:sz w:val="16"/>
          <w:szCs w:val="16"/>
        </w:rPr>
        <w:t>adresári</w:t>
      </w:r>
      <w:r w:rsidR="00425FEA">
        <w:rPr>
          <w:rFonts w:cstheme="minorHAnsi"/>
          <w:sz w:val="16"/>
          <w:szCs w:val="16"/>
        </w:rPr>
        <w:t xml:space="preserve"> </w:t>
      </w:r>
      <w:r w:rsidRPr="00147772">
        <w:rPr>
          <w:rFonts w:cstheme="minorHAnsi"/>
          <w:sz w:val="16"/>
          <w:szCs w:val="16"/>
        </w:rPr>
        <w:t>znova použiť, musí sa označiť ako voľná.</w:t>
      </w:r>
    </w:p>
    <w:p w:rsidR="00D5233A" w:rsidRDefault="00D5233A" w:rsidP="00CE2F00">
      <w:pPr>
        <w:autoSpaceDE w:val="0"/>
        <w:autoSpaceDN w:val="0"/>
        <w:adjustRightInd w:val="0"/>
        <w:spacing w:after="0" w:line="240" w:lineRule="auto"/>
        <w:jc w:val="both"/>
        <w:rPr>
          <w:rFonts w:cstheme="minorHAnsi"/>
          <w:sz w:val="16"/>
          <w:szCs w:val="16"/>
        </w:rPr>
      </w:pPr>
    </w:p>
    <w:p w:rsidR="00147772" w:rsidRDefault="00147772" w:rsidP="00CE2F00">
      <w:pPr>
        <w:autoSpaceDE w:val="0"/>
        <w:autoSpaceDN w:val="0"/>
        <w:adjustRightInd w:val="0"/>
        <w:spacing w:after="0" w:line="240" w:lineRule="auto"/>
        <w:ind w:left="708"/>
        <w:jc w:val="both"/>
        <w:rPr>
          <w:rFonts w:cstheme="minorHAnsi"/>
          <w:sz w:val="16"/>
          <w:szCs w:val="16"/>
        </w:rPr>
      </w:pPr>
      <w:r w:rsidRPr="00147772">
        <w:rPr>
          <w:rFonts w:cstheme="minorHAnsi"/>
          <w:sz w:val="16"/>
          <w:szCs w:val="16"/>
        </w:rPr>
        <w:t>Nevýhodou tejto implementácie je lineárne hľadanie pr</w:t>
      </w:r>
      <w:r w:rsidR="00425FEA">
        <w:rPr>
          <w:rFonts w:cstheme="minorHAnsi"/>
          <w:sz w:val="16"/>
          <w:szCs w:val="16"/>
        </w:rPr>
        <w:t xml:space="preserve">e nájdenie požadovaného súboru. </w:t>
      </w:r>
      <w:r w:rsidRPr="00147772">
        <w:rPr>
          <w:rFonts w:cstheme="minorHAnsi"/>
          <w:sz w:val="16"/>
          <w:szCs w:val="16"/>
        </w:rPr>
        <w:t>Informácie z adresára sú veľmi často potrebné a pomalý prístup k ne</w:t>
      </w:r>
      <w:r w:rsidR="00D5233A">
        <w:rPr>
          <w:rFonts w:cstheme="minorHAnsi"/>
          <w:sz w:val="16"/>
          <w:szCs w:val="16"/>
        </w:rPr>
        <w:t xml:space="preserve">mu je viditeľný. Prakticky veľa </w:t>
      </w:r>
      <w:r w:rsidRPr="00147772">
        <w:rPr>
          <w:rFonts w:cstheme="minorHAnsi"/>
          <w:sz w:val="16"/>
          <w:szCs w:val="16"/>
        </w:rPr>
        <w:t xml:space="preserve">operačných systémov uchováva v </w:t>
      </w:r>
      <w:proofErr w:type="spellStart"/>
      <w:r w:rsidRPr="00147772">
        <w:rPr>
          <w:rFonts w:cstheme="minorHAnsi"/>
          <w:sz w:val="16"/>
          <w:szCs w:val="16"/>
        </w:rPr>
        <w:t>cache</w:t>
      </w:r>
      <w:proofErr w:type="spellEnd"/>
      <w:r w:rsidRPr="00147772">
        <w:rPr>
          <w:rFonts w:cstheme="minorHAnsi"/>
          <w:sz w:val="16"/>
          <w:szCs w:val="16"/>
        </w:rPr>
        <w:t xml:space="preserve"> pamäti naposledy používané</w:t>
      </w:r>
      <w:r w:rsidR="00D5233A">
        <w:rPr>
          <w:rFonts w:cstheme="minorHAnsi"/>
          <w:sz w:val="16"/>
          <w:szCs w:val="16"/>
        </w:rPr>
        <w:t xml:space="preserve"> informácie z adresára a tak sa </w:t>
      </w:r>
      <w:r w:rsidRPr="00147772">
        <w:rPr>
          <w:rFonts w:cstheme="minorHAnsi"/>
          <w:sz w:val="16"/>
          <w:szCs w:val="16"/>
        </w:rPr>
        <w:t>vyhýbajú častému čítaniu informácií z disku. Ak zoznam je utrieden</w:t>
      </w:r>
      <w:r w:rsidR="00D5233A">
        <w:rPr>
          <w:rFonts w:cstheme="minorHAnsi"/>
          <w:sz w:val="16"/>
          <w:szCs w:val="16"/>
        </w:rPr>
        <w:t xml:space="preserve">ý, čas prehľadávania sa skráti. </w:t>
      </w:r>
      <w:r w:rsidRPr="00147772">
        <w:rPr>
          <w:rFonts w:cstheme="minorHAnsi"/>
          <w:sz w:val="16"/>
          <w:szCs w:val="16"/>
        </w:rPr>
        <w:t>Samozrejme, ak sa zoznam má udržiavať v utriedenom stave, operác</w:t>
      </w:r>
      <w:r w:rsidR="00D5233A">
        <w:rPr>
          <w:rFonts w:cstheme="minorHAnsi"/>
          <w:sz w:val="16"/>
          <w:szCs w:val="16"/>
        </w:rPr>
        <w:t xml:space="preserve">ie vytvorenia a zmazania súboru </w:t>
      </w:r>
      <w:r w:rsidRPr="00147772">
        <w:rPr>
          <w:rFonts w:cstheme="minorHAnsi"/>
          <w:sz w:val="16"/>
          <w:szCs w:val="16"/>
        </w:rPr>
        <w:t>budú komplikovanejšie.</w:t>
      </w:r>
    </w:p>
    <w:p w:rsidR="00D5233A" w:rsidRPr="00147772" w:rsidRDefault="00D5233A" w:rsidP="00CE2F00">
      <w:pPr>
        <w:autoSpaceDE w:val="0"/>
        <w:autoSpaceDN w:val="0"/>
        <w:adjustRightInd w:val="0"/>
        <w:spacing w:after="0" w:line="240" w:lineRule="auto"/>
        <w:jc w:val="both"/>
        <w:rPr>
          <w:rFonts w:cstheme="minorHAnsi"/>
          <w:sz w:val="16"/>
          <w:szCs w:val="16"/>
        </w:rPr>
      </w:pPr>
    </w:p>
    <w:p w:rsidR="00CE2F00" w:rsidRDefault="00147772" w:rsidP="00CE2F00">
      <w:pPr>
        <w:autoSpaceDE w:val="0"/>
        <w:autoSpaceDN w:val="0"/>
        <w:adjustRightInd w:val="0"/>
        <w:spacing w:after="0" w:line="240" w:lineRule="auto"/>
        <w:ind w:firstLine="708"/>
        <w:jc w:val="both"/>
        <w:rPr>
          <w:rFonts w:cstheme="minorHAnsi"/>
          <w:bCs/>
          <w:iCs/>
          <w:sz w:val="16"/>
          <w:szCs w:val="16"/>
          <w:u w:val="single"/>
        </w:rPr>
      </w:pPr>
      <w:proofErr w:type="spellStart"/>
      <w:r w:rsidRPr="00CE2F00">
        <w:rPr>
          <w:rFonts w:cstheme="minorHAnsi"/>
          <w:bCs/>
          <w:iCs/>
          <w:sz w:val="16"/>
          <w:szCs w:val="16"/>
          <w:u w:val="single"/>
        </w:rPr>
        <w:t>Hešovacia</w:t>
      </w:r>
      <w:proofErr w:type="spellEnd"/>
      <w:r w:rsidRPr="00CE2F00">
        <w:rPr>
          <w:rFonts w:cstheme="minorHAnsi"/>
          <w:bCs/>
          <w:iCs/>
          <w:sz w:val="16"/>
          <w:szCs w:val="16"/>
          <w:u w:val="single"/>
        </w:rPr>
        <w:t xml:space="preserve"> tabuľka</w:t>
      </w:r>
    </w:p>
    <w:p w:rsidR="00147772" w:rsidRPr="00CE2F00" w:rsidRDefault="00147772" w:rsidP="00CE2F00">
      <w:pPr>
        <w:autoSpaceDE w:val="0"/>
        <w:autoSpaceDN w:val="0"/>
        <w:adjustRightInd w:val="0"/>
        <w:spacing w:after="0" w:line="240" w:lineRule="auto"/>
        <w:ind w:left="708"/>
        <w:jc w:val="both"/>
        <w:rPr>
          <w:rFonts w:cstheme="minorHAnsi"/>
          <w:bCs/>
          <w:iCs/>
          <w:sz w:val="16"/>
          <w:szCs w:val="16"/>
          <w:u w:val="single"/>
        </w:rPr>
      </w:pPr>
      <w:r w:rsidRPr="00147772">
        <w:rPr>
          <w:rFonts w:cstheme="minorHAnsi"/>
          <w:sz w:val="16"/>
          <w:szCs w:val="16"/>
        </w:rPr>
        <w:t xml:space="preserve">Iná dátová štruktúra, ktorá sa používa pre implementáciu adresára, je </w:t>
      </w:r>
      <w:proofErr w:type="spellStart"/>
      <w:r w:rsidRPr="00147772">
        <w:rPr>
          <w:rFonts w:cstheme="minorHAnsi"/>
          <w:sz w:val="16"/>
          <w:szCs w:val="16"/>
        </w:rPr>
        <w:t>hešovacia</w:t>
      </w:r>
      <w:proofErr w:type="spellEnd"/>
      <w:r w:rsidRPr="00147772">
        <w:rPr>
          <w:rFonts w:cstheme="minorHAnsi"/>
          <w:sz w:val="16"/>
          <w:szCs w:val="16"/>
        </w:rPr>
        <w:t xml:space="preserve"> tabuľka (</w:t>
      </w:r>
      <w:proofErr w:type="spellStart"/>
      <w:r w:rsidRPr="00147772">
        <w:rPr>
          <w:rFonts w:cstheme="minorHAnsi"/>
          <w:sz w:val="16"/>
          <w:szCs w:val="16"/>
        </w:rPr>
        <w:t>hash</w:t>
      </w:r>
      <w:proofErr w:type="spellEnd"/>
      <w:r w:rsidRPr="00147772">
        <w:rPr>
          <w:rFonts w:cstheme="minorHAnsi"/>
          <w:sz w:val="16"/>
          <w:szCs w:val="16"/>
        </w:rPr>
        <w:t xml:space="preserve"> table).</w:t>
      </w:r>
      <w:r w:rsidR="00CE2F00">
        <w:rPr>
          <w:rFonts w:cstheme="minorHAnsi"/>
          <w:bCs/>
          <w:iCs/>
          <w:sz w:val="16"/>
          <w:szCs w:val="16"/>
          <w:u w:val="single"/>
        </w:rPr>
        <w:t xml:space="preserve"> </w:t>
      </w:r>
      <w:proofErr w:type="spellStart"/>
      <w:r w:rsidRPr="00147772">
        <w:rPr>
          <w:rFonts w:cstheme="minorHAnsi"/>
          <w:sz w:val="16"/>
          <w:szCs w:val="16"/>
        </w:rPr>
        <w:t>Hešovacia</w:t>
      </w:r>
      <w:proofErr w:type="spellEnd"/>
      <w:r w:rsidRPr="00147772">
        <w:rPr>
          <w:rFonts w:cstheme="minorHAnsi"/>
          <w:sz w:val="16"/>
          <w:szCs w:val="16"/>
        </w:rPr>
        <w:t xml:space="preserve"> tabuľka berie hodnotu, ktorá je vypočítaná z mena súboru a vracia ukazovateľ na meno</w:t>
      </w:r>
      <w:r w:rsidR="00CE2F00">
        <w:rPr>
          <w:rFonts w:cstheme="minorHAnsi"/>
          <w:bCs/>
          <w:iCs/>
          <w:sz w:val="16"/>
          <w:szCs w:val="16"/>
          <w:u w:val="single"/>
        </w:rPr>
        <w:t xml:space="preserve"> </w:t>
      </w:r>
      <w:r w:rsidRPr="00147772">
        <w:rPr>
          <w:rFonts w:cstheme="minorHAnsi"/>
          <w:sz w:val="16"/>
          <w:szCs w:val="16"/>
        </w:rPr>
        <w:t>súboru v lineárnom zozname. Tento mechanizmus značne skracuje čas na prehľadávanie lineárneho</w:t>
      </w:r>
      <w:r w:rsidR="00CE2F00">
        <w:rPr>
          <w:rFonts w:cstheme="minorHAnsi"/>
          <w:bCs/>
          <w:iCs/>
          <w:sz w:val="16"/>
          <w:szCs w:val="16"/>
          <w:u w:val="single"/>
        </w:rPr>
        <w:t xml:space="preserve"> </w:t>
      </w:r>
      <w:r w:rsidRPr="00147772">
        <w:rPr>
          <w:rFonts w:cstheme="minorHAnsi"/>
          <w:sz w:val="16"/>
          <w:szCs w:val="16"/>
        </w:rPr>
        <w:t>zoznamu. Tvorba a zmazanie súboru sú rýchle, aj keď sa musia ošetriť kolízie t.j. situácie, keď dve mena majú rovnako vypočítané miesta v tabuľke. Hlavnými ťažkosťami s rozptyľovacou tabuľkou sú</w:t>
      </w:r>
      <w:r w:rsidR="00CE2F00">
        <w:rPr>
          <w:rFonts w:cstheme="minorHAnsi"/>
          <w:bCs/>
          <w:iCs/>
          <w:sz w:val="16"/>
          <w:szCs w:val="16"/>
          <w:u w:val="single"/>
        </w:rPr>
        <w:t xml:space="preserve"> </w:t>
      </w:r>
      <w:r w:rsidRPr="00147772">
        <w:rPr>
          <w:rFonts w:cstheme="minorHAnsi"/>
          <w:sz w:val="16"/>
          <w:szCs w:val="16"/>
        </w:rPr>
        <w:t xml:space="preserve">pevná dĺžka tabuľky a závislosť </w:t>
      </w:r>
      <w:proofErr w:type="spellStart"/>
      <w:r w:rsidRPr="00147772">
        <w:rPr>
          <w:rFonts w:cstheme="minorHAnsi"/>
          <w:sz w:val="16"/>
          <w:szCs w:val="16"/>
        </w:rPr>
        <w:t>hešovacej</w:t>
      </w:r>
      <w:proofErr w:type="spellEnd"/>
      <w:r w:rsidRPr="00147772">
        <w:rPr>
          <w:rFonts w:cstheme="minorHAnsi"/>
          <w:sz w:val="16"/>
          <w:szCs w:val="16"/>
        </w:rPr>
        <w:t xml:space="preserve"> funkcie od rozmeru </w:t>
      </w:r>
      <w:proofErr w:type="spellStart"/>
      <w:r w:rsidRPr="00147772">
        <w:rPr>
          <w:rFonts w:cstheme="minorHAnsi"/>
          <w:sz w:val="16"/>
          <w:szCs w:val="16"/>
        </w:rPr>
        <w:t>hešovacej</w:t>
      </w:r>
      <w:proofErr w:type="spellEnd"/>
      <w:r w:rsidRPr="00147772">
        <w:rPr>
          <w:rFonts w:cstheme="minorHAnsi"/>
          <w:sz w:val="16"/>
          <w:szCs w:val="16"/>
        </w:rPr>
        <w:t xml:space="preserve"> tabuľky.</w:t>
      </w:r>
    </w:p>
    <w:p w:rsidR="00CE2F00" w:rsidRDefault="00CE2F00" w:rsidP="00CE2F00">
      <w:pPr>
        <w:autoSpaceDE w:val="0"/>
        <w:autoSpaceDN w:val="0"/>
        <w:adjustRightInd w:val="0"/>
        <w:spacing w:after="0" w:line="240" w:lineRule="auto"/>
        <w:jc w:val="both"/>
        <w:rPr>
          <w:rFonts w:cstheme="minorHAnsi"/>
          <w:sz w:val="16"/>
          <w:szCs w:val="16"/>
        </w:rPr>
      </w:pPr>
    </w:p>
    <w:p w:rsidR="00147772" w:rsidRPr="00147772" w:rsidRDefault="00147772" w:rsidP="00CE2F00">
      <w:pPr>
        <w:autoSpaceDE w:val="0"/>
        <w:autoSpaceDN w:val="0"/>
        <w:adjustRightInd w:val="0"/>
        <w:spacing w:after="0" w:line="240" w:lineRule="auto"/>
        <w:ind w:left="708"/>
        <w:jc w:val="both"/>
        <w:rPr>
          <w:rFonts w:cstheme="minorHAnsi"/>
          <w:sz w:val="16"/>
          <w:szCs w:val="16"/>
        </w:rPr>
      </w:pPr>
      <w:r w:rsidRPr="00147772">
        <w:rPr>
          <w:rFonts w:cstheme="minorHAnsi"/>
          <w:sz w:val="16"/>
          <w:szCs w:val="16"/>
        </w:rPr>
        <w:t xml:space="preserve">Napr. majme tabuľku so 64 položkami. </w:t>
      </w:r>
      <w:proofErr w:type="spellStart"/>
      <w:r w:rsidRPr="00147772">
        <w:rPr>
          <w:rFonts w:cstheme="minorHAnsi"/>
          <w:sz w:val="16"/>
          <w:szCs w:val="16"/>
        </w:rPr>
        <w:t>Hešovacia</w:t>
      </w:r>
      <w:proofErr w:type="spellEnd"/>
      <w:r w:rsidRPr="00147772">
        <w:rPr>
          <w:rFonts w:cstheme="minorHAnsi"/>
          <w:sz w:val="16"/>
          <w:szCs w:val="16"/>
        </w:rPr>
        <w:t xml:space="preserve"> funkcia </w:t>
      </w:r>
      <w:r w:rsidR="00CE2F00">
        <w:rPr>
          <w:rFonts w:cstheme="minorHAnsi"/>
          <w:sz w:val="16"/>
          <w:szCs w:val="16"/>
        </w:rPr>
        <w:t xml:space="preserve">konvertuje mená súborov na celé </w:t>
      </w:r>
      <w:r w:rsidRPr="00147772">
        <w:rPr>
          <w:rFonts w:cstheme="minorHAnsi"/>
          <w:sz w:val="16"/>
          <w:szCs w:val="16"/>
        </w:rPr>
        <w:t>čísla od 0 po 63. Ak skúsime pridať 65-ty prvok do tejto tabuľky, tá</w:t>
      </w:r>
      <w:r w:rsidR="00CE2F00">
        <w:rPr>
          <w:rFonts w:cstheme="minorHAnsi"/>
          <w:sz w:val="16"/>
          <w:szCs w:val="16"/>
        </w:rPr>
        <w:t xml:space="preserve"> sa bude musieť rozšíriť na 128 </w:t>
      </w:r>
      <w:r w:rsidRPr="00147772">
        <w:rPr>
          <w:rFonts w:cstheme="minorHAnsi"/>
          <w:sz w:val="16"/>
          <w:szCs w:val="16"/>
        </w:rPr>
        <w:t xml:space="preserve">prvkov. Následne potrebujeme novú </w:t>
      </w:r>
      <w:proofErr w:type="spellStart"/>
      <w:r w:rsidRPr="00147772">
        <w:rPr>
          <w:rFonts w:cstheme="minorHAnsi"/>
          <w:sz w:val="16"/>
          <w:szCs w:val="16"/>
        </w:rPr>
        <w:t>hešovaciu</w:t>
      </w:r>
      <w:proofErr w:type="spellEnd"/>
      <w:r w:rsidRPr="00147772">
        <w:rPr>
          <w:rFonts w:cstheme="minorHAnsi"/>
          <w:sz w:val="16"/>
          <w:szCs w:val="16"/>
        </w:rPr>
        <w:t xml:space="preserve"> funkciu, ktorá bude</w:t>
      </w:r>
      <w:r w:rsidR="00CE2F00">
        <w:rPr>
          <w:rFonts w:cstheme="minorHAnsi"/>
          <w:sz w:val="16"/>
          <w:szCs w:val="16"/>
        </w:rPr>
        <w:t xml:space="preserve"> mapovať mena súborov v rozsahu </w:t>
      </w:r>
      <w:r w:rsidRPr="00147772">
        <w:rPr>
          <w:rFonts w:cstheme="minorHAnsi"/>
          <w:sz w:val="16"/>
          <w:szCs w:val="16"/>
        </w:rPr>
        <w:t>od 0 po 128. Mená, ktoré boli už mapované sa musia znova prepo</w:t>
      </w:r>
      <w:r w:rsidR="00CE2F00">
        <w:rPr>
          <w:rFonts w:cstheme="minorHAnsi"/>
          <w:sz w:val="16"/>
          <w:szCs w:val="16"/>
        </w:rPr>
        <w:t xml:space="preserve">čítať. Iný spôsob, je aby každá </w:t>
      </w:r>
      <w:r w:rsidRPr="00147772">
        <w:rPr>
          <w:rFonts w:cstheme="minorHAnsi"/>
          <w:sz w:val="16"/>
          <w:szCs w:val="16"/>
        </w:rPr>
        <w:t xml:space="preserve">položka </w:t>
      </w:r>
      <w:proofErr w:type="spellStart"/>
      <w:r w:rsidRPr="00147772">
        <w:rPr>
          <w:rFonts w:cstheme="minorHAnsi"/>
          <w:sz w:val="16"/>
          <w:szCs w:val="16"/>
        </w:rPr>
        <w:t>hešovacej</w:t>
      </w:r>
      <w:proofErr w:type="spellEnd"/>
      <w:r w:rsidRPr="00147772">
        <w:rPr>
          <w:rFonts w:cstheme="minorHAnsi"/>
          <w:sz w:val="16"/>
          <w:szCs w:val="16"/>
        </w:rPr>
        <w:t xml:space="preserve"> tabuľky bola sama o sebe zreťazený zoznam a</w:t>
      </w:r>
      <w:r w:rsidR="00CE2F00">
        <w:rPr>
          <w:rFonts w:cstheme="minorHAnsi"/>
          <w:sz w:val="16"/>
          <w:szCs w:val="16"/>
        </w:rPr>
        <w:t xml:space="preserve"> kolízie by sa riešili pridaním </w:t>
      </w:r>
      <w:r w:rsidRPr="00147772">
        <w:rPr>
          <w:rFonts w:cstheme="minorHAnsi"/>
          <w:sz w:val="16"/>
          <w:szCs w:val="16"/>
        </w:rPr>
        <w:t>položky do zreťazeného zoznamu.</w:t>
      </w:r>
    </w:p>
    <w:p w:rsidR="009813A2" w:rsidRDefault="009813A2" w:rsidP="009813A2">
      <w:pPr>
        <w:tabs>
          <w:tab w:val="left" w:pos="426"/>
          <w:tab w:val="left" w:pos="709"/>
          <w:tab w:val="left" w:pos="2880"/>
          <w:tab w:val="left" w:pos="6982"/>
        </w:tabs>
        <w:spacing w:after="0" w:line="240" w:lineRule="auto"/>
        <w:jc w:val="both"/>
        <w:rPr>
          <w:rFonts w:cstheme="minorHAnsi"/>
          <w:sz w:val="16"/>
          <w:szCs w:val="16"/>
        </w:rPr>
      </w:pPr>
    </w:p>
    <w:p w:rsidR="00350DE6" w:rsidRPr="00C40B44" w:rsidRDefault="00B33D44" w:rsidP="00350DE6">
      <w:pPr>
        <w:tabs>
          <w:tab w:val="left" w:pos="426"/>
          <w:tab w:val="left" w:pos="709"/>
          <w:tab w:val="left" w:pos="2880"/>
        </w:tabs>
        <w:spacing w:after="0" w:line="240" w:lineRule="auto"/>
        <w:jc w:val="both"/>
        <w:rPr>
          <w:rFonts w:cstheme="minorHAnsi"/>
          <w:sz w:val="16"/>
          <w:szCs w:val="16"/>
        </w:rPr>
      </w:pPr>
      <w:r>
        <w:rPr>
          <w:rFonts w:cstheme="minorHAnsi"/>
          <w:sz w:val="16"/>
          <w:szCs w:val="16"/>
        </w:rPr>
        <w:t>41</w:t>
      </w:r>
      <w:r w:rsidR="00350DE6" w:rsidRPr="00C40B44">
        <w:rPr>
          <w:rFonts w:cstheme="minorHAnsi"/>
          <w:sz w:val="16"/>
          <w:szCs w:val="16"/>
        </w:rPr>
        <w:t>.</w:t>
      </w:r>
      <w:r w:rsidR="00350DE6" w:rsidRPr="00C40B44">
        <w:rPr>
          <w:rFonts w:cstheme="minorHAnsi"/>
          <w:sz w:val="16"/>
          <w:szCs w:val="16"/>
        </w:rPr>
        <w:tab/>
        <w:t>Algoritmy pohybu ramienka po disku,</w:t>
      </w:r>
    </w:p>
    <w:p w:rsidR="00350DE6" w:rsidRPr="00350DE6" w:rsidRDefault="00350DE6" w:rsidP="00313621">
      <w:pPr>
        <w:autoSpaceDE w:val="0"/>
        <w:autoSpaceDN w:val="0"/>
        <w:adjustRightInd w:val="0"/>
        <w:spacing w:after="0" w:line="240" w:lineRule="auto"/>
        <w:ind w:left="705"/>
        <w:rPr>
          <w:rFonts w:cstheme="minorHAnsi"/>
          <w:sz w:val="16"/>
          <w:szCs w:val="16"/>
        </w:rPr>
      </w:pPr>
      <w:r>
        <w:rPr>
          <w:rFonts w:cstheme="minorHAnsi"/>
          <w:sz w:val="16"/>
          <w:szCs w:val="16"/>
          <w:u w:val="single"/>
        </w:rPr>
        <w:t>Odpoveď:</w:t>
      </w:r>
      <w:r>
        <w:rPr>
          <w:rFonts w:cstheme="minorHAnsi"/>
          <w:sz w:val="16"/>
          <w:szCs w:val="16"/>
        </w:rPr>
        <w:t xml:space="preserve"> </w:t>
      </w:r>
      <w:r w:rsidRPr="00350DE6">
        <w:rPr>
          <w:rFonts w:cstheme="minorHAnsi"/>
          <w:sz w:val="16"/>
          <w:szCs w:val="16"/>
        </w:rPr>
        <w:t>Väčšina programov pri svojej práci intenzívne používa disk, hlavne pre vstupné a výstupné súbory. Rýchlosť diskových operácií silne ovplyvňuje celkový výkon systému a čas na spracovanie úloh. Operačný systém používa rôzne algoritmy pre plánovanie pohybu ramienka disku tak, aby sa priemerný čas prenosu dát skrátil.</w:t>
      </w:r>
    </w:p>
    <w:p w:rsidR="00350DE6" w:rsidRPr="00350DE6" w:rsidRDefault="00350DE6" w:rsidP="00350DE6">
      <w:pPr>
        <w:autoSpaceDE w:val="0"/>
        <w:autoSpaceDN w:val="0"/>
        <w:adjustRightInd w:val="0"/>
        <w:spacing w:after="0" w:line="240" w:lineRule="auto"/>
        <w:rPr>
          <w:rFonts w:cstheme="minorHAnsi"/>
          <w:sz w:val="16"/>
          <w:szCs w:val="16"/>
        </w:rPr>
      </w:pPr>
    </w:p>
    <w:p w:rsidR="00350DE6" w:rsidRPr="00350DE6" w:rsidRDefault="00350DE6" w:rsidP="00350DE6">
      <w:pPr>
        <w:autoSpaceDE w:val="0"/>
        <w:autoSpaceDN w:val="0"/>
        <w:adjustRightInd w:val="0"/>
        <w:spacing w:after="0" w:line="240" w:lineRule="auto"/>
        <w:ind w:firstLine="708"/>
        <w:rPr>
          <w:rFonts w:cstheme="minorHAnsi"/>
          <w:sz w:val="16"/>
          <w:szCs w:val="16"/>
        </w:rPr>
      </w:pPr>
      <w:r w:rsidRPr="00350DE6">
        <w:rPr>
          <w:rFonts w:cstheme="minorHAnsi"/>
          <w:sz w:val="16"/>
          <w:szCs w:val="16"/>
        </w:rPr>
        <w:t>Čas, potrebný pre prenos bloku dát, pozostáva z troch zložiek:</w:t>
      </w:r>
    </w:p>
    <w:p w:rsidR="00350DE6" w:rsidRPr="00350DE6" w:rsidRDefault="00350DE6" w:rsidP="00350DE6">
      <w:pPr>
        <w:autoSpaceDE w:val="0"/>
        <w:autoSpaceDN w:val="0"/>
        <w:adjustRightInd w:val="0"/>
        <w:spacing w:after="0" w:line="240" w:lineRule="auto"/>
        <w:ind w:firstLine="708"/>
        <w:rPr>
          <w:rFonts w:cstheme="minorHAnsi"/>
          <w:sz w:val="16"/>
          <w:szCs w:val="16"/>
        </w:rPr>
      </w:pPr>
      <w:r w:rsidRPr="00350DE6">
        <w:rPr>
          <w:rFonts w:cstheme="minorHAnsi"/>
          <w:sz w:val="16"/>
          <w:szCs w:val="16"/>
        </w:rPr>
        <w:t>· čas pre vystavenie ramienka s hlavami,</w:t>
      </w:r>
    </w:p>
    <w:p w:rsidR="00350DE6" w:rsidRPr="00350DE6" w:rsidRDefault="00350DE6" w:rsidP="00313621">
      <w:pPr>
        <w:autoSpaceDE w:val="0"/>
        <w:autoSpaceDN w:val="0"/>
        <w:adjustRightInd w:val="0"/>
        <w:spacing w:after="0" w:line="240" w:lineRule="auto"/>
        <w:ind w:left="1416"/>
        <w:rPr>
          <w:rFonts w:cstheme="minorHAnsi"/>
          <w:sz w:val="16"/>
          <w:szCs w:val="16"/>
        </w:rPr>
      </w:pPr>
      <w:r w:rsidRPr="00350DE6">
        <w:rPr>
          <w:rFonts w:cstheme="minorHAnsi"/>
          <w:sz w:val="16"/>
          <w:szCs w:val="16"/>
        </w:rPr>
        <w:t>· čas pre nájdenie požadovaného sektoru - to je vlastne čas na otočenie platne tak, aby sa</w:t>
      </w:r>
      <w:r w:rsidR="00313621">
        <w:rPr>
          <w:rFonts w:cstheme="minorHAnsi"/>
          <w:sz w:val="16"/>
          <w:szCs w:val="16"/>
        </w:rPr>
        <w:t xml:space="preserve"> </w:t>
      </w:r>
      <w:r w:rsidRPr="00350DE6">
        <w:rPr>
          <w:rFonts w:cstheme="minorHAnsi"/>
          <w:sz w:val="16"/>
          <w:szCs w:val="16"/>
        </w:rPr>
        <w:t xml:space="preserve">požadovaný sektor dostal </w:t>
      </w:r>
      <w:r w:rsidR="00313621">
        <w:rPr>
          <w:rFonts w:cstheme="minorHAnsi"/>
          <w:sz w:val="16"/>
          <w:szCs w:val="16"/>
        </w:rPr>
        <w:t xml:space="preserve">  </w:t>
      </w:r>
      <w:r w:rsidRPr="00350DE6">
        <w:rPr>
          <w:rFonts w:cstheme="minorHAnsi"/>
          <w:sz w:val="16"/>
          <w:szCs w:val="16"/>
        </w:rPr>
        <w:t>pod hlavy,</w:t>
      </w:r>
    </w:p>
    <w:p w:rsidR="00350DE6" w:rsidRPr="00350DE6" w:rsidRDefault="00350DE6" w:rsidP="00350DE6">
      <w:pPr>
        <w:autoSpaceDE w:val="0"/>
        <w:autoSpaceDN w:val="0"/>
        <w:adjustRightInd w:val="0"/>
        <w:spacing w:after="0" w:line="240" w:lineRule="auto"/>
        <w:ind w:left="708" w:firstLine="708"/>
        <w:rPr>
          <w:rFonts w:cstheme="minorHAnsi"/>
          <w:sz w:val="16"/>
          <w:szCs w:val="16"/>
        </w:rPr>
      </w:pPr>
      <w:r w:rsidRPr="00350DE6">
        <w:rPr>
          <w:rFonts w:cstheme="minorHAnsi"/>
          <w:sz w:val="16"/>
          <w:szCs w:val="16"/>
        </w:rPr>
        <w:t>· vlastný prenos dát.</w:t>
      </w:r>
    </w:p>
    <w:p w:rsidR="00350DE6" w:rsidRPr="00350DE6" w:rsidRDefault="00350DE6" w:rsidP="00350DE6">
      <w:pPr>
        <w:autoSpaceDE w:val="0"/>
        <w:autoSpaceDN w:val="0"/>
        <w:adjustRightInd w:val="0"/>
        <w:spacing w:after="0" w:line="240" w:lineRule="auto"/>
        <w:rPr>
          <w:rFonts w:cstheme="minorHAnsi"/>
          <w:sz w:val="16"/>
          <w:szCs w:val="16"/>
        </w:rPr>
      </w:pPr>
    </w:p>
    <w:p w:rsidR="00350DE6" w:rsidRPr="00350DE6" w:rsidRDefault="00350DE6" w:rsidP="00350DE6">
      <w:pPr>
        <w:autoSpaceDE w:val="0"/>
        <w:autoSpaceDN w:val="0"/>
        <w:adjustRightInd w:val="0"/>
        <w:spacing w:after="0" w:line="240" w:lineRule="auto"/>
        <w:ind w:left="708"/>
        <w:rPr>
          <w:rFonts w:cstheme="minorHAnsi"/>
          <w:sz w:val="16"/>
          <w:szCs w:val="16"/>
        </w:rPr>
      </w:pPr>
      <w:r w:rsidRPr="00350DE6">
        <w:rPr>
          <w:rFonts w:cstheme="minorHAnsi"/>
          <w:sz w:val="16"/>
          <w:szCs w:val="16"/>
        </w:rPr>
        <w:t>Kedykoľvek proces požaduje V/V operáciu, volá systém s parametrami, ktoré špecifikujú presne požadovaný prenos. Sú to:</w:t>
      </w:r>
    </w:p>
    <w:p w:rsidR="00350DE6" w:rsidRPr="00350DE6" w:rsidRDefault="00350DE6" w:rsidP="00350DE6">
      <w:pPr>
        <w:autoSpaceDE w:val="0"/>
        <w:autoSpaceDN w:val="0"/>
        <w:adjustRightInd w:val="0"/>
        <w:spacing w:after="0" w:line="240" w:lineRule="auto"/>
        <w:ind w:firstLine="708"/>
        <w:rPr>
          <w:rFonts w:cstheme="minorHAnsi"/>
          <w:sz w:val="16"/>
          <w:szCs w:val="16"/>
        </w:rPr>
      </w:pPr>
      <w:r w:rsidRPr="00350DE6">
        <w:rPr>
          <w:rFonts w:cstheme="minorHAnsi"/>
          <w:sz w:val="16"/>
          <w:szCs w:val="16"/>
        </w:rPr>
        <w:t xml:space="preserve">· </w:t>
      </w:r>
      <w:r w:rsidRPr="00350DE6">
        <w:rPr>
          <w:rFonts w:cstheme="minorHAnsi"/>
          <w:i/>
          <w:iCs/>
          <w:sz w:val="16"/>
          <w:szCs w:val="16"/>
        </w:rPr>
        <w:t xml:space="preserve">druh operácie </w:t>
      </w:r>
      <w:r w:rsidRPr="00350DE6">
        <w:rPr>
          <w:rFonts w:cstheme="minorHAnsi"/>
          <w:sz w:val="16"/>
          <w:szCs w:val="16"/>
        </w:rPr>
        <w:t>- vstup alebo výstup,</w:t>
      </w:r>
    </w:p>
    <w:p w:rsidR="00350DE6" w:rsidRPr="00350DE6" w:rsidRDefault="00350DE6" w:rsidP="008F5A10">
      <w:pPr>
        <w:autoSpaceDE w:val="0"/>
        <w:autoSpaceDN w:val="0"/>
        <w:adjustRightInd w:val="0"/>
        <w:spacing w:after="0" w:line="240" w:lineRule="auto"/>
        <w:ind w:left="1416"/>
        <w:rPr>
          <w:rFonts w:cstheme="minorHAnsi"/>
          <w:sz w:val="16"/>
          <w:szCs w:val="16"/>
        </w:rPr>
      </w:pPr>
      <w:r w:rsidRPr="00350DE6">
        <w:rPr>
          <w:rFonts w:cstheme="minorHAnsi"/>
          <w:sz w:val="16"/>
          <w:szCs w:val="16"/>
        </w:rPr>
        <w:t xml:space="preserve">· </w:t>
      </w:r>
      <w:r w:rsidRPr="00350DE6">
        <w:rPr>
          <w:rFonts w:cstheme="minorHAnsi"/>
          <w:i/>
          <w:iCs/>
          <w:sz w:val="16"/>
          <w:szCs w:val="16"/>
        </w:rPr>
        <w:t xml:space="preserve">diskovú adresu </w:t>
      </w:r>
      <w:r w:rsidRPr="00350DE6">
        <w:rPr>
          <w:rFonts w:cstheme="minorHAnsi"/>
          <w:sz w:val="16"/>
          <w:szCs w:val="16"/>
        </w:rPr>
        <w:t>- číslo bloku, ktoré príslušný modul zo súborového systému preloží na čísla zariadenia, cylindra, povrchu a sektorov.</w:t>
      </w:r>
    </w:p>
    <w:p w:rsidR="00350DE6" w:rsidRPr="00350DE6" w:rsidRDefault="00350DE6" w:rsidP="00350DE6">
      <w:pPr>
        <w:autoSpaceDE w:val="0"/>
        <w:autoSpaceDN w:val="0"/>
        <w:adjustRightInd w:val="0"/>
        <w:spacing w:after="0" w:line="240" w:lineRule="auto"/>
        <w:ind w:left="708" w:firstLine="708"/>
        <w:rPr>
          <w:rFonts w:cstheme="minorHAnsi"/>
          <w:sz w:val="16"/>
          <w:szCs w:val="16"/>
        </w:rPr>
      </w:pPr>
      <w:r w:rsidRPr="00350DE6">
        <w:rPr>
          <w:rFonts w:cstheme="minorHAnsi"/>
          <w:sz w:val="16"/>
          <w:szCs w:val="16"/>
        </w:rPr>
        <w:t xml:space="preserve">· </w:t>
      </w:r>
      <w:r w:rsidRPr="00350DE6">
        <w:rPr>
          <w:rFonts w:cstheme="minorHAnsi"/>
          <w:i/>
          <w:iCs/>
          <w:sz w:val="16"/>
          <w:szCs w:val="16"/>
        </w:rPr>
        <w:t xml:space="preserve">adresa v pamäti </w:t>
      </w:r>
      <w:r w:rsidRPr="00350DE6">
        <w:rPr>
          <w:rFonts w:cstheme="minorHAnsi"/>
          <w:sz w:val="16"/>
          <w:szCs w:val="16"/>
        </w:rPr>
        <w:t>- odkiaľ alebo kam sa budú prenášať dáta.</w:t>
      </w:r>
    </w:p>
    <w:p w:rsidR="00350DE6" w:rsidRPr="00350DE6" w:rsidRDefault="00350DE6" w:rsidP="00350DE6">
      <w:pPr>
        <w:autoSpaceDE w:val="0"/>
        <w:autoSpaceDN w:val="0"/>
        <w:adjustRightInd w:val="0"/>
        <w:spacing w:after="0" w:line="240" w:lineRule="auto"/>
        <w:ind w:left="708" w:firstLine="708"/>
        <w:rPr>
          <w:rFonts w:cstheme="minorHAnsi"/>
          <w:sz w:val="16"/>
          <w:szCs w:val="16"/>
        </w:rPr>
      </w:pPr>
      <w:r w:rsidRPr="00350DE6">
        <w:rPr>
          <w:rFonts w:cstheme="minorHAnsi"/>
          <w:sz w:val="16"/>
          <w:szCs w:val="16"/>
        </w:rPr>
        <w:t xml:space="preserve">· </w:t>
      </w:r>
      <w:r w:rsidRPr="00350DE6">
        <w:rPr>
          <w:rFonts w:cstheme="minorHAnsi"/>
          <w:i/>
          <w:iCs/>
          <w:sz w:val="16"/>
          <w:szCs w:val="16"/>
        </w:rPr>
        <w:t xml:space="preserve">počet bajtov, </w:t>
      </w:r>
      <w:r w:rsidRPr="00350DE6">
        <w:rPr>
          <w:rFonts w:cstheme="minorHAnsi"/>
          <w:sz w:val="16"/>
          <w:szCs w:val="16"/>
        </w:rPr>
        <w:t>ktoré sa majú preniesť.</w:t>
      </w:r>
    </w:p>
    <w:p w:rsidR="00350DE6" w:rsidRPr="00350DE6" w:rsidRDefault="00350DE6" w:rsidP="00350DE6">
      <w:pPr>
        <w:autoSpaceDE w:val="0"/>
        <w:autoSpaceDN w:val="0"/>
        <w:adjustRightInd w:val="0"/>
        <w:spacing w:after="0" w:line="240" w:lineRule="auto"/>
        <w:rPr>
          <w:rFonts w:cstheme="minorHAnsi"/>
          <w:sz w:val="16"/>
          <w:szCs w:val="16"/>
        </w:rPr>
      </w:pPr>
    </w:p>
    <w:p w:rsidR="00350DE6" w:rsidRPr="00350DE6" w:rsidRDefault="00350DE6" w:rsidP="008F5A10">
      <w:pPr>
        <w:autoSpaceDE w:val="0"/>
        <w:autoSpaceDN w:val="0"/>
        <w:adjustRightInd w:val="0"/>
        <w:spacing w:after="0" w:line="240" w:lineRule="auto"/>
        <w:ind w:left="708"/>
        <w:rPr>
          <w:rFonts w:cstheme="minorHAnsi"/>
          <w:sz w:val="16"/>
          <w:szCs w:val="16"/>
        </w:rPr>
      </w:pPr>
      <w:r w:rsidRPr="00350DE6">
        <w:rPr>
          <w:rFonts w:cstheme="minorHAnsi"/>
          <w:sz w:val="16"/>
          <w:szCs w:val="16"/>
        </w:rPr>
        <w:t>Požiadavky na prenos z/na disk sa radia do frontu. Obsluha jednotlivých požiadaviek znamená, že sa ramienko s hlavami musí nastaviť na požadovanú stopu, potom počkať na sektor a nakoniec preniesť dáta. Poradie obsluhy požiadaviek môže ovplyvniť celkový čas potrebný pre prenos, takže sa používajú rôzne algoritmy pre minimalizáciu času pohybu ramienka disku.</w:t>
      </w:r>
    </w:p>
    <w:p w:rsidR="00350DE6" w:rsidRPr="007345A7" w:rsidRDefault="00350DE6" w:rsidP="009813A2">
      <w:pPr>
        <w:tabs>
          <w:tab w:val="left" w:pos="426"/>
          <w:tab w:val="left" w:pos="709"/>
          <w:tab w:val="left" w:pos="2880"/>
          <w:tab w:val="left" w:pos="6982"/>
        </w:tabs>
        <w:spacing w:after="0" w:line="240" w:lineRule="auto"/>
        <w:jc w:val="both"/>
        <w:rPr>
          <w:rFonts w:cstheme="minorHAnsi"/>
          <w:sz w:val="16"/>
          <w:szCs w:val="16"/>
          <w:u w:val="single"/>
        </w:rPr>
      </w:pPr>
    </w:p>
    <w:p w:rsidR="00101CDB" w:rsidRPr="007345A7" w:rsidRDefault="007345A7" w:rsidP="007345A7">
      <w:pPr>
        <w:autoSpaceDE w:val="0"/>
        <w:autoSpaceDN w:val="0"/>
        <w:adjustRightInd w:val="0"/>
        <w:spacing w:after="0" w:line="240" w:lineRule="auto"/>
        <w:jc w:val="both"/>
        <w:rPr>
          <w:rFonts w:cstheme="minorHAnsi"/>
          <w:bCs/>
          <w:sz w:val="16"/>
          <w:szCs w:val="16"/>
          <w:u w:val="single"/>
        </w:rPr>
      </w:pPr>
      <w:r w:rsidRPr="007345A7">
        <w:rPr>
          <w:rFonts w:cstheme="minorHAnsi"/>
          <w:sz w:val="16"/>
          <w:szCs w:val="16"/>
        </w:rPr>
        <w:tab/>
      </w:r>
      <w:r w:rsidR="00101CDB" w:rsidRPr="007345A7">
        <w:rPr>
          <w:rFonts w:cstheme="minorHAnsi"/>
          <w:bCs/>
          <w:sz w:val="16"/>
          <w:szCs w:val="16"/>
          <w:u w:val="single"/>
        </w:rPr>
        <w:t>Plánovanie podľa poradia príchodu (FCFS)</w:t>
      </w:r>
    </w:p>
    <w:p w:rsidR="00101CDB" w:rsidRPr="007345A7" w:rsidRDefault="00101CDB" w:rsidP="007345A7">
      <w:pPr>
        <w:autoSpaceDE w:val="0"/>
        <w:autoSpaceDN w:val="0"/>
        <w:adjustRightInd w:val="0"/>
        <w:spacing w:after="0" w:line="240" w:lineRule="auto"/>
        <w:ind w:left="708"/>
        <w:jc w:val="both"/>
        <w:rPr>
          <w:rFonts w:cstheme="minorHAnsi"/>
          <w:sz w:val="16"/>
          <w:szCs w:val="16"/>
        </w:rPr>
      </w:pPr>
      <w:r w:rsidRPr="007345A7">
        <w:rPr>
          <w:rFonts w:cstheme="minorHAnsi"/>
          <w:sz w:val="16"/>
          <w:szCs w:val="16"/>
        </w:rPr>
        <w:t>Tento algoritmus obsluhuje požiadavky podľa poradia ich príchodu (</w:t>
      </w:r>
      <w:proofErr w:type="spellStart"/>
      <w:r w:rsidRPr="007345A7">
        <w:rPr>
          <w:rFonts w:cstheme="minorHAnsi"/>
          <w:sz w:val="16"/>
          <w:szCs w:val="16"/>
        </w:rPr>
        <w:t>F</w:t>
      </w:r>
      <w:r w:rsidR="007345A7" w:rsidRPr="007345A7">
        <w:rPr>
          <w:rFonts w:cstheme="minorHAnsi"/>
          <w:sz w:val="16"/>
          <w:szCs w:val="16"/>
        </w:rPr>
        <w:t>irst</w:t>
      </w:r>
      <w:proofErr w:type="spellEnd"/>
      <w:r w:rsidR="007345A7" w:rsidRPr="007345A7">
        <w:rPr>
          <w:rFonts w:cstheme="minorHAnsi"/>
          <w:sz w:val="16"/>
          <w:szCs w:val="16"/>
        </w:rPr>
        <w:t xml:space="preserve"> </w:t>
      </w:r>
      <w:proofErr w:type="spellStart"/>
      <w:r w:rsidR="007345A7" w:rsidRPr="007345A7">
        <w:rPr>
          <w:rFonts w:cstheme="minorHAnsi"/>
          <w:sz w:val="16"/>
          <w:szCs w:val="16"/>
        </w:rPr>
        <w:t>Come</w:t>
      </w:r>
      <w:proofErr w:type="spellEnd"/>
      <w:r w:rsidR="007345A7" w:rsidRPr="007345A7">
        <w:rPr>
          <w:rFonts w:cstheme="minorHAnsi"/>
          <w:sz w:val="16"/>
          <w:szCs w:val="16"/>
        </w:rPr>
        <w:t xml:space="preserve">, </w:t>
      </w:r>
      <w:proofErr w:type="spellStart"/>
      <w:r w:rsidR="007345A7" w:rsidRPr="007345A7">
        <w:rPr>
          <w:rFonts w:cstheme="minorHAnsi"/>
          <w:sz w:val="16"/>
          <w:szCs w:val="16"/>
        </w:rPr>
        <w:t>First</w:t>
      </w:r>
      <w:proofErr w:type="spellEnd"/>
      <w:r w:rsidR="007345A7" w:rsidRPr="007345A7">
        <w:rPr>
          <w:rFonts w:cstheme="minorHAnsi"/>
          <w:sz w:val="16"/>
          <w:szCs w:val="16"/>
        </w:rPr>
        <w:t xml:space="preserve"> </w:t>
      </w:r>
      <w:proofErr w:type="spellStart"/>
      <w:r w:rsidR="007345A7" w:rsidRPr="007345A7">
        <w:rPr>
          <w:rFonts w:cstheme="minorHAnsi"/>
          <w:sz w:val="16"/>
          <w:szCs w:val="16"/>
        </w:rPr>
        <w:t>Served</w:t>
      </w:r>
      <w:proofErr w:type="spellEnd"/>
      <w:r w:rsidR="007345A7" w:rsidRPr="007345A7">
        <w:rPr>
          <w:rFonts w:cstheme="minorHAnsi"/>
          <w:sz w:val="16"/>
          <w:szCs w:val="16"/>
        </w:rPr>
        <w:t xml:space="preserve">). Je to </w:t>
      </w:r>
      <w:r w:rsidRPr="007345A7">
        <w:rPr>
          <w:rFonts w:cstheme="minorHAnsi"/>
          <w:sz w:val="16"/>
          <w:szCs w:val="16"/>
        </w:rPr>
        <w:t xml:space="preserve">najjednoduchší algoritmus a stretli sme sa s ním pri výklade </w:t>
      </w:r>
      <w:r w:rsidR="007345A7" w:rsidRPr="007345A7">
        <w:rPr>
          <w:rFonts w:cstheme="minorHAnsi"/>
          <w:sz w:val="16"/>
          <w:szCs w:val="16"/>
        </w:rPr>
        <w:t xml:space="preserve">plánovania procesov. Vysvetlime </w:t>
      </w:r>
      <w:r w:rsidRPr="007345A7">
        <w:rPr>
          <w:rFonts w:cstheme="minorHAnsi"/>
          <w:sz w:val="16"/>
          <w:szCs w:val="16"/>
        </w:rPr>
        <w:t>algoritmus na základe situácie, kedy front požiadaviek na disk vyzerá nasledovne (uvedené sú č</w:t>
      </w:r>
      <w:r w:rsidR="007345A7" w:rsidRPr="007345A7">
        <w:rPr>
          <w:rFonts w:cstheme="minorHAnsi"/>
          <w:sz w:val="16"/>
          <w:szCs w:val="16"/>
        </w:rPr>
        <w:t xml:space="preserve">ísla </w:t>
      </w:r>
      <w:r w:rsidRPr="007345A7">
        <w:rPr>
          <w:rFonts w:cstheme="minorHAnsi"/>
          <w:sz w:val="16"/>
          <w:szCs w:val="16"/>
        </w:rPr>
        <w:t>požadovaných stôp):</w:t>
      </w:r>
    </w:p>
    <w:p w:rsidR="007345A7" w:rsidRPr="007345A7" w:rsidRDefault="007345A7" w:rsidP="007345A7">
      <w:pPr>
        <w:autoSpaceDE w:val="0"/>
        <w:autoSpaceDN w:val="0"/>
        <w:adjustRightInd w:val="0"/>
        <w:spacing w:after="0" w:line="240" w:lineRule="auto"/>
        <w:jc w:val="both"/>
        <w:rPr>
          <w:rFonts w:cstheme="minorHAnsi"/>
          <w:sz w:val="16"/>
          <w:szCs w:val="16"/>
        </w:rPr>
      </w:pPr>
    </w:p>
    <w:p w:rsidR="00101CDB" w:rsidRPr="007345A7" w:rsidRDefault="00101CDB" w:rsidP="007345A7">
      <w:pPr>
        <w:autoSpaceDE w:val="0"/>
        <w:autoSpaceDN w:val="0"/>
        <w:adjustRightInd w:val="0"/>
        <w:spacing w:after="0" w:line="240" w:lineRule="auto"/>
        <w:ind w:left="708"/>
        <w:jc w:val="both"/>
        <w:rPr>
          <w:rFonts w:cstheme="minorHAnsi"/>
          <w:sz w:val="16"/>
          <w:szCs w:val="16"/>
        </w:rPr>
      </w:pPr>
      <w:r w:rsidRPr="007345A7">
        <w:rPr>
          <w:rFonts w:cstheme="minorHAnsi"/>
          <w:sz w:val="16"/>
          <w:szCs w:val="16"/>
        </w:rPr>
        <w:t>98, 183, 37, 122, 14, 124, 65 a 67.</w:t>
      </w:r>
    </w:p>
    <w:p w:rsidR="007345A7" w:rsidRPr="007345A7" w:rsidRDefault="007345A7" w:rsidP="007345A7">
      <w:pPr>
        <w:autoSpaceDE w:val="0"/>
        <w:autoSpaceDN w:val="0"/>
        <w:adjustRightInd w:val="0"/>
        <w:spacing w:after="0" w:line="240" w:lineRule="auto"/>
        <w:jc w:val="both"/>
        <w:rPr>
          <w:rFonts w:cstheme="minorHAnsi"/>
          <w:sz w:val="16"/>
          <w:szCs w:val="16"/>
        </w:rPr>
      </w:pPr>
    </w:p>
    <w:p w:rsidR="00350DE6" w:rsidRPr="007345A7" w:rsidRDefault="00101CDB" w:rsidP="007345A7">
      <w:pPr>
        <w:autoSpaceDE w:val="0"/>
        <w:autoSpaceDN w:val="0"/>
        <w:adjustRightInd w:val="0"/>
        <w:spacing w:after="0" w:line="240" w:lineRule="auto"/>
        <w:ind w:left="708"/>
        <w:jc w:val="both"/>
        <w:rPr>
          <w:rFonts w:cstheme="minorHAnsi"/>
          <w:sz w:val="16"/>
          <w:szCs w:val="16"/>
        </w:rPr>
      </w:pPr>
      <w:r w:rsidRPr="007345A7">
        <w:rPr>
          <w:rFonts w:cstheme="minorHAnsi"/>
          <w:sz w:val="16"/>
          <w:szCs w:val="16"/>
        </w:rPr>
        <w:t>Ramienko sa na začiatku nachádza na stope 53. Ak zoberieme ako jednotku vzdialenosť</w:t>
      </w:r>
      <w:r w:rsidR="007345A7" w:rsidRPr="007345A7">
        <w:rPr>
          <w:rFonts w:cstheme="minorHAnsi"/>
          <w:sz w:val="16"/>
          <w:szCs w:val="16"/>
        </w:rPr>
        <w:t xml:space="preserve"> medzi </w:t>
      </w:r>
      <w:r w:rsidRPr="007345A7">
        <w:rPr>
          <w:rFonts w:cstheme="minorHAnsi"/>
          <w:sz w:val="16"/>
          <w:szCs w:val="16"/>
        </w:rPr>
        <w:t>stopami, potom od 53-tej stopy k 98-mej vykoná ramienko presun o 45</w:t>
      </w:r>
      <w:r w:rsidR="007345A7" w:rsidRPr="007345A7">
        <w:rPr>
          <w:rFonts w:cstheme="minorHAnsi"/>
          <w:sz w:val="16"/>
          <w:szCs w:val="16"/>
        </w:rPr>
        <w:t xml:space="preserve"> jednotiek, od 98-mej k 183-tej </w:t>
      </w:r>
      <w:r w:rsidRPr="007345A7">
        <w:rPr>
          <w:rFonts w:cstheme="minorHAnsi"/>
          <w:sz w:val="16"/>
          <w:szCs w:val="16"/>
        </w:rPr>
        <w:t xml:space="preserve">ďalších 85 jednotiek atď. Celkový presun pre uspokojenie všetkých požiadaviek vo fronte bude </w:t>
      </w:r>
      <w:r w:rsidRPr="007345A7">
        <w:rPr>
          <w:rFonts w:cstheme="minorHAnsi"/>
          <w:i/>
          <w:iCs/>
          <w:sz w:val="16"/>
          <w:szCs w:val="16"/>
        </w:rPr>
        <w:t>640</w:t>
      </w:r>
      <w:r w:rsidR="007345A7" w:rsidRPr="007345A7">
        <w:rPr>
          <w:rFonts w:cstheme="minorHAnsi"/>
          <w:sz w:val="16"/>
          <w:szCs w:val="16"/>
        </w:rPr>
        <w:t xml:space="preserve"> </w:t>
      </w:r>
      <w:r w:rsidRPr="007345A7">
        <w:rPr>
          <w:rFonts w:cstheme="minorHAnsi"/>
          <w:i/>
          <w:iCs/>
          <w:sz w:val="16"/>
          <w:szCs w:val="16"/>
        </w:rPr>
        <w:t>jednotiek</w:t>
      </w:r>
      <w:r w:rsidRPr="007345A7">
        <w:rPr>
          <w:rFonts w:cstheme="minorHAnsi"/>
          <w:sz w:val="16"/>
          <w:szCs w:val="16"/>
        </w:rPr>
        <w:t>. Pohyb ramienka je znázornený na Obr.13.2.</w:t>
      </w:r>
    </w:p>
    <w:p w:rsidR="00101CDB" w:rsidRDefault="007345A7" w:rsidP="007345A7">
      <w:pPr>
        <w:tabs>
          <w:tab w:val="left" w:pos="426"/>
          <w:tab w:val="left" w:pos="709"/>
          <w:tab w:val="left" w:pos="2880"/>
          <w:tab w:val="left" w:pos="6982"/>
        </w:tabs>
        <w:spacing w:after="0" w:line="240" w:lineRule="auto"/>
        <w:jc w:val="center"/>
        <w:rPr>
          <w:rFonts w:ascii="TimesNewRomanPSMT" w:hAnsi="TimesNewRomanPSMT" w:cs="TimesNewRomanPSMT"/>
        </w:rPr>
      </w:pPr>
      <w:r>
        <w:rPr>
          <w:rFonts w:ascii="TimesNewRomanPSMT" w:hAnsi="TimesNewRomanPSMT" w:cs="TimesNewRomanPSMT"/>
        </w:rPr>
        <w:lastRenderedPageBreak/>
        <w:t xml:space="preserve">          </w:t>
      </w:r>
      <w:r w:rsidR="00101CDB">
        <w:rPr>
          <w:rFonts w:ascii="TimesNewRomanPSMT" w:hAnsi="TimesNewRomanPSMT" w:cs="TimesNewRomanPSMT"/>
          <w:noProof/>
          <w:lang w:eastAsia="sk-SK"/>
        </w:rPr>
        <w:drawing>
          <wp:inline distT="0" distB="0" distL="0" distR="0">
            <wp:extent cx="3136900" cy="2062480"/>
            <wp:effectExtent l="0" t="0" r="6350" b="0"/>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36900" cy="2062480"/>
                    </a:xfrm>
                    <a:prstGeom prst="rect">
                      <a:avLst/>
                    </a:prstGeom>
                    <a:noFill/>
                    <a:ln>
                      <a:noFill/>
                    </a:ln>
                  </pic:spPr>
                </pic:pic>
              </a:graphicData>
            </a:graphic>
          </wp:inline>
        </w:drawing>
      </w:r>
    </w:p>
    <w:p w:rsidR="00FA64B1" w:rsidRDefault="00FA64B1" w:rsidP="008B3AB6">
      <w:pPr>
        <w:autoSpaceDE w:val="0"/>
        <w:autoSpaceDN w:val="0"/>
        <w:adjustRightInd w:val="0"/>
        <w:spacing w:after="0" w:line="240" w:lineRule="auto"/>
        <w:ind w:left="708"/>
        <w:rPr>
          <w:rFonts w:cstheme="minorHAnsi"/>
          <w:b/>
          <w:bCs/>
          <w:sz w:val="16"/>
          <w:szCs w:val="16"/>
        </w:rPr>
      </w:pPr>
    </w:p>
    <w:p w:rsidR="00101CDB" w:rsidRPr="00FA64B1" w:rsidRDefault="00101CDB" w:rsidP="00F950C7">
      <w:pPr>
        <w:autoSpaceDE w:val="0"/>
        <w:autoSpaceDN w:val="0"/>
        <w:adjustRightInd w:val="0"/>
        <w:spacing w:after="0" w:line="240" w:lineRule="auto"/>
        <w:ind w:left="708"/>
        <w:jc w:val="both"/>
        <w:rPr>
          <w:rFonts w:cstheme="minorHAnsi"/>
          <w:bCs/>
          <w:sz w:val="16"/>
          <w:szCs w:val="16"/>
          <w:u w:val="single"/>
        </w:rPr>
      </w:pPr>
      <w:r w:rsidRPr="00FA64B1">
        <w:rPr>
          <w:rFonts w:cstheme="minorHAnsi"/>
          <w:bCs/>
          <w:sz w:val="16"/>
          <w:szCs w:val="16"/>
          <w:u w:val="single"/>
        </w:rPr>
        <w:t>Algoritmus najkratšieho presunu</w:t>
      </w:r>
    </w:p>
    <w:p w:rsidR="00101CDB" w:rsidRPr="00FA64B1" w:rsidRDefault="00101CDB" w:rsidP="00F950C7">
      <w:pPr>
        <w:autoSpaceDE w:val="0"/>
        <w:autoSpaceDN w:val="0"/>
        <w:adjustRightInd w:val="0"/>
        <w:spacing w:after="0" w:line="240" w:lineRule="auto"/>
        <w:ind w:left="708"/>
        <w:jc w:val="both"/>
        <w:rPr>
          <w:rFonts w:cstheme="minorHAnsi"/>
          <w:sz w:val="16"/>
          <w:szCs w:val="16"/>
        </w:rPr>
      </w:pPr>
      <w:r w:rsidRPr="00FA64B1">
        <w:rPr>
          <w:rFonts w:cstheme="minorHAnsi"/>
          <w:sz w:val="16"/>
          <w:szCs w:val="16"/>
        </w:rPr>
        <w:t>Algoritmus najkratšieho presunu (</w:t>
      </w:r>
      <w:proofErr w:type="spellStart"/>
      <w:r w:rsidRPr="00FA64B1">
        <w:rPr>
          <w:rFonts w:cstheme="minorHAnsi"/>
          <w:sz w:val="16"/>
          <w:szCs w:val="16"/>
        </w:rPr>
        <w:t>Shortest</w:t>
      </w:r>
      <w:proofErr w:type="spellEnd"/>
      <w:r w:rsidRPr="00FA64B1">
        <w:rPr>
          <w:rFonts w:cstheme="minorHAnsi"/>
          <w:sz w:val="16"/>
          <w:szCs w:val="16"/>
        </w:rPr>
        <w:t xml:space="preserve"> </w:t>
      </w:r>
      <w:proofErr w:type="spellStart"/>
      <w:r w:rsidRPr="00FA64B1">
        <w:rPr>
          <w:rFonts w:cstheme="minorHAnsi"/>
          <w:sz w:val="16"/>
          <w:szCs w:val="16"/>
        </w:rPr>
        <w:t>Seek</w:t>
      </w:r>
      <w:proofErr w:type="spellEnd"/>
      <w:r w:rsidRPr="00FA64B1">
        <w:rPr>
          <w:rFonts w:cstheme="minorHAnsi"/>
          <w:sz w:val="16"/>
          <w:szCs w:val="16"/>
        </w:rPr>
        <w:t xml:space="preserve"> </w:t>
      </w:r>
      <w:proofErr w:type="spellStart"/>
      <w:r w:rsidRPr="00FA64B1">
        <w:rPr>
          <w:rFonts w:cstheme="minorHAnsi"/>
          <w:sz w:val="16"/>
          <w:szCs w:val="16"/>
        </w:rPr>
        <w:t>Time</w:t>
      </w:r>
      <w:proofErr w:type="spellEnd"/>
      <w:r w:rsidRPr="00FA64B1">
        <w:rPr>
          <w:rFonts w:cstheme="minorHAnsi"/>
          <w:sz w:val="16"/>
          <w:szCs w:val="16"/>
        </w:rPr>
        <w:t xml:space="preserve"> </w:t>
      </w:r>
      <w:proofErr w:type="spellStart"/>
      <w:r w:rsidRPr="00FA64B1">
        <w:rPr>
          <w:rFonts w:cstheme="minorHAnsi"/>
          <w:sz w:val="16"/>
          <w:szCs w:val="16"/>
        </w:rPr>
        <w:t>First</w:t>
      </w:r>
      <w:proofErr w:type="spellEnd"/>
      <w:r w:rsidRPr="00FA64B1">
        <w:rPr>
          <w:rFonts w:cstheme="minorHAnsi"/>
          <w:sz w:val="16"/>
          <w:szCs w:val="16"/>
        </w:rPr>
        <w:t xml:space="preserve"> - S</w:t>
      </w:r>
      <w:r w:rsidR="008B3AB6" w:rsidRPr="00FA64B1">
        <w:rPr>
          <w:rFonts w:cstheme="minorHAnsi"/>
          <w:sz w:val="16"/>
          <w:szCs w:val="16"/>
        </w:rPr>
        <w:t xml:space="preserve">STF) obsluhuje najskôr z frontu </w:t>
      </w:r>
      <w:r w:rsidRPr="00FA64B1">
        <w:rPr>
          <w:rFonts w:cstheme="minorHAnsi"/>
          <w:sz w:val="16"/>
          <w:szCs w:val="16"/>
        </w:rPr>
        <w:t>požiadaviek tú požiadavku, ktorá bude požadovať najmenší pohyb vzhľ</w:t>
      </w:r>
      <w:r w:rsidR="008B3AB6" w:rsidRPr="00FA64B1">
        <w:rPr>
          <w:rFonts w:cstheme="minorHAnsi"/>
          <w:sz w:val="16"/>
          <w:szCs w:val="16"/>
        </w:rPr>
        <w:t xml:space="preserve">adom na momentálnu pozíciu ramienka. </w:t>
      </w:r>
      <w:r w:rsidRPr="00FA64B1">
        <w:rPr>
          <w:rFonts w:cstheme="minorHAnsi"/>
          <w:sz w:val="16"/>
          <w:szCs w:val="16"/>
        </w:rPr>
        <w:t>Prípad, ktorý sme rozobrali pri predchádzajúcom algoritme, použ</w:t>
      </w:r>
      <w:r w:rsidR="008B3AB6" w:rsidRPr="00FA64B1">
        <w:rPr>
          <w:rFonts w:cstheme="minorHAnsi"/>
          <w:sz w:val="16"/>
          <w:szCs w:val="16"/>
        </w:rPr>
        <w:t xml:space="preserve">ijeme znova. Tento krát pohyb </w:t>
      </w:r>
      <w:r w:rsidRPr="00FA64B1">
        <w:rPr>
          <w:rFonts w:cstheme="minorHAnsi"/>
          <w:sz w:val="16"/>
          <w:szCs w:val="16"/>
        </w:rPr>
        <w:t>ramienka bude odlišný. Zo stopy 53 sa ramienko presunie na stopu 65, potom na 67, potom na 37 atď</w:t>
      </w:r>
      <w:r w:rsidR="008B3AB6" w:rsidRPr="00FA64B1">
        <w:rPr>
          <w:rFonts w:cstheme="minorHAnsi"/>
          <w:sz w:val="16"/>
          <w:szCs w:val="16"/>
        </w:rPr>
        <w:t xml:space="preserve">., </w:t>
      </w:r>
      <w:r w:rsidRPr="00FA64B1">
        <w:rPr>
          <w:rFonts w:cstheme="minorHAnsi"/>
          <w:sz w:val="16"/>
          <w:szCs w:val="16"/>
        </w:rPr>
        <w:t xml:space="preserve">vyberajúc si vždy najkratší pohyb (Obr.13.3). Celkovo ramienko vykoná presun o </w:t>
      </w:r>
      <w:r w:rsidRPr="00FA64B1">
        <w:rPr>
          <w:rFonts w:cstheme="minorHAnsi"/>
          <w:i/>
          <w:iCs/>
          <w:sz w:val="16"/>
          <w:szCs w:val="16"/>
        </w:rPr>
        <w:t>236 jednotiek</w:t>
      </w:r>
      <w:r w:rsidRPr="00FA64B1">
        <w:rPr>
          <w:rFonts w:cstheme="minorHAnsi"/>
          <w:sz w:val="16"/>
          <w:szCs w:val="16"/>
        </w:rPr>
        <w:t>, č</w:t>
      </w:r>
      <w:r w:rsidR="008B3AB6" w:rsidRPr="00FA64B1">
        <w:rPr>
          <w:rFonts w:cstheme="minorHAnsi"/>
          <w:sz w:val="16"/>
          <w:szCs w:val="16"/>
        </w:rPr>
        <w:t xml:space="preserve">o </w:t>
      </w:r>
      <w:r w:rsidRPr="00FA64B1">
        <w:rPr>
          <w:rFonts w:cstheme="minorHAnsi"/>
          <w:sz w:val="16"/>
          <w:szCs w:val="16"/>
        </w:rPr>
        <w:t>znamená, že čas pre obsluhu požiadaviek sa podstatne zlepšil.</w:t>
      </w:r>
    </w:p>
    <w:p w:rsidR="00101CDB" w:rsidRDefault="00F950C7" w:rsidP="00F950C7">
      <w:pPr>
        <w:tabs>
          <w:tab w:val="left" w:pos="426"/>
          <w:tab w:val="left" w:pos="709"/>
          <w:tab w:val="left" w:pos="2880"/>
          <w:tab w:val="left" w:pos="6982"/>
        </w:tabs>
        <w:spacing w:after="0" w:line="240" w:lineRule="auto"/>
        <w:jc w:val="center"/>
        <w:rPr>
          <w:rFonts w:ascii="TimesNewRomanPSMT" w:hAnsi="TimesNewRomanPSMT" w:cs="TimesNewRomanPSMT"/>
        </w:rPr>
      </w:pPr>
      <w:r>
        <w:rPr>
          <w:rFonts w:ascii="TimesNewRomanPSMT" w:hAnsi="TimesNewRomanPSMT" w:cs="TimesNewRomanPSMT"/>
        </w:rPr>
        <w:t xml:space="preserve">         </w:t>
      </w:r>
      <w:r w:rsidR="00101CDB">
        <w:rPr>
          <w:rFonts w:ascii="TimesNewRomanPSMT" w:hAnsi="TimesNewRomanPSMT" w:cs="TimesNewRomanPSMT"/>
          <w:noProof/>
          <w:lang w:eastAsia="sk-SK"/>
        </w:rPr>
        <w:drawing>
          <wp:inline distT="0" distB="0" distL="0" distR="0">
            <wp:extent cx="3083560" cy="2030730"/>
            <wp:effectExtent l="0" t="0" r="2540" b="7620"/>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83560" cy="2030730"/>
                    </a:xfrm>
                    <a:prstGeom prst="rect">
                      <a:avLst/>
                    </a:prstGeom>
                    <a:noFill/>
                    <a:ln>
                      <a:noFill/>
                    </a:ln>
                  </pic:spPr>
                </pic:pic>
              </a:graphicData>
            </a:graphic>
          </wp:inline>
        </w:drawing>
      </w:r>
    </w:p>
    <w:p w:rsidR="00101CDB" w:rsidRDefault="00101CDB" w:rsidP="00101CDB">
      <w:pPr>
        <w:tabs>
          <w:tab w:val="left" w:pos="426"/>
          <w:tab w:val="left" w:pos="709"/>
          <w:tab w:val="left" w:pos="2880"/>
          <w:tab w:val="left" w:pos="6982"/>
        </w:tabs>
        <w:spacing w:after="0" w:line="240" w:lineRule="auto"/>
        <w:jc w:val="both"/>
        <w:rPr>
          <w:rFonts w:ascii="TimesNewRomanPSMT" w:hAnsi="TimesNewRomanPSMT" w:cs="TimesNewRomanPSMT"/>
        </w:rPr>
      </w:pPr>
    </w:p>
    <w:p w:rsidR="00101CDB" w:rsidRPr="00F052F3" w:rsidRDefault="00101CDB" w:rsidP="00F052F3">
      <w:pPr>
        <w:autoSpaceDE w:val="0"/>
        <w:autoSpaceDN w:val="0"/>
        <w:adjustRightInd w:val="0"/>
        <w:spacing w:after="0" w:line="240" w:lineRule="auto"/>
        <w:ind w:left="708"/>
        <w:jc w:val="both"/>
        <w:rPr>
          <w:rFonts w:cstheme="minorHAnsi"/>
          <w:sz w:val="16"/>
          <w:szCs w:val="16"/>
        </w:rPr>
      </w:pPr>
      <w:r w:rsidRPr="00F052F3">
        <w:rPr>
          <w:rFonts w:cstheme="minorHAnsi"/>
          <w:sz w:val="16"/>
          <w:szCs w:val="16"/>
        </w:rPr>
        <w:t>Algoritmus SSTF je obdoba algoritmu SJF z plánovania proce</w:t>
      </w:r>
      <w:r w:rsidR="00F052F3" w:rsidRPr="00F052F3">
        <w:rPr>
          <w:rFonts w:cstheme="minorHAnsi"/>
          <w:sz w:val="16"/>
          <w:szCs w:val="16"/>
        </w:rPr>
        <w:t xml:space="preserve">sov a tak ako aj algoritmus SJF </w:t>
      </w:r>
      <w:r w:rsidRPr="00F052F3">
        <w:rPr>
          <w:rFonts w:cstheme="minorHAnsi"/>
          <w:sz w:val="16"/>
          <w:szCs w:val="16"/>
        </w:rPr>
        <w:t xml:space="preserve">môže zapríčiniť </w:t>
      </w:r>
      <w:proofErr w:type="spellStart"/>
      <w:r w:rsidRPr="00F052F3">
        <w:rPr>
          <w:rFonts w:cstheme="minorHAnsi"/>
          <w:i/>
          <w:iCs/>
          <w:sz w:val="16"/>
          <w:szCs w:val="16"/>
        </w:rPr>
        <w:t>starváciu</w:t>
      </w:r>
      <w:proofErr w:type="spellEnd"/>
      <w:r w:rsidRPr="00F052F3">
        <w:rPr>
          <w:rFonts w:cstheme="minorHAnsi"/>
          <w:i/>
          <w:iCs/>
          <w:sz w:val="16"/>
          <w:szCs w:val="16"/>
        </w:rPr>
        <w:t xml:space="preserve"> </w:t>
      </w:r>
      <w:r w:rsidRPr="00F052F3">
        <w:rPr>
          <w:rFonts w:cstheme="minorHAnsi"/>
          <w:sz w:val="16"/>
          <w:szCs w:val="16"/>
        </w:rPr>
        <w:t>niektorých požiadaviek. Napr. nech príde pož</w:t>
      </w:r>
      <w:r w:rsidR="00F052F3" w:rsidRPr="00F052F3">
        <w:rPr>
          <w:rFonts w:cstheme="minorHAnsi"/>
          <w:sz w:val="16"/>
          <w:szCs w:val="16"/>
        </w:rPr>
        <w:t xml:space="preserve">iadavka na stopu 14 a po nej </w:t>
      </w:r>
      <w:r w:rsidRPr="00F052F3">
        <w:rPr>
          <w:rFonts w:cstheme="minorHAnsi"/>
          <w:sz w:val="16"/>
          <w:szCs w:val="16"/>
        </w:rPr>
        <w:t>na stopu 183. Ak počas obsluhy stopy 14 príde požiadavka, ktorá je bližš</w:t>
      </w:r>
      <w:r w:rsidR="00F052F3" w:rsidRPr="00F052F3">
        <w:rPr>
          <w:rFonts w:cstheme="minorHAnsi"/>
          <w:sz w:val="16"/>
          <w:szCs w:val="16"/>
        </w:rPr>
        <w:t xml:space="preserve">ie k 14 ako k 183, </w:t>
      </w:r>
      <w:r w:rsidRPr="00F052F3">
        <w:rPr>
          <w:rFonts w:cstheme="minorHAnsi"/>
          <w:sz w:val="16"/>
          <w:szCs w:val="16"/>
        </w:rPr>
        <w:t>požiadavka na 183 bude čakať. Teoreticky tých požiadaviek, ktoré sú bližšie k 14, môže byť</w:t>
      </w:r>
      <w:r w:rsidR="00F052F3" w:rsidRPr="00F052F3">
        <w:rPr>
          <w:rFonts w:cstheme="minorHAnsi"/>
          <w:sz w:val="16"/>
          <w:szCs w:val="16"/>
        </w:rPr>
        <w:t xml:space="preserve"> viacej a </w:t>
      </w:r>
      <w:r w:rsidRPr="00F052F3">
        <w:rPr>
          <w:rFonts w:cstheme="minorHAnsi"/>
          <w:sz w:val="16"/>
          <w:szCs w:val="16"/>
        </w:rPr>
        <w:t>obsluha požiadavky na 183 bude stále odkladaná. Tento prípad je nepravdepodobný, ale je možný.</w:t>
      </w:r>
    </w:p>
    <w:p w:rsidR="00F052F3" w:rsidRPr="00F052F3" w:rsidRDefault="00F052F3" w:rsidP="00101CDB">
      <w:pPr>
        <w:autoSpaceDE w:val="0"/>
        <w:autoSpaceDN w:val="0"/>
        <w:adjustRightInd w:val="0"/>
        <w:spacing w:after="0" w:line="240" w:lineRule="auto"/>
        <w:rPr>
          <w:rFonts w:cstheme="minorHAnsi"/>
          <w:sz w:val="16"/>
          <w:szCs w:val="16"/>
        </w:rPr>
      </w:pPr>
    </w:p>
    <w:p w:rsidR="00101CDB" w:rsidRPr="00D60443" w:rsidRDefault="00101CDB" w:rsidP="00D60443">
      <w:pPr>
        <w:autoSpaceDE w:val="0"/>
        <w:autoSpaceDN w:val="0"/>
        <w:adjustRightInd w:val="0"/>
        <w:spacing w:after="0" w:line="240" w:lineRule="auto"/>
        <w:ind w:left="709"/>
        <w:rPr>
          <w:rFonts w:cstheme="minorHAnsi"/>
          <w:sz w:val="16"/>
          <w:szCs w:val="16"/>
        </w:rPr>
      </w:pPr>
      <w:r w:rsidRPr="00D60443">
        <w:rPr>
          <w:rFonts w:cstheme="minorHAnsi"/>
          <w:sz w:val="16"/>
          <w:szCs w:val="16"/>
        </w:rPr>
        <w:t>Algoritmus SSTF je lepší ako FCFS, ale nie je optimálny. Uprednostňuje stopy, ktoré sú</w:t>
      </w:r>
      <w:r w:rsidR="00D60443">
        <w:rPr>
          <w:rFonts w:cstheme="minorHAnsi"/>
          <w:sz w:val="16"/>
          <w:szCs w:val="16"/>
        </w:rPr>
        <w:t xml:space="preserve"> </w:t>
      </w:r>
      <w:r w:rsidRPr="00D60443">
        <w:rPr>
          <w:rFonts w:cstheme="minorHAnsi"/>
          <w:sz w:val="16"/>
          <w:szCs w:val="16"/>
        </w:rPr>
        <w:t>uprostred a táto jeho vlastnosť sa dá využiť tak, že na prostredných stopách sa budú umiestňovať</w:t>
      </w:r>
      <w:r w:rsidR="00D60443" w:rsidRPr="00D60443">
        <w:rPr>
          <w:rFonts w:cstheme="minorHAnsi"/>
          <w:sz w:val="16"/>
          <w:szCs w:val="16"/>
        </w:rPr>
        <w:t xml:space="preserve"> </w:t>
      </w:r>
      <w:r w:rsidRPr="00D60443">
        <w:rPr>
          <w:rFonts w:cstheme="minorHAnsi"/>
          <w:sz w:val="16"/>
          <w:szCs w:val="16"/>
        </w:rPr>
        <w:t>bloky, vyžadujú rýchly a častý prístup</w:t>
      </w:r>
      <w:r>
        <w:rPr>
          <w:rFonts w:ascii="TimesNewRomanPSMT" w:hAnsi="TimesNewRomanPSMT" w:cs="TimesNewRomanPSMT"/>
        </w:rPr>
        <w:t>.</w:t>
      </w:r>
    </w:p>
    <w:p w:rsidR="00101CDB" w:rsidRDefault="00101CDB" w:rsidP="00101CDB">
      <w:pPr>
        <w:tabs>
          <w:tab w:val="left" w:pos="426"/>
          <w:tab w:val="left" w:pos="709"/>
          <w:tab w:val="left" w:pos="2880"/>
          <w:tab w:val="left" w:pos="6982"/>
        </w:tabs>
        <w:spacing w:after="0" w:line="240" w:lineRule="auto"/>
        <w:jc w:val="both"/>
        <w:rPr>
          <w:rFonts w:ascii="TimesNewRomanPSMT" w:hAnsi="TimesNewRomanPSMT" w:cs="TimesNewRomanPSMT"/>
        </w:rPr>
      </w:pPr>
    </w:p>
    <w:p w:rsidR="00101CDB" w:rsidRPr="00D60443" w:rsidRDefault="00101CDB" w:rsidP="00D60443">
      <w:pPr>
        <w:autoSpaceDE w:val="0"/>
        <w:autoSpaceDN w:val="0"/>
        <w:adjustRightInd w:val="0"/>
        <w:spacing w:after="0" w:line="240" w:lineRule="auto"/>
        <w:ind w:firstLine="708"/>
        <w:jc w:val="both"/>
        <w:rPr>
          <w:rFonts w:cstheme="minorHAnsi"/>
          <w:bCs/>
          <w:sz w:val="16"/>
          <w:szCs w:val="16"/>
          <w:u w:val="single"/>
        </w:rPr>
      </w:pPr>
      <w:r w:rsidRPr="00D60443">
        <w:rPr>
          <w:rFonts w:cstheme="minorHAnsi"/>
          <w:bCs/>
          <w:sz w:val="16"/>
          <w:szCs w:val="16"/>
          <w:u w:val="single"/>
        </w:rPr>
        <w:t>Algoritmus výťahu</w:t>
      </w:r>
    </w:p>
    <w:p w:rsidR="00101CDB" w:rsidRPr="00D60443" w:rsidRDefault="00101CDB" w:rsidP="00D60443">
      <w:pPr>
        <w:autoSpaceDE w:val="0"/>
        <w:autoSpaceDN w:val="0"/>
        <w:adjustRightInd w:val="0"/>
        <w:spacing w:after="0" w:line="240" w:lineRule="auto"/>
        <w:ind w:left="708"/>
        <w:jc w:val="both"/>
        <w:rPr>
          <w:rFonts w:cstheme="minorHAnsi"/>
          <w:sz w:val="16"/>
          <w:szCs w:val="16"/>
        </w:rPr>
      </w:pPr>
      <w:r w:rsidRPr="00D60443">
        <w:rPr>
          <w:rFonts w:cstheme="minorHAnsi"/>
          <w:sz w:val="16"/>
          <w:szCs w:val="16"/>
        </w:rPr>
        <w:t>Algoritmus výťahu (SCAN) odzrkadľuje dynamickú povahu požiadaviek. Pohyb ramienka pri použ</w:t>
      </w:r>
      <w:r w:rsidR="00D60443" w:rsidRPr="00D60443">
        <w:rPr>
          <w:rFonts w:cstheme="minorHAnsi"/>
          <w:sz w:val="16"/>
          <w:szCs w:val="16"/>
        </w:rPr>
        <w:t xml:space="preserve">ití </w:t>
      </w:r>
      <w:proofErr w:type="spellStart"/>
      <w:r w:rsidRPr="00D60443">
        <w:rPr>
          <w:rFonts w:cstheme="minorHAnsi"/>
          <w:sz w:val="16"/>
          <w:szCs w:val="16"/>
        </w:rPr>
        <w:t>tohoto</w:t>
      </w:r>
      <w:proofErr w:type="spellEnd"/>
      <w:r w:rsidRPr="00D60443">
        <w:rPr>
          <w:rFonts w:cstheme="minorHAnsi"/>
          <w:sz w:val="16"/>
          <w:szCs w:val="16"/>
        </w:rPr>
        <w:t xml:space="preserve"> algoritmu začína na jednom konci disku a pokračuje k druhému koncu (ako výť</w:t>
      </w:r>
      <w:r w:rsidR="00D60443" w:rsidRPr="00D60443">
        <w:rPr>
          <w:rFonts w:cstheme="minorHAnsi"/>
          <w:sz w:val="16"/>
          <w:szCs w:val="16"/>
        </w:rPr>
        <w:t xml:space="preserve">ah) a potom </w:t>
      </w:r>
      <w:r w:rsidRPr="00D60443">
        <w:rPr>
          <w:rFonts w:cstheme="minorHAnsi"/>
          <w:sz w:val="16"/>
          <w:szCs w:val="16"/>
        </w:rPr>
        <w:t>naspäť, pričom obsluhuje požiadavky na stopy, ktoré sú po ceste pohybu.</w:t>
      </w:r>
      <w:r w:rsidR="00D60443" w:rsidRPr="00D60443">
        <w:rPr>
          <w:rFonts w:cstheme="minorHAnsi"/>
          <w:sz w:val="16"/>
          <w:szCs w:val="16"/>
        </w:rPr>
        <w:t xml:space="preserve"> </w:t>
      </w:r>
      <w:r w:rsidRPr="00D60443">
        <w:rPr>
          <w:rFonts w:cstheme="minorHAnsi"/>
          <w:sz w:val="16"/>
          <w:szCs w:val="16"/>
        </w:rPr>
        <w:t>Aplikujme algoritmus výťahu na náš príklad, kedy potrebujeme obslúžiť front požiadaviek:</w:t>
      </w:r>
    </w:p>
    <w:p w:rsidR="00D60443" w:rsidRDefault="00D60443" w:rsidP="00101CDB">
      <w:pPr>
        <w:autoSpaceDE w:val="0"/>
        <w:autoSpaceDN w:val="0"/>
        <w:adjustRightInd w:val="0"/>
        <w:spacing w:after="0" w:line="240" w:lineRule="auto"/>
        <w:rPr>
          <w:rFonts w:ascii="TimesNewRomanPSMT" w:hAnsi="TimesNewRomanPSMT" w:cs="TimesNewRomanPSMT"/>
        </w:rPr>
      </w:pPr>
    </w:p>
    <w:p w:rsidR="00101CDB" w:rsidRPr="00247E34" w:rsidRDefault="00101CDB" w:rsidP="00247E34">
      <w:pPr>
        <w:autoSpaceDE w:val="0"/>
        <w:autoSpaceDN w:val="0"/>
        <w:adjustRightInd w:val="0"/>
        <w:spacing w:after="0" w:line="240" w:lineRule="auto"/>
        <w:ind w:firstLine="708"/>
        <w:jc w:val="both"/>
        <w:rPr>
          <w:rFonts w:cstheme="minorHAnsi"/>
          <w:sz w:val="16"/>
          <w:szCs w:val="16"/>
        </w:rPr>
      </w:pPr>
      <w:r w:rsidRPr="00247E34">
        <w:rPr>
          <w:rFonts w:cstheme="minorHAnsi"/>
          <w:sz w:val="16"/>
          <w:szCs w:val="16"/>
        </w:rPr>
        <w:t>98, 183, 37, 122, 14, 124, 65 a 67.</w:t>
      </w:r>
    </w:p>
    <w:p w:rsidR="00047F42" w:rsidRDefault="00047F42" w:rsidP="00101CDB">
      <w:pPr>
        <w:autoSpaceDE w:val="0"/>
        <w:autoSpaceDN w:val="0"/>
        <w:adjustRightInd w:val="0"/>
        <w:spacing w:after="0" w:line="240" w:lineRule="auto"/>
        <w:rPr>
          <w:rFonts w:ascii="TimesNewRomanPSMT" w:hAnsi="TimesNewRomanPSMT" w:cs="TimesNewRomanPSMT"/>
        </w:rPr>
      </w:pPr>
    </w:p>
    <w:p w:rsidR="00101CDB" w:rsidRPr="000B2B5D" w:rsidRDefault="00101CDB" w:rsidP="000B2B5D">
      <w:pPr>
        <w:autoSpaceDE w:val="0"/>
        <w:autoSpaceDN w:val="0"/>
        <w:adjustRightInd w:val="0"/>
        <w:spacing w:after="0" w:line="240" w:lineRule="auto"/>
        <w:ind w:left="708"/>
        <w:jc w:val="both"/>
        <w:rPr>
          <w:rFonts w:cstheme="minorHAnsi"/>
          <w:sz w:val="16"/>
          <w:szCs w:val="16"/>
        </w:rPr>
      </w:pPr>
      <w:r w:rsidRPr="00047F42">
        <w:rPr>
          <w:rFonts w:cstheme="minorHAnsi"/>
          <w:sz w:val="16"/>
          <w:szCs w:val="16"/>
        </w:rPr>
        <w:t>Najskôr potrebujeme vedieť, ktorým smerom sa pohybuje ramien</w:t>
      </w:r>
      <w:r w:rsidR="00047F42" w:rsidRPr="00047F42">
        <w:rPr>
          <w:rFonts w:cstheme="minorHAnsi"/>
          <w:sz w:val="16"/>
          <w:szCs w:val="16"/>
        </w:rPr>
        <w:t xml:space="preserve">ko a od ktorej pozície. Pozícia </w:t>
      </w:r>
      <w:r w:rsidRPr="00047F42">
        <w:rPr>
          <w:rFonts w:cstheme="minorHAnsi"/>
          <w:sz w:val="16"/>
          <w:szCs w:val="16"/>
        </w:rPr>
        <w:t>bude ako v predchádzajúcich prípadov - 53. Ak sa ramienko pohybuje k 0, obslúž</w:t>
      </w:r>
      <w:r w:rsidR="00047F42" w:rsidRPr="00047F42">
        <w:rPr>
          <w:rFonts w:cstheme="minorHAnsi"/>
          <w:sz w:val="16"/>
          <w:szCs w:val="16"/>
        </w:rPr>
        <w:t xml:space="preserve">i najskôr stopu 37 a </w:t>
      </w:r>
      <w:r w:rsidRPr="00047F42">
        <w:rPr>
          <w:rFonts w:cstheme="minorHAnsi"/>
          <w:sz w:val="16"/>
          <w:szCs w:val="16"/>
        </w:rPr>
        <w:t>14. Na stope 0 sa pohyb obráti naspäť a budú obslúžené požiadavky 65,</w:t>
      </w:r>
      <w:r w:rsidR="00047F42" w:rsidRPr="00047F42">
        <w:rPr>
          <w:rFonts w:cstheme="minorHAnsi"/>
          <w:sz w:val="16"/>
          <w:szCs w:val="16"/>
        </w:rPr>
        <w:t xml:space="preserve"> 67, 122, 124 a 183 (Obr.13.4). </w:t>
      </w:r>
      <w:r w:rsidRPr="00047F42">
        <w:rPr>
          <w:rFonts w:cstheme="minorHAnsi"/>
          <w:sz w:val="16"/>
          <w:szCs w:val="16"/>
        </w:rPr>
        <w:t>Ramienko vykonáva pohyb po všetkých stopách. Ak príde požiadavka na stopu</w:t>
      </w:r>
      <w:r w:rsidR="00047F42" w:rsidRPr="00047F42">
        <w:rPr>
          <w:rFonts w:cstheme="minorHAnsi"/>
          <w:sz w:val="16"/>
          <w:szCs w:val="16"/>
        </w:rPr>
        <w:t xml:space="preserve">, ktorá je pred </w:t>
      </w:r>
      <w:r w:rsidRPr="00047F42">
        <w:rPr>
          <w:rFonts w:cstheme="minorHAnsi"/>
          <w:sz w:val="16"/>
          <w:szCs w:val="16"/>
        </w:rPr>
        <w:t>ramienkom v smere pohybu, bude obslúžená hneď, ak je za ním, bude musieť počkať</w:t>
      </w:r>
      <w:r w:rsidR="00047F42" w:rsidRPr="00047F42">
        <w:rPr>
          <w:rFonts w:cstheme="minorHAnsi"/>
          <w:sz w:val="16"/>
          <w:szCs w:val="16"/>
        </w:rPr>
        <w:t xml:space="preserve">, kým sa </w:t>
      </w:r>
      <w:r w:rsidRPr="00047F42">
        <w:rPr>
          <w:rFonts w:cstheme="minorHAnsi"/>
          <w:sz w:val="16"/>
          <w:szCs w:val="16"/>
        </w:rPr>
        <w:t>ramienko začne pohybovať späť. Maximálna dĺžka čakania pož</w:t>
      </w:r>
      <w:r w:rsidR="00047F42" w:rsidRPr="00047F42">
        <w:rPr>
          <w:rFonts w:cstheme="minorHAnsi"/>
          <w:sz w:val="16"/>
          <w:szCs w:val="16"/>
        </w:rPr>
        <w:t xml:space="preserve">iadavky na obsluhu bude rovná </w:t>
      </w:r>
      <w:r w:rsidRPr="00047F42">
        <w:rPr>
          <w:rFonts w:cstheme="minorHAnsi"/>
          <w:sz w:val="16"/>
          <w:szCs w:val="16"/>
        </w:rPr>
        <w:t xml:space="preserve">dvojnásobku počtu stôp. Pri použití </w:t>
      </w:r>
      <w:proofErr w:type="spellStart"/>
      <w:r w:rsidRPr="00047F42">
        <w:rPr>
          <w:rFonts w:cstheme="minorHAnsi"/>
          <w:sz w:val="16"/>
          <w:szCs w:val="16"/>
        </w:rPr>
        <w:t>tohoto</w:t>
      </w:r>
      <w:proofErr w:type="spellEnd"/>
      <w:r w:rsidRPr="00047F42">
        <w:rPr>
          <w:rFonts w:cstheme="minorHAnsi"/>
          <w:sz w:val="16"/>
          <w:szCs w:val="16"/>
        </w:rPr>
        <w:t xml:space="preserve"> algoritmu sú zasa zvý</w:t>
      </w:r>
      <w:r w:rsidR="00047F42" w:rsidRPr="00047F42">
        <w:rPr>
          <w:rFonts w:cstheme="minorHAnsi"/>
          <w:sz w:val="16"/>
          <w:szCs w:val="16"/>
        </w:rPr>
        <w:t xml:space="preserve">hodnené prostredné stopy, kde </w:t>
      </w:r>
      <w:r w:rsidRPr="00047F42">
        <w:rPr>
          <w:rFonts w:cstheme="minorHAnsi"/>
          <w:sz w:val="16"/>
          <w:szCs w:val="16"/>
        </w:rPr>
        <w:t>maximálna dĺžka čakania na obsluhu je rovná len počtu stôp.</w:t>
      </w:r>
    </w:p>
    <w:p w:rsidR="00101CDB" w:rsidRDefault="00BB7B62" w:rsidP="000B2B5D">
      <w:pPr>
        <w:tabs>
          <w:tab w:val="left" w:pos="426"/>
          <w:tab w:val="left" w:pos="709"/>
          <w:tab w:val="left" w:pos="2880"/>
          <w:tab w:val="left" w:pos="6982"/>
        </w:tabs>
        <w:spacing w:after="0" w:line="240" w:lineRule="auto"/>
        <w:jc w:val="center"/>
        <w:rPr>
          <w:rFonts w:ascii="TimesNewRomanPSMT" w:hAnsi="TimesNewRomanPSMT" w:cs="TimesNewRomanPSMT"/>
        </w:rPr>
      </w:pPr>
      <w:r>
        <w:rPr>
          <w:rFonts w:ascii="TimesNewRomanPSMT" w:hAnsi="TimesNewRomanPSMT" w:cs="TimesNewRomanPSMT"/>
        </w:rPr>
        <w:lastRenderedPageBreak/>
        <w:t xml:space="preserve">         </w:t>
      </w:r>
      <w:r w:rsidR="000B2B5D">
        <w:rPr>
          <w:rFonts w:ascii="TimesNewRomanPSMT" w:hAnsi="TimesNewRomanPSMT" w:cs="TimesNewRomanPSMT"/>
        </w:rPr>
        <w:t xml:space="preserve">   </w:t>
      </w:r>
      <w:r w:rsidR="00101CDB">
        <w:rPr>
          <w:rFonts w:ascii="TimesNewRomanPSMT" w:hAnsi="TimesNewRomanPSMT" w:cs="TimesNewRomanPSMT"/>
          <w:noProof/>
          <w:lang w:eastAsia="sk-SK"/>
        </w:rPr>
        <w:drawing>
          <wp:inline distT="0" distB="0" distL="0" distR="0">
            <wp:extent cx="2790825" cy="1924050"/>
            <wp:effectExtent l="0" t="0" r="9525" b="0"/>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90825" cy="1924050"/>
                    </a:xfrm>
                    <a:prstGeom prst="rect">
                      <a:avLst/>
                    </a:prstGeom>
                    <a:noFill/>
                    <a:ln>
                      <a:noFill/>
                    </a:ln>
                  </pic:spPr>
                </pic:pic>
              </a:graphicData>
            </a:graphic>
          </wp:inline>
        </w:drawing>
      </w:r>
    </w:p>
    <w:p w:rsidR="00101CDB" w:rsidRDefault="00101CDB" w:rsidP="00101CDB">
      <w:pPr>
        <w:tabs>
          <w:tab w:val="left" w:pos="426"/>
          <w:tab w:val="left" w:pos="709"/>
          <w:tab w:val="left" w:pos="2880"/>
          <w:tab w:val="left" w:pos="6982"/>
        </w:tabs>
        <w:spacing w:after="0" w:line="240" w:lineRule="auto"/>
        <w:jc w:val="both"/>
        <w:rPr>
          <w:rFonts w:ascii="TimesNewRomanPSMT" w:hAnsi="TimesNewRomanPSMT" w:cs="TimesNewRomanPSMT"/>
        </w:rPr>
      </w:pPr>
    </w:p>
    <w:p w:rsidR="00101CDB" w:rsidRPr="00BB7B62" w:rsidRDefault="00101CDB" w:rsidP="00BB7B62">
      <w:pPr>
        <w:autoSpaceDE w:val="0"/>
        <w:autoSpaceDN w:val="0"/>
        <w:adjustRightInd w:val="0"/>
        <w:spacing w:after="0" w:line="240" w:lineRule="auto"/>
        <w:ind w:left="708"/>
        <w:jc w:val="both"/>
        <w:rPr>
          <w:rFonts w:cstheme="minorHAnsi"/>
          <w:sz w:val="16"/>
          <w:szCs w:val="16"/>
        </w:rPr>
      </w:pPr>
      <w:r w:rsidRPr="00FC55F9">
        <w:rPr>
          <w:rFonts w:cstheme="minorHAnsi"/>
          <w:bCs/>
          <w:sz w:val="16"/>
          <w:szCs w:val="16"/>
          <w:u w:val="single"/>
        </w:rPr>
        <w:t>Variantom algoritmu výťahu je algoritmus C-SCAN</w:t>
      </w:r>
      <w:r w:rsidRPr="00BB7B62">
        <w:rPr>
          <w:rFonts w:cstheme="minorHAnsi"/>
          <w:b/>
          <w:bCs/>
          <w:sz w:val="16"/>
          <w:szCs w:val="16"/>
        </w:rPr>
        <w:t xml:space="preserve"> </w:t>
      </w:r>
      <w:r w:rsidRPr="00BB7B62">
        <w:rPr>
          <w:rFonts w:cstheme="minorHAnsi"/>
          <w:sz w:val="16"/>
          <w:szCs w:val="16"/>
        </w:rPr>
        <w:t>(</w:t>
      </w:r>
      <w:proofErr w:type="spellStart"/>
      <w:r w:rsidRPr="00BB7B62">
        <w:rPr>
          <w:rFonts w:cstheme="minorHAnsi"/>
          <w:sz w:val="16"/>
          <w:szCs w:val="16"/>
        </w:rPr>
        <w:t>Circular</w:t>
      </w:r>
      <w:proofErr w:type="spellEnd"/>
      <w:r w:rsidRPr="00BB7B62">
        <w:rPr>
          <w:rFonts w:cstheme="minorHAnsi"/>
          <w:sz w:val="16"/>
          <w:szCs w:val="16"/>
        </w:rPr>
        <w:t xml:space="preserve"> SCAN), ktorý vedie pohyb</w:t>
      </w:r>
      <w:r w:rsidR="00BB7B62" w:rsidRPr="00BB7B62">
        <w:rPr>
          <w:rFonts w:cstheme="minorHAnsi"/>
          <w:sz w:val="16"/>
          <w:szCs w:val="16"/>
        </w:rPr>
        <w:t xml:space="preserve"> </w:t>
      </w:r>
      <w:r w:rsidRPr="00BB7B62">
        <w:rPr>
          <w:rFonts w:cstheme="minorHAnsi"/>
          <w:sz w:val="16"/>
          <w:szCs w:val="16"/>
        </w:rPr>
        <w:t>ramienka rovnako, ale požiadavky sú obsluhované len v jednom smere. V opač</w:t>
      </w:r>
      <w:r w:rsidR="00BB7B62" w:rsidRPr="00BB7B62">
        <w:rPr>
          <w:rFonts w:cstheme="minorHAnsi"/>
          <w:sz w:val="16"/>
          <w:szCs w:val="16"/>
        </w:rPr>
        <w:t xml:space="preserve">nom smere sa ramienko </w:t>
      </w:r>
      <w:r w:rsidRPr="00BB7B62">
        <w:rPr>
          <w:rFonts w:cstheme="minorHAnsi"/>
          <w:sz w:val="16"/>
          <w:szCs w:val="16"/>
        </w:rPr>
        <w:t xml:space="preserve">pohybuje naprázdno (Obr.13.5). Pri použití </w:t>
      </w:r>
      <w:proofErr w:type="spellStart"/>
      <w:r w:rsidRPr="00BB7B62">
        <w:rPr>
          <w:rFonts w:cstheme="minorHAnsi"/>
          <w:sz w:val="16"/>
          <w:szCs w:val="16"/>
        </w:rPr>
        <w:t>tohoto</w:t>
      </w:r>
      <w:proofErr w:type="spellEnd"/>
      <w:r w:rsidRPr="00BB7B62">
        <w:rPr>
          <w:rFonts w:cstheme="minorHAnsi"/>
          <w:sz w:val="16"/>
          <w:szCs w:val="16"/>
        </w:rPr>
        <w:t xml:space="preserve"> algoritmu požiadavky na vš</w:t>
      </w:r>
      <w:r w:rsidR="00BB7B62" w:rsidRPr="00BB7B62">
        <w:rPr>
          <w:rFonts w:cstheme="minorHAnsi"/>
          <w:sz w:val="16"/>
          <w:szCs w:val="16"/>
        </w:rPr>
        <w:t xml:space="preserve">etky stopy sú </w:t>
      </w:r>
      <w:r w:rsidRPr="00BB7B62">
        <w:rPr>
          <w:rFonts w:cstheme="minorHAnsi"/>
          <w:sz w:val="16"/>
          <w:szCs w:val="16"/>
        </w:rPr>
        <w:t>obsluhované rovnako spravodlivo.</w:t>
      </w:r>
    </w:p>
    <w:p w:rsidR="00101CDB" w:rsidRDefault="00101CDB" w:rsidP="00101CDB">
      <w:pPr>
        <w:tabs>
          <w:tab w:val="left" w:pos="426"/>
          <w:tab w:val="left" w:pos="709"/>
          <w:tab w:val="left" w:pos="2880"/>
          <w:tab w:val="left" w:pos="6982"/>
        </w:tabs>
        <w:spacing w:after="0" w:line="240" w:lineRule="auto"/>
        <w:jc w:val="both"/>
        <w:rPr>
          <w:rFonts w:ascii="TimesNewRomanPSMT" w:hAnsi="TimesNewRomanPSMT" w:cs="TimesNewRomanPSMT"/>
        </w:rPr>
      </w:pPr>
    </w:p>
    <w:p w:rsidR="00101CDB" w:rsidRDefault="00B8123C" w:rsidP="00B8123C">
      <w:pPr>
        <w:tabs>
          <w:tab w:val="left" w:pos="426"/>
          <w:tab w:val="left" w:pos="709"/>
          <w:tab w:val="left" w:pos="2880"/>
          <w:tab w:val="left" w:pos="6982"/>
        </w:tabs>
        <w:spacing w:after="0" w:line="240" w:lineRule="auto"/>
        <w:jc w:val="center"/>
        <w:rPr>
          <w:rFonts w:ascii="TimesNewRomanPSMT" w:hAnsi="TimesNewRomanPSMT" w:cs="TimesNewRomanPSMT"/>
        </w:rPr>
      </w:pPr>
      <w:r>
        <w:rPr>
          <w:rFonts w:ascii="TimesNewRomanPSMT" w:hAnsi="TimesNewRomanPSMT" w:cs="TimesNewRomanPSMT"/>
        </w:rPr>
        <w:t xml:space="preserve">         </w:t>
      </w:r>
      <w:r w:rsidR="00101CDB">
        <w:rPr>
          <w:rFonts w:ascii="TimesNewRomanPSMT" w:hAnsi="TimesNewRomanPSMT" w:cs="TimesNewRomanPSMT"/>
          <w:noProof/>
          <w:lang w:eastAsia="sk-SK"/>
        </w:rPr>
        <w:drawing>
          <wp:inline distT="0" distB="0" distL="0" distR="0">
            <wp:extent cx="2785745" cy="20097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85745" cy="2009775"/>
                    </a:xfrm>
                    <a:prstGeom prst="rect">
                      <a:avLst/>
                    </a:prstGeom>
                    <a:noFill/>
                    <a:ln>
                      <a:noFill/>
                    </a:ln>
                  </pic:spPr>
                </pic:pic>
              </a:graphicData>
            </a:graphic>
          </wp:inline>
        </w:drawing>
      </w:r>
    </w:p>
    <w:p w:rsidR="00101CDB" w:rsidRPr="00B8123C" w:rsidRDefault="00101CDB" w:rsidP="00101CDB">
      <w:pPr>
        <w:tabs>
          <w:tab w:val="left" w:pos="426"/>
          <w:tab w:val="left" w:pos="709"/>
          <w:tab w:val="left" w:pos="2880"/>
          <w:tab w:val="left" w:pos="6982"/>
        </w:tabs>
        <w:spacing w:after="0" w:line="240" w:lineRule="auto"/>
        <w:jc w:val="both"/>
        <w:rPr>
          <w:rFonts w:cstheme="minorHAnsi"/>
          <w:sz w:val="16"/>
          <w:szCs w:val="16"/>
        </w:rPr>
      </w:pPr>
    </w:p>
    <w:p w:rsidR="00B8123C" w:rsidRPr="00B8123C" w:rsidRDefault="00101CDB" w:rsidP="00B8123C">
      <w:pPr>
        <w:autoSpaceDE w:val="0"/>
        <w:autoSpaceDN w:val="0"/>
        <w:adjustRightInd w:val="0"/>
        <w:spacing w:after="0" w:line="240" w:lineRule="auto"/>
        <w:ind w:left="708"/>
        <w:jc w:val="both"/>
        <w:rPr>
          <w:rFonts w:cstheme="minorHAnsi"/>
          <w:sz w:val="16"/>
          <w:szCs w:val="16"/>
        </w:rPr>
      </w:pPr>
      <w:r w:rsidRPr="00893DFE">
        <w:rPr>
          <w:rFonts w:cstheme="minorHAnsi"/>
          <w:sz w:val="16"/>
          <w:szCs w:val="16"/>
          <w:u w:val="single"/>
        </w:rPr>
        <w:t xml:space="preserve">Existuje aj </w:t>
      </w:r>
      <w:r w:rsidRPr="00893DFE">
        <w:rPr>
          <w:rFonts w:cstheme="minorHAnsi"/>
          <w:bCs/>
          <w:sz w:val="16"/>
          <w:szCs w:val="16"/>
          <w:u w:val="single"/>
        </w:rPr>
        <w:t>ďalší variant algoritmu výťahu (C-LOOK)</w:t>
      </w:r>
      <w:r w:rsidRPr="00893DFE">
        <w:rPr>
          <w:rFonts w:cstheme="minorHAnsi"/>
          <w:sz w:val="16"/>
          <w:szCs w:val="16"/>
          <w:u w:val="single"/>
        </w:rPr>
        <w:t>,</w:t>
      </w:r>
      <w:r w:rsidRPr="00B8123C">
        <w:rPr>
          <w:rFonts w:cstheme="minorHAnsi"/>
          <w:sz w:val="16"/>
          <w:szCs w:val="16"/>
        </w:rPr>
        <w:t xml:space="preserve"> pr</w:t>
      </w:r>
      <w:r w:rsidR="00B8123C">
        <w:rPr>
          <w:rFonts w:cstheme="minorHAnsi"/>
          <w:sz w:val="16"/>
          <w:szCs w:val="16"/>
        </w:rPr>
        <w:t xml:space="preserve">i ktorom sa ramienko nepohybuje </w:t>
      </w:r>
      <w:r w:rsidRPr="00B8123C">
        <w:rPr>
          <w:rFonts w:cstheme="minorHAnsi"/>
          <w:sz w:val="16"/>
          <w:szCs w:val="16"/>
        </w:rPr>
        <w:t>až do konca disku, ale len po najvzdialenejšiu stopu, na ktorú má pož</w:t>
      </w:r>
      <w:r w:rsidR="00B8123C" w:rsidRPr="00B8123C">
        <w:rPr>
          <w:rFonts w:cstheme="minorHAnsi"/>
          <w:sz w:val="16"/>
          <w:szCs w:val="16"/>
        </w:rPr>
        <w:t xml:space="preserve">iadavku v tom smere. Po </w:t>
      </w:r>
      <w:r w:rsidRPr="00B8123C">
        <w:rPr>
          <w:rFonts w:cstheme="minorHAnsi"/>
          <w:sz w:val="16"/>
          <w:szCs w:val="16"/>
        </w:rPr>
        <w:t>dosiahnutí poslednej požadovanej stopy sa pohyb obráti (Obr.13.6).</w:t>
      </w:r>
    </w:p>
    <w:p w:rsidR="00101CDB" w:rsidRDefault="00465B3A" w:rsidP="00B8123C">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 xml:space="preserve">          </w:t>
      </w:r>
      <w:r w:rsidR="00101CDB">
        <w:rPr>
          <w:rFonts w:ascii="TimesNewRomanPSMT" w:hAnsi="TimesNewRomanPSMT" w:cs="TimesNewRomanPSMT"/>
          <w:noProof/>
          <w:lang w:eastAsia="sk-SK"/>
        </w:rPr>
        <w:drawing>
          <wp:inline distT="0" distB="0" distL="0" distR="0" wp14:anchorId="5E499D5C" wp14:editId="4926B15B">
            <wp:extent cx="2849245" cy="2062480"/>
            <wp:effectExtent l="0" t="0" r="8255" b="0"/>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49245" cy="2062480"/>
                    </a:xfrm>
                    <a:prstGeom prst="rect">
                      <a:avLst/>
                    </a:prstGeom>
                    <a:noFill/>
                    <a:ln>
                      <a:noFill/>
                    </a:ln>
                  </pic:spPr>
                </pic:pic>
              </a:graphicData>
            </a:graphic>
          </wp:inline>
        </w:drawing>
      </w:r>
    </w:p>
    <w:p w:rsidR="007345A7" w:rsidRDefault="007345A7" w:rsidP="00101CDB">
      <w:pPr>
        <w:tabs>
          <w:tab w:val="left" w:pos="426"/>
          <w:tab w:val="left" w:pos="709"/>
          <w:tab w:val="left" w:pos="2880"/>
          <w:tab w:val="left" w:pos="6982"/>
        </w:tabs>
        <w:spacing w:after="0" w:line="240" w:lineRule="auto"/>
        <w:jc w:val="both"/>
        <w:rPr>
          <w:rFonts w:ascii="TimesNewRomanPSMT" w:hAnsi="TimesNewRomanPSMT" w:cs="TimesNewRomanPSMT"/>
        </w:rPr>
      </w:pPr>
    </w:p>
    <w:p w:rsidR="007345A7" w:rsidRPr="00192AAE" w:rsidRDefault="007345A7" w:rsidP="00192AAE">
      <w:pPr>
        <w:autoSpaceDE w:val="0"/>
        <w:autoSpaceDN w:val="0"/>
        <w:adjustRightInd w:val="0"/>
        <w:spacing w:after="0" w:line="240" w:lineRule="auto"/>
        <w:ind w:left="708"/>
        <w:jc w:val="both"/>
        <w:rPr>
          <w:rFonts w:cstheme="minorHAnsi"/>
          <w:bCs/>
          <w:sz w:val="16"/>
          <w:szCs w:val="16"/>
          <w:u w:val="single"/>
        </w:rPr>
      </w:pPr>
      <w:r w:rsidRPr="00192AAE">
        <w:rPr>
          <w:rFonts w:cstheme="minorHAnsi"/>
          <w:bCs/>
          <w:sz w:val="16"/>
          <w:szCs w:val="16"/>
          <w:u w:val="single"/>
        </w:rPr>
        <w:t>Výber algoritmu pre plánovanie pohybu ramienka</w:t>
      </w:r>
    </w:p>
    <w:p w:rsidR="007345A7" w:rsidRPr="00192AAE" w:rsidRDefault="007345A7" w:rsidP="00192AAE">
      <w:pPr>
        <w:autoSpaceDE w:val="0"/>
        <w:autoSpaceDN w:val="0"/>
        <w:adjustRightInd w:val="0"/>
        <w:spacing w:after="0" w:line="240" w:lineRule="auto"/>
        <w:ind w:left="708"/>
        <w:jc w:val="both"/>
        <w:rPr>
          <w:rFonts w:cstheme="minorHAnsi"/>
          <w:sz w:val="16"/>
          <w:szCs w:val="16"/>
        </w:rPr>
      </w:pPr>
      <w:r w:rsidRPr="00192AAE">
        <w:rPr>
          <w:rFonts w:cstheme="minorHAnsi"/>
          <w:sz w:val="16"/>
          <w:szCs w:val="16"/>
        </w:rPr>
        <w:t>Výber algoritmu pre pohyb ramienka je komplikovaný, pret</w:t>
      </w:r>
      <w:r w:rsidR="00192AAE">
        <w:rPr>
          <w:rFonts w:cstheme="minorHAnsi"/>
          <w:sz w:val="16"/>
          <w:szCs w:val="16"/>
        </w:rPr>
        <w:t xml:space="preserve">ože závisí od mnohých faktorov. </w:t>
      </w:r>
      <w:r w:rsidRPr="00192AAE">
        <w:rPr>
          <w:rFonts w:cstheme="minorHAnsi"/>
          <w:sz w:val="16"/>
          <w:szCs w:val="16"/>
        </w:rPr>
        <w:t>Algoritmus najkratšieho presunu je prirodzený a dosť často používaný. Algoritmus výťah</w:t>
      </w:r>
      <w:r w:rsidR="00192AAE" w:rsidRPr="00192AAE">
        <w:rPr>
          <w:rFonts w:cstheme="minorHAnsi"/>
          <w:sz w:val="16"/>
          <w:szCs w:val="16"/>
        </w:rPr>
        <w:t xml:space="preserve">u a jeho </w:t>
      </w:r>
      <w:r w:rsidRPr="00192AAE">
        <w:rPr>
          <w:rFonts w:cstheme="minorHAnsi"/>
          <w:sz w:val="16"/>
          <w:szCs w:val="16"/>
        </w:rPr>
        <w:t>modifikácie sú vhodné pre systémy, ktoré silne zaťažujú disk. Samozrejme výsledky kaž</w:t>
      </w:r>
      <w:r w:rsidR="00192AAE" w:rsidRPr="00192AAE">
        <w:rPr>
          <w:rFonts w:cstheme="minorHAnsi"/>
          <w:sz w:val="16"/>
          <w:szCs w:val="16"/>
        </w:rPr>
        <w:t xml:space="preserve">dého </w:t>
      </w:r>
      <w:r w:rsidRPr="00192AAE">
        <w:rPr>
          <w:rFonts w:cstheme="minorHAnsi"/>
          <w:sz w:val="16"/>
          <w:szCs w:val="16"/>
        </w:rPr>
        <w:t>algoritmu sú závislé od počtu a druhu požiadaviek. Napr. ak front požiadaviek obsahuje väčšinu č</w:t>
      </w:r>
      <w:r w:rsidR="00192AAE" w:rsidRPr="00192AAE">
        <w:rPr>
          <w:rFonts w:cstheme="minorHAnsi"/>
          <w:sz w:val="16"/>
          <w:szCs w:val="16"/>
        </w:rPr>
        <w:t xml:space="preserve">asu </w:t>
      </w:r>
      <w:r w:rsidRPr="00192AAE">
        <w:rPr>
          <w:rFonts w:cstheme="minorHAnsi"/>
          <w:sz w:val="16"/>
          <w:szCs w:val="16"/>
        </w:rPr>
        <w:t>len jednu nevybavenú požiadavku, potom všetky algoritmy sú p</w:t>
      </w:r>
      <w:r w:rsidR="00192AAE" w:rsidRPr="00192AAE">
        <w:rPr>
          <w:rFonts w:cstheme="minorHAnsi"/>
          <w:sz w:val="16"/>
          <w:szCs w:val="16"/>
        </w:rPr>
        <w:t xml:space="preserve">rakticky ekvivalentné a dokonca </w:t>
      </w:r>
      <w:r w:rsidRPr="00192AAE">
        <w:rPr>
          <w:rFonts w:cstheme="minorHAnsi"/>
          <w:sz w:val="16"/>
          <w:szCs w:val="16"/>
        </w:rPr>
        <w:t>obsluha je vhodná v poradí príchodu.</w:t>
      </w:r>
    </w:p>
    <w:p w:rsidR="00192AAE" w:rsidRPr="00192AAE" w:rsidRDefault="00192AAE" w:rsidP="00192AAE">
      <w:pPr>
        <w:autoSpaceDE w:val="0"/>
        <w:autoSpaceDN w:val="0"/>
        <w:adjustRightInd w:val="0"/>
        <w:spacing w:after="0" w:line="240" w:lineRule="auto"/>
        <w:ind w:left="708"/>
        <w:jc w:val="both"/>
        <w:rPr>
          <w:rFonts w:cstheme="minorHAnsi"/>
          <w:sz w:val="16"/>
          <w:szCs w:val="16"/>
        </w:rPr>
      </w:pPr>
    </w:p>
    <w:p w:rsidR="007345A7" w:rsidRPr="00192AAE" w:rsidRDefault="007345A7" w:rsidP="00192AAE">
      <w:pPr>
        <w:autoSpaceDE w:val="0"/>
        <w:autoSpaceDN w:val="0"/>
        <w:adjustRightInd w:val="0"/>
        <w:spacing w:after="0" w:line="240" w:lineRule="auto"/>
        <w:ind w:left="708"/>
        <w:jc w:val="both"/>
        <w:rPr>
          <w:rFonts w:cstheme="minorHAnsi"/>
          <w:sz w:val="16"/>
          <w:szCs w:val="16"/>
        </w:rPr>
      </w:pPr>
      <w:r w:rsidRPr="00192AAE">
        <w:rPr>
          <w:rFonts w:cstheme="minorHAnsi"/>
          <w:sz w:val="16"/>
          <w:szCs w:val="16"/>
        </w:rPr>
        <w:t>Požiadavky na diskové operácie závisia aj od metódy prideľov</w:t>
      </w:r>
      <w:r w:rsidR="00192AAE" w:rsidRPr="00192AAE">
        <w:rPr>
          <w:rFonts w:cstheme="minorHAnsi"/>
          <w:sz w:val="16"/>
          <w:szCs w:val="16"/>
        </w:rPr>
        <w:t xml:space="preserve">ania diskového priestoru. Napr. </w:t>
      </w:r>
      <w:r w:rsidRPr="00192AAE">
        <w:rPr>
          <w:rFonts w:cstheme="minorHAnsi"/>
          <w:sz w:val="16"/>
          <w:szCs w:val="16"/>
        </w:rPr>
        <w:t>pri súvislom prideľovaní pohyb ramienka pre čítanie súboru je menší, pretože bloky sú umiest</w:t>
      </w:r>
      <w:r w:rsidR="00192AAE" w:rsidRPr="00192AAE">
        <w:rPr>
          <w:rFonts w:cstheme="minorHAnsi"/>
          <w:sz w:val="16"/>
          <w:szCs w:val="16"/>
        </w:rPr>
        <w:t xml:space="preserve">nené </w:t>
      </w:r>
      <w:r w:rsidRPr="00192AAE">
        <w:rPr>
          <w:rFonts w:cstheme="minorHAnsi"/>
          <w:sz w:val="16"/>
          <w:szCs w:val="16"/>
        </w:rPr>
        <w:t>vedľa seba. Pri zreťazenom a indexovom prideľovaní sa diskový priestor využíva lepš</w:t>
      </w:r>
      <w:r w:rsidR="00192AAE" w:rsidRPr="00192AAE">
        <w:rPr>
          <w:rFonts w:cstheme="minorHAnsi"/>
          <w:sz w:val="16"/>
          <w:szCs w:val="16"/>
        </w:rPr>
        <w:t xml:space="preserve">ie, ale pohyb </w:t>
      </w:r>
      <w:r w:rsidRPr="00192AAE">
        <w:rPr>
          <w:rFonts w:cstheme="minorHAnsi"/>
          <w:sz w:val="16"/>
          <w:szCs w:val="16"/>
        </w:rPr>
        <w:t>ramienka je väčší, a tým sa predĺži aj č</w:t>
      </w:r>
      <w:r w:rsidR="00192AAE" w:rsidRPr="00192AAE">
        <w:rPr>
          <w:rFonts w:cstheme="minorHAnsi"/>
          <w:sz w:val="16"/>
          <w:szCs w:val="16"/>
        </w:rPr>
        <w:t xml:space="preserve">as pre V/V operácie. </w:t>
      </w:r>
      <w:r w:rsidRPr="00192AAE">
        <w:rPr>
          <w:rFonts w:cstheme="minorHAnsi"/>
          <w:sz w:val="16"/>
          <w:szCs w:val="16"/>
        </w:rPr>
        <w:t>Umiestnenie adresárov a indexových blokov na disku je veľmi dôležité, pretože to sú štruktúry</w:t>
      </w:r>
      <w:r w:rsidR="00192AAE" w:rsidRPr="00192AAE">
        <w:rPr>
          <w:rFonts w:cstheme="minorHAnsi"/>
          <w:sz w:val="16"/>
          <w:szCs w:val="16"/>
        </w:rPr>
        <w:t xml:space="preserve">, </w:t>
      </w:r>
      <w:r w:rsidRPr="00192AAE">
        <w:rPr>
          <w:rFonts w:cstheme="minorHAnsi"/>
          <w:sz w:val="16"/>
          <w:szCs w:val="16"/>
        </w:rPr>
        <w:t>ktoré sa veľmi intenzívne používajú. Umiestnením adresárov na stredných stopách môžeme ušetriť až</w:t>
      </w:r>
      <w:r w:rsidR="00192AAE" w:rsidRPr="00192AAE">
        <w:rPr>
          <w:rFonts w:cstheme="minorHAnsi"/>
          <w:sz w:val="16"/>
          <w:szCs w:val="16"/>
        </w:rPr>
        <w:t xml:space="preserve"> </w:t>
      </w:r>
      <w:r w:rsidRPr="00192AAE">
        <w:rPr>
          <w:rFonts w:cstheme="minorHAnsi"/>
          <w:sz w:val="16"/>
          <w:szCs w:val="16"/>
        </w:rPr>
        <w:t>polovicu pohybu ramienka.</w:t>
      </w:r>
    </w:p>
    <w:p w:rsidR="00192AAE" w:rsidRPr="00192AAE" w:rsidRDefault="00192AAE" w:rsidP="00192AAE">
      <w:pPr>
        <w:autoSpaceDE w:val="0"/>
        <w:autoSpaceDN w:val="0"/>
        <w:adjustRightInd w:val="0"/>
        <w:spacing w:after="0" w:line="240" w:lineRule="auto"/>
        <w:ind w:left="708"/>
        <w:jc w:val="both"/>
        <w:rPr>
          <w:rFonts w:cstheme="minorHAnsi"/>
          <w:sz w:val="16"/>
          <w:szCs w:val="16"/>
        </w:rPr>
      </w:pPr>
    </w:p>
    <w:p w:rsidR="007345A7" w:rsidRPr="00192AAE" w:rsidRDefault="007345A7" w:rsidP="00601EB1">
      <w:pPr>
        <w:autoSpaceDE w:val="0"/>
        <w:autoSpaceDN w:val="0"/>
        <w:adjustRightInd w:val="0"/>
        <w:spacing w:after="0" w:line="240" w:lineRule="auto"/>
        <w:ind w:left="708"/>
        <w:jc w:val="both"/>
        <w:rPr>
          <w:rFonts w:cstheme="minorHAnsi"/>
          <w:sz w:val="16"/>
          <w:szCs w:val="16"/>
        </w:rPr>
      </w:pPr>
      <w:r w:rsidRPr="00192AAE">
        <w:rPr>
          <w:rFonts w:cstheme="minorHAnsi"/>
          <w:sz w:val="16"/>
          <w:szCs w:val="16"/>
        </w:rPr>
        <w:t>Pretože algoritmus pohybu ramienka je závislý od mnohých f</w:t>
      </w:r>
      <w:r w:rsidR="00601EB1">
        <w:rPr>
          <w:rFonts w:cstheme="minorHAnsi"/>
          <w:sz w:val="16"/>
          <w:szCs w:val="16"/>
        </w:rPr>
        <w:t xml:space="preserve">aktorov, obyčajne je umiestnený </w:t>
      </w:r>
      <w:r w:rsidRPr="00192AAE">
        <w:rPr>
          <w:rFonts w:cstheme="minorHAnsi"/>
          <w:sz w:val="16"/>
          <w:szCs w:val="16"/>
        </w:rPr>
        <w:t>v samostatnom module, aby mohol byť vymenený v prípa</w:t>
      </w:r>
      <w:r w:rsidR="00601EB1">
        <w:rPr>
          <w:rFonts w:cstheme="minorHAnsi"/>
          <w:sz w:val="16"/>
          <w:szCs w:val="16"/>
        </w:rPr>
        <w:t xml:space="preserve">de potreby. Najčastejšie sa ako </w:t>
      </w:r>
      <w:r w:rsidRPr="00192AAE">
        <w:rPr>
          <w:rFonts w:cstheme="minorHAnsi"/>
          <w:sz w:val="16"/>
          <w:szCs w:val="16"/>
        </w:rPr>
        <w:t>východiskový vyberá algoritmus spracovania v poradí príchod</w:t>
      </w:r>
      <w:r w:rsidR="00601EB1">
        <w:rPr>
          <w:rFonts w:cstheme="minorHAnsi"/>
          <w:sz w:val="16"/>
          <w:szCs w:val="16"/>
        </w:rPr>
        <w:t xml:space="preserve">u alebo algoritmus najkratšieho </w:t>
      </w:r>
      <w:r w:rsidRPr="00192AAE">
        <w:rPr>
          <w:rFonts w:cstheme="minorHAnsi"/>
          <w:sz w:val="16"/>
          <w:szCs w:val="16"/>
        </w:rPr>
        <w:t>presunu. Niekedy výrobcovia diskov dodávajú disky s plánov</w:t>
      </w:r>
      <w:r w:rsidR="00192AAE" w:rsidRPr="00192AAE">
        <w:rPr>
          <w:rFonts w:cstheme="minorHAnsi"/>
          <w:sz w:val="16"/>
          <w:szCs w:val="16"/>
        </w:rPr>
        <w:t xml:space="preserve">acím algoritmom, zabudovaným do </w:t>
      </w:r>
      <w:r w:rsidRPr="00192AAE">
        <w:rPr>
          <w:rFonts w:cstheme="minorHAnsi"/>
          <w:sz w:val="16"/>
          <w:szCs w:val="16"/>
        </w:rPr>
        <w:t>hardvéru radiča. Tento prístup nie je vždy vhodný, pretože operačný systém môže dodávať</w:t>
      </w:r>
      <w:r w:rsidR="00192AAE" w:rsidRPr="00192AAE">
        <w:rPr>
          <w:rFonts w:cstheme="minorHAnsi"/>
          <w:sz w:val="16"/>
          <w:szCs w:val="16"/>
        </w:rPr>
        <w:t xml:space="preserve"> </w:t>
      </w:r>
      <w:r w:rsidRPr="00192AAE">
        <w:rPr>
          <w:rFonts w:cstheme="minorHAnsi"/>
          <w:sz w:val="16"/>
          <w:szCs w:val="16"/>
        </w:rPr>
        <w:t>požiadavky na diskové operácie už usporiadané podľa svojich kritérií a radič</w:t>
      </w:r>
      <w:r w:rsidR="00192AAE" w:rsidRPr="00192AAE">
        <w:rPr>
          <w:rFonts w:cstheme="minorHAnsi"/>
          <w:sz w:val="16"/>
          <w:szCs w:val="16"/>
        </w:rPr>
        <w:t xml:space="preserve"> disku ich </w:t>
      </w:r>
      <w:proofErr w:type="spellStart"/>
      <w:r w:rsidR="00192AAE" w:rsidRPr="00192AAE">
        <w:rPr>
          <w:rFonts w:cstheme="minorHAnsi"/>
          <w:sz w:val="16"/>
          <w:szCs w:val="16"/>
        </w:rPr>
        <w:t>preusporiada</w:t>
      </w:r>
      <w:proofErr w:type="spellEnd"/>
      <w:r w:rsidR="00192AAE" w:rsidRPr="00192AAE">
        <w:rPr>
          <w:rFonts w:cstheme="minorHAnsi"/>
          <w:sz w:val="16"/>
          <w:szCs w:val="16"/>
        </w:rPr>
        <w:t xml:space="preserve">, </w:t>
      </w:r>
      <w:r w:rsidRPr="00192AAE">
        <w:rPr>
          <w:rFonts w:cstheme="minorHAnsi"/>
          <w:sz w:val="16"/>
          <w:szCs w:val="16"/>
        </w:rPr>
        <w:t>čím sa efekt správneho výberu stratí.</w:t>
      </w:r>
    </w:p>
    <w:p w:rsidR="00101CDB" w:rsidRDefault="00101CDB" w:rsidP="00101CDB">
      <w:pPr>
        <w:tabs>
          <w:tab w:val="left" w:pos="426"/>
          <w:tab w:val="left" w:pos="709"/>
          <w:tab w:val="left" w:pos="2880"/>
          <w:tab w:val="left" w:pos="6982"/>
        </w:tabs>
        <w:spacing w:after="0" w:line="240" w:lineRule="auto"/>
        <w:jc w:val="both"/>
        <w:rPr>
          <w:rFonts w:cstheme="minorHAnsi"/>
          <w:sz w:val="16"/>
          <w:szCs w:val="16"/>
        </w:rPr>
      </w:pPr>
    </w:p>
    <w:p w:rsidR="000509D8" w:rsidRPr="00C40B44" w:rsidRDefault="00B33D44" w:rsidP="000509D8">
      <w:pPr>
        <w:tabs>
          <w:tab w:val="left" w:pos="426"/>
          <w:tab w:val="left" w:pos="709"/>
          <w:tab w:val="left" w:pos="2880"/>
        </w:tabs>
        <w:spacing w:after="0" w:line="240" w:lineRule="auto"/>
        <w:jc w:val="both"/>
        <w:rPr>
          <w:rFonts w:cstheme="minorHAnsi"/>
          <w:sz w:val="16"/>
          <w:szCs w:val="16"/>
        </w:rPr>
      </w:pPr>
      <w:r>
        <w:rPr>
          <w:rFonts w:cstheme="minorHAnsi"/>
          <w:sz w:val="16"/>
          <w:szCs w:val="16"/>
        </w:rPr>
        <w:t>42</w:t>
      </w:r>
      <w:r w:rsidR="000509D8" w:rsidRPr="00C40B44">
        <w:rPr>
          <w:rFonts w:cstheme="minorHAnsi"/>
          <w:sz w:val="16"/>
          <w:szCs w:val="16"/>
        </w:rPr>
        <w:t xml:space="preserve">. </w:t>
      </w:r>
      <w:r w:rsidR="000509D8" w:rsidRPr="00C40B44">
        <w:rPr>
          <w:rFonts w:cstheme="minorHAnsi"/>
          <w:sz w:val="16"/>
          <w:szCs w:val="16"/>
        </w:rPr>
        <w:tab/>
        <w:t>Bezpečnosť OS,</w:t>
      </w:r>
    </w:p>
    <w:p w:rsidR="000509D8" w:rsidRPr="000509D8" w:rsidRDefault="000509D8" w:rsidP="000509D8">
      <w:pPr>
        <w:autoSpaceDE w:val="0"/>
        <w:autoSpaceDN w:val="0"/>
        <w:adjustRightInd w:val="0"/>
        <w:spacing w:after="0" w:line="240" w:lineRule="auto"/>
        <w:ind w:left="705"/>
        <w:rPr>
          <w:rFonts w:cstheme="minorHAnsi"/>
          <w:sz w:val="16"/>
          <w:szCs w:val="16"/>
        </w:rPr>
      </w:pPr>
      <w:r>
        <w:rPr>
          <w:rFonts w:cstheme="minorHAnsi"/>
          <w:sz w:val="16"/>
          <w:szCs w:val="16"/>
          <w:u w:val="single"/>
        </w:rPr>
        <w:t>Odpoveď:</w:t>
      </w:r>
      <w:r>
        <w:rPr>
          <w:rFonts w:cstheme="minorHAnsi"/>
          <w:sz w:val="16"/>
          <w:szCs w:val="16"/>
        </w:rPr>
        <w:t xml:space="preserve"> </w:t>
      </w:r>
      <w:r w:rsidRPr="000509D8">
        <w:rPr>
          <w:rFonts w:cstheme="minorHAnsi"/>
          <w:b/>
          <w:bCs/>
          <w:sz w:val="16"/>
          <w:szCs w:val="16"/>
        </w:rPr>
        <w:t>A</w:t>
      </w:r>
      <w:r w:rsidRPr="000509D8">
        <w:rPr>
          <w:rFonts w:cstheme="minorHAnsi"/>
          <w:sz w:val="16"/>
          <w:szCs w:val="16"/>
        </w:rPr>
        <w:t>ktuálnou témou v ostatnom čase je bezpečnosť počítačových systémov. Prvé počítače boli prístupné len z konzoly resp. z pevne pripojených terminálov a prístup k nim mali len oprávnené osoby. Preto i pri návrhu prvých operačných systémov sa nekládol dôraz na hľadisko bezpečnosti. Až s rozšírením počítačov, vznikom lokálnych sietí a Internetu sa ukázala potreba zahrnutia bezpečnostných mechanizmov do operačného systému počítačov.</w:t>
      </w:r>
    </w:p>
    <w:p w:rsidR="000509D8" w:rsidRPr="000509D8" w:rsidRDefault="000509D8" w:rsidP="000509D8">
      <w:pPr>
        <w:autoSpaceDE w:val="0"/>
        <w:autoSpaceDN w:val="0"/>
        <w:adjustRightInd w:val="0"/>
        <w:spacing w:after="0" w:line="240" w:lineRule="auto"/>
        <w:rPr>
          <w:rFonts w:cstheme="minorHAnsi"/>
          <w:b/>
          <w:bCs/>
          <w:sz w:val="16"/>
          <w:szCs w:val="16"/>
        </w:rPr>
      </w:pPr>
    </w:p>
    <w:p w:rsidR="000509D8" w:rsidRPr="000509D8" w:rsidRDefault="000509D8" w:rsidP="000509D8">
      <w:pPr>
        <w:autoSpaceDE w:val="0"/>
        <w:autoSpaceDN w:val="0"/>
        <w:adjustRightInd w:val="0"/>
        <w:spacing w:after="0" w:line="240" w:lineRule="auto"/>
        <w:ind w:firstLine="705"/>
        <w:rPr>
          <w:rFonts w:cstheme="minorHAnsi"/>
          <w:bCs/>
          <w:sz w:val="16"/>
          <w:szCs w:val="16"/>
          <w:u w:val="single"/>
        </w:rPr>
      </w:pPr>
      <w:r w:rsidRPr="000509D8">
        <w:rPr>
          <w:rFonts w:cstheme="minorHAnsi"/>
          <w:bCs/>
          <w:sz w:val="16"/>
          <w:szCs w:val="16"/>
          <w:u w:val="single"/>
        </w:rPr>
        <w:t>Bezpečnostné hrozby</w:t>
      </w:r>
    </w:p>
    <w:p w:rsidR="000509D8" w:rsidRPr="000509D8" w:rsidRDefault="000509D8" w:rsidP="000509D8">
      <w:pPr>
        <w:autoSpaceDE w:val="0"/>
        <w:autoSpaceDN w:val="0"/>
        <w:adjustRightInd w:val="0"/>
        <w:spacing w:after="0" w:line="240" w:lineRule="auto"/>
        <w:ind w:firstLine="705"/>
        <w:rPr>
          <w:rFonts w:cstheme="minorHAnsi"/>
          <w:sz w:val="16"/>
          <w:szCs w:val="16"/>
        </w:rPr>
      </w:pPr>
      <w:r w:rsidRPr="000509D8">
        <w:rPr>
          <w:rFonts w:cstheme="minorHAnsi"/>
          <w:sz w:val="16"/>
          <w:szCs w:val="16"/>
        </w:rPr>
        <w:t>Pre porozumenie typom bezpečnostných hrozieb musíme najprv formulovať požiadavky na</w:t>
      </w:r>
      <w:r>
        <w:rPr>
          <w:rFonts w:cstheme="minorHAnsi"/>
          <w:sz w:val="16"/>
          <w:szCs w:val="16"/>
        </w:rPr>
        <w:t xml:space="preserve"> </w:t>
      </w:r>
      <w:r w:rsidRPr="000509D8">
        <w:rPr>
          <w:rFonts w:cstheme="minorHAnsi"/>
          <w:sz w:val="16"/>
          <w:szCs w:val="16"/>
        </w:rPr>
        <w:t>bezpečnosť:</w:t>
      </w:r>
    </w:p>
    <w:p w:rsidR="000509D8" w:rsidRPr="000509D8" w:rsidRDefault="000509D8" w:rsidP="000509D8">
      <w:pPr>
        <w:autoSpaceDE w:val="0"/>
        <w:autoSpaceDN w:val="0"/>
        <w:adjustRightInd w:val="0"/>
        <w:spacing w:after="0" w:line="240" w:lineRule="auto"/>
        <w:rPr>
          <w:rFonts w:cstheme="minorHAnsi"/>
          <w:b/>
          <w:bCs/>
          <w:sz w:val="16"/>
          <w:szCs w:val="16"/>
        </w:rPr>
      </w:pPr>
    </w:p>
    <w:p w:rsidR="000509D8" w:rsidRPr="00406255" w:rsidRDefault="000509D8" w:rsidP="00406255">
      <w:pPr>
        <w:autoSpaceDE w:val="0"/>
        <w:autoSpaceDN w:val="0"/>
        <w:adjustRightInd w:val="0"/>
        <w:spacing w:after="0" w:line="240" w:lineRule="auto"/>
        <w:ind w:firstLine="708"/>
        <w:rPr>
          <w:rFonts w:cstheme="minorHAnsi"/>
          <w:sz w:val="16"/>
          <w:szCs w:val="16"/>
        </w:rPr>
      </w:pPr>
      <w:r w:rsidRPr="000509D8">
        <w:rPr>
          <w:rFonts w:cstheme="minorHAnsi"/>
          <w:bCs/>
          <w:sz w:val="16"/>
          <w:szCs w:val="16"/>
          <w:u w:val="single"/>
        </w:rPr>
        <w:t>Utajenie:</w:t>
      </w:r>
      <w:r w:rsidRPr="000509D8">
        <w:rPr>
          <w:rFonts w:cstheme="minorHAnsi"/>
          <w:b/>
          <w:bCs/>
          <w:sz w:val="16"/>
          <w:szCs w:val="16"/>
        </w:rPr>
        <w:t xml:space="preserve"> </w:t>
      </w:r>
      <w:r w:rsidRPr="000509D8">
        <w:rPr>
          <w:rFonts w:cstheme="minorHAnsi"/>
          <w:sz w:val="16"/>
          <w:szCs w:val="16"/>
        </w:rPr>
        <w:t xml:space="preserve">požadujeme, aby informácie uložené v počítačovom systéme boli dostupné len </w:t>
      </w:r>
      <w:r>
        <w:rPr>
          <w:rFonts w:cstheme="minorHAnsi"/>
          <w:sz w:val="16"/>
          <w:szCs w:val="16"/>
        </w:rPr>
        <w:t>oprávneným osobám. Dostupnosťou</w:t>
      </w:r>
      <w:r>
        <w:rPr>
          <w:rFonts w:cstheme="minorHAnsi"/>
          <w:sz w:val="16"/>
          <w:szCs w:val="16"/>
        </w:rPr>
        <w:tab/>
      </w:r>
      <w:r w:rsidRPr="000509D8">
        <w:rPr>
          <w:rFonts w:cstheme="minorHAnsi"/>
          <w:sz w:val="16"/>
          <w:szCs w:val="16"/>
        </w:rPr>
        <w:t>budeme rozumieť možnosť zobrazenia, tlače, resp. iného spôsobu odhalenia v</w:t>
      </w:r>
      <w:r w:rsidR="00406255">
        <w:rPr>
          <w:rFonts w:cstheme="minorHAnsi"/>
          <w:sz w:val="16"/>
          <w:szCs w:val="16"/>
        </w:rPr>
        <w:t>čítane zistenia ich existencie.</w:t>
      </w:r>
    </w:p>
    <w:p w:rsidR="000509D8" w:rsidRPr="00406255" w:rsidRDefault="000509D8" w:rsidP="00406255">
      <w:pPr>
        <w:autoSpaceDE w:val="0"/>
        <w:autoSpaceDN w:val="0"/>
        <w:adjustRightInd w:val="0"/>
        <w:spacing w:after="0" w:line="240" w:lineRule="auto"/>
        <w:ind w:left="708"/>
        <w:rPr>
          <w:rFonts w:cstheme="minorHAnsi"/>
          <w:sz w:val="16"/>
          <w:szCs w:val="16"/>
        </w:rPr>
      </w:pPr>
      <w:r w:rsidRPr="000509D8">
        <w:rPr>
          <w:rFonts w:cstheme="minorHAnsi"/>
          <w:bCs/>
          <w:sz w:val="16"/>
          <w:szCs w:val="16"/>
          <w:u w:val="single"/>
        </w:rPr>
        <w:t>Integrita</w:t>
      </w:r>
      <w:r w:rsidRPr="000509D8">
        <w:rPr>
          <w:rFonts w:cstheme="minorHAnsi"/>
          <w:sz w:val="16"/>
          <w:szCs w:val="16"/>
          <w:u w:val="single"/>
        </w:rPr>
        <w:t>:</w:t>
      </w:r>
      <w:r w:rsidRPr="000509D8">
        <w:rPr>
          <w:rFonts w:cstheme="minorHAnsi"/>
          <w:sz w:val="16"/>
          <w:szCs w:val="16"/>
        </w:rPr>
        <w:t xml:space="preserve"> znamená podmienku možnosti modifikácie informácií iba oprávnenými osobami. Modifikácia zahŕňa zápis, zmenu, zmazanie a vytvorenie.</w:t>
      </w:r>
    </w:p>
    <w:p w:rsidR="000509D8" w:rsidRPr="00406255" w:rsidRDefault="000509D8" w:rsidP="00406255">
      <w:pPr>
        <w:autoSpaceDE w:val="0"/>
        <w:autoSpaceDN w:val="0"/>
        <w:adjustRightInd w:val="0"/>
        <w:spacing w:after="0" w:line="240" w:lineRule="auto"/>
        <w:ind w:left="708"/>
        <w:rPr>
          <w:rFonts w:cstheme="minorHAnsi"/>
          <w:sz w:val="16"/>
          <w:szCs w:val="16"/>
        </w:rPr>
      </w:pPr>
      <w:r w:rsidRPr="000509D8">
        <w:rPr>
          <w:rFonts w:cstheme="minorHAnsi"/>
          <w:bCs/>
          <w:sz w:val="16"/>
          <w:szCs w:val="16"/>
          <w:u w:val="single"/>
        </w:rPr>
        <w:t>Dostupnosť</w:t>
      </w:r>
      <w:r w:rsidRPr="000509D8">
        <w:rPr>
          <w:rFonts w:cstheme="minorHAnsi"/>
          <w:sz w:val="16"/>
          <w:szCs w:val="16"/>
          <w:u w:val="single"/>
        </w:rPr>
        <w:t>:</w:t>
      </w:r>
      <w:r w:rsidRPr="000509D8">
        <w:rPr>
          <w:rFonts w:cstheme="minorHAnsi"/>
          <w:sz w:val="16"/>
          <w:szCs w:val="16"/>
        </w:rPr>
        <w:t xml:space="preserve"> požadujeme, aby počítačový systém bol dostupný oprávneným používateľom.</w:t>
      </w:r>
    </w:p>
    <w:p w:rsidR="000509D8" w:rsidRPr="000509D8" w:rsidRDefault="000509D8" w:rsidP="000509D8">
      <w:pPr>
        <w:autoSpaceDE w:val="0"/>
        <w:autoSpaceDN w:val="0"/>
        <w:adjustRightInd w:val="0"/>
        <w:spacing w:after="0" w:line="240" w:lineRule="auto"/>
        <w:ind w:firstLine="708"/>
        <w:rPr>
          <w:rFonts w:cstheme="minorHAnsi"/>
          <w:sz w:val="16"/>
          <w:szCs w:val="16"/>
        </w:rPr>
      </w:pPr>
      <w:r w:rsidRPr="000509D8">
        <w:rPr>
          <w:rFonts w:cstheme="minorHAnsi"/>
          <w:bCs/>
          <w:sz w:val="16"/>
          <w:szCs w:val="16"/>
          <w:u w:val="single"/>
        </w:rPr>
        <w:t>Autenticita</w:t>
      </w:r>
      <w:r w:rsidRPr="000509D8">
        <w:rPr>
          <w:rFonts w:cstheme="minorHAnsi"/>
          <w:sz w:val="16"/>
          <w:szCs w:val="16"/>
          <w:u w:val="single"/>
        </w:rPr>
        <w:t>:</w:t>
      </w:r>
      <w:r w:rsidRPr="000509D8">
        <w:rPr>
          <w:rFonts w:cstheme="minorHAnsi"/>
          <w:sz w:val="16"/>
          <w:szCs w:val="16"/>
        </w:rPr>
        <w:t xml:space="preserve"> znamená že počítačový systém je schopný overiť identitu používateľa.</w:t>
      </w:r>
    </w:p>
    <w:p w:rsidR="000509D8" w:rsidRPr="000509D8" w:rsidRDefault="000509D8" w:rsidP="000509D8">
      <w:pPr>
        <w:autoSpaceDE w:val="0"/>
        <w:autoSpaceDN w:val="0"/>
        <w:adjustRightInd w:val="0"/>
        <w:spacing w:after="0" w:line="240" w:lineRule="auto"/>
        <w:rPr>
          <w:rFonts w:cstheme="minorHAnsi"/>
          <w:b/>
          <w:bCs/>
          <w:sz w:val="16"/>
          <w:szCs w:val="16"/>
        </w:rPr>
      </w:pPr>
    </w:p>
    <w:p w:rsidR="000509D8" w:rsidRPr="00552DD8" w:rsidRDefault="000509D8" w:rsidP="00552DD8">
      <w:pPr>
        <w:autoSpaceDE w:val="0"/>
        <w:autoSpaceDN w:val="0"/>
        <w:adjustRightInd w:val="0"/>
        <w:spacing w:after="0" w:line="240" w:lineRule="auto"/>
        <w:ind w:firstLine="708"/>
        <w:jc w:val="both"/>
        <w:rPr>
          <w:rFonts w:cstheme="minorHAnsi"/>
          <w:bCs/>
          <w:sz w:val="16"/>
          <w:szCs w:val="16"/>
          <w:u w:val="single"/>
        </w:rPr>
      </w:pPr>
      <w:r w:rsidRPr="00552DD8">
        <w:rPr>
          <w:rFonts w:cstheme="minorHAnsi"/>
          <w:bCs/>
          <w:sz w:val="16"/>
          <w:szCs w:val="16"/>
          <w:u w:val="single"/>
        </w:rPr>
        <w:t>Typy bezpečnostných hrozieb</w:t>
      </w:r>
    </w:p>
    <w:p w:rsidR="000509D8" w:rsidRDefault="000509D8" w:rsidP="00552DD8">
      <w:pPr>
        <w:autoSpaceDE w:val="0"/>
        <w:autoSpaceDN w:val="0"/>
        <w:adjustRightInd w:val="0"/>
        <w:spacing w:after="0" w:line="240" w:lineRule="auto"/>
        <w:ind w:left="708"/>
        <w:jc w:val="both"/>
        <w:rPr>
          <w:rFonts w:cstheme="minorHAnsi"/>
          <w:sz w:val="16"/>
          <w:szCs w:val="16"/>
        </w:rPr>
      </w:pPr>
      <w:r w:rsidRPr="000509D8">
        <w:rPr>
          <w:rFonts w:cstheme="minorHAnsi"/>
          <w:sz w:val="16"/>
          <w:szCs w:val="16"/>
        </w:rPr>
        <w:t>Pri charakterizovaní bezpečnostných hrozieb budeme vychádzať z funkcie počítačového systému ako</w:t>
      </w:r>
      <w:r w:rsidR="00552DD8">
        <w:rPr>
          <w:rFonts w:cstheme="minorHAnsi"/>
          <w:sz w:val="16"/>
          <w:szCs w:val="16"/>
        </w:rPr>
        <w:t xml:space="preserve"> </w:t>
      </w:r>
      <w:r w:rsidRPr="000509D8">
        <w:rPr>
          <w:rFonts w:cstheme="minorHAnsi"/>
          <w:sz w:val="16"/>
          <w:szCs w:val="16"/>
        </w:rPr>
        <w:t>poskytovateľa informácií. Normálne smeruje tok dát od zdroja k cie</w:t>
      </w:r>
      <w:r w:rsidR="00552DD8">
        <w:rPr>
          <w:rFonts w:cstheme="minorHAnsi"/>
          <w:sz w:val="16"/>
          <w:szCs w:val="16"/>
        </w:rPr>
        <w:t>ľu. Bezpečnostná hrozba znamená</w:t>
      </w:r>
      <w:r w:rsidR="00552DD8">
        <w:rPr>
          <w:rFonts w:cstheme="minorHAnsi"/>
          <w:sz w:val="16"/>
          <w:szCs w:val="16"/>
        </w:rPr>
        <w:tab/>
      </w:r>
      <w:r w:rsidRPr="000509D8">
        <w:rPr>
          <w:rFonts w:cstheme="minorHAnsi"/>
          <w:sz w:val="16"/>
          <w:szCs w:val="16"/>
        </w:rPr>
        <w:t>porušenie aspoň jednej z vyššie uvedených požiadaviek, čím sa tento</w:t>
      </w:r>
      <w:r w:rsidR="00552DD8">
        <w:rPr>
          <w:rFonts w:cstheme="minorHAnsi"/>
          <w:sz w:val="16"/>
          <w:szCs w:val="16"/>
        </w:rPr>
        <w:t xml:space="preserve"> normálny tok dát poruší. Podľa </w:t>
      </w:r>
      <w:r w:rsidRPr="000509D8">
        <w:rPr>
          <w:rFonts w:cstheme="minorHAnsi"/>
          <w:sz w:val="16"/>
          <w:szCs w:val="16"/>
        </w:rPr>
        <w:t>toho, ktorá z požiadaviek bola porušená môžeme rozdeliť bezpečnostn</w:t>
      </w:r>
      <w:r w:rsidR="00552DD8">
        <w:rPr>
          <w:rFonts w:cstheme="minorHAnsi"/>
          <w:sz w:val="16"/>
          <w:szCs w:val="16"/>
        </w:rPr>
        <w:t xml:space="preserve">é hrozby do štyroch typov (Obr. </w:t>
      </w:r>
      <w:r w:rsidRPr="000509D8">
        <w:rPr>
          <w:rFonts w:cstheme="minorHAnsi"/>
          <w:sz w:val="16"/>
          <w:szCs w:val="16"/>
        </w:rPr>
        <w:t>14.1):</w:t>
      </w:r>
    </w:p>
    <w:p w:rsidR="006A7515" w:rsidRPr="00552DD8" w:rsidRDefault="006A7515" w:rsidP="00552DD8">
      <w:pPr>
        <w:autoSpaceDE w:val="0"/>
        <w:autoSpaceDN w:val="0"/>
        <w:adjustRightInd w:val="0"/>
        <w:spacing w:after="0" w:line="240" w:lineRule="auto"/>
        <w:ind w:left="708"/>
        <w:jc w:val="both"/>
        <w:rPr>
          <w:rFonts w:cstheme="minorHAnsi"/>
          <w:sz w:val="16"/>
          <w:szCs w:val="16"/>
        </w:rPr>
      </w:pPr>
    </w:p>
    <w:p w:rsidR="000509D8" w:rsidRPr="000509D8" w:rsidRDefault="00E23EC6" w:rsidP="00E23EC6">
      <w:pPr>
        <w:tabs>
          <w:tab w:val="left" w:pos="426"/>
          <w:tab w:val="left" w:pos="709"/>
          <w:tab w:val="left" w:pos="2880"/>
          <w:tab w:val="left" w:pos="6982"/>
        </w:tabs>
        <w:spacing w:after="0" w:line="240" w:lineRule="auto"/>
        <w:jc w:val="center"/>
        <w:rPr>
          <w:rFonts w:cstheme="minorHAnsi"/>
          <w:b/>
          <w:sz w:val="16"/>
          <w:szCs w:val="16"/>
        </w:rPr>
      </w:pPr>
      <w:r>
        <w:rPr>
          <w:rFonts w:cstheme="minorHAnsi"/>
          <w:b/>
          <w:sz w:val="16"/>
          <w:szCs w:val="16"/>
        </w:rPr>
        <w:t xml:space="preserve">                  </w:t>
      </w:r>
      <w:r>
        <w:rPr>
          <w:rFonts w:cstheme="minorHAnsi"/>
          <w:b/>
          <w:noProof/>
          <w:sz w:val="16"/>
          <w:szCs w:val="16"/>
          <w:lang w:eastAsia="sk-SK"/>
        </w:rPr>
        <w:drawing>
          <wp:inline distT="0" distB="0" distL="0" distR="0">
            <wp:extent cx="3434080" cy="3211195"/>
            <wp:effectExtent l="0" t="0" r="0" b="825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34080" cy="3211195"/>
                    </a:xfrm>
                    <a:prstGeom prst="rect">
                      <a:avLst/>
                    </a:prstGeom>
                    <a:noFill/>
                    <a:ln>
                      <a:noFill/>
                    </a:ln>
                  </pic:spPr>
                </pic:pic>
              </a:graphicData>
            </a:graphic>
          </wp:inline>
        </w:drawing>
      </w:r>
    </w:p>
    <w:p w:rsidR="000509D8" w:rsidRDefault="000509D8" w:rsidP="000509D8">
      <w:pPr>
        <w:tabs>
          <w:tab w:val="left" w:pos="426"/>
          <w:tab w:val="left" w:pos="709"/>
          <w:tab w:val="left" w:pos="2880"/>
          <w:tab w:val="left" w:pos="6982"/>
        </w:tabs>
        <w:spacing w:after="0" w:line="240" w:lineRule="auto"/>
        <w:jc w:val="both"/>
        <w:rPr>
          <w:rFonts w:cstheme="minorHAnsi"/>
          <w:b/>
          <w:sz w:val="16"/>
          <w:szCs w:val="16"/>
        </w:rPr>
      </w:pPr>
    </w:p>
    <w:p w:rsidR="00DE7CC3" w:rsidRPr="00DE7CC3" w:rsidRDefault="00DE7CC3" w:rsidP="005A6788">
      <w:pPr>
        <w:autoSpaceDE w:val="0"/>
        <w:autoSpaceDN w:val="0"/>
        <w:adjustRightInd w:val="0"/>
        <w:spacing w:after="0" w:line="240" w:lineRule="auto"/>
        <w:ind w:left="708"/>
        <w:jc w:val="both"/>
        <w:rPr>
          <w:rFonts w:cstheme="minorHAnsi"/>
          <w:sz w:val="16"/>
          <w:szCs w:val="16"/>
        </w:rPr>
      </w:pPr>
      <w:r w:rsidRPr="00FD1254">
        <w:rPr>
          <w:rFonts w:cstheme="minorHAnsi"/>
          <w:bCs/>
          <w:sz w:val="16"/>
          <w:szCs w:val="16"/>
        </w:rPr>
        <w:t xml:space="preserve">• </w:t>
      </w:r>
      <w:r w:rsidRPr="00294827">
        <w:rPr>
          <w:rFonts w:cstheme="minorHAnsi"/>
          <w:bCs/>
          <w:sz w:val="16"/>
          <w:szCs w:val="16"/>
          <w:u w:val="single"/>
        </w:rPr>
        <w:t>Odopretie služieb</w:t>
      </w:r>
      <w:r w:rsidRPr="00294827">
        <w:rPr>
          <w:rFonts w:cstheme="minorHAnsi"/>
          <w:sz w:val="16"/>
          <w:szCs w:val="16"/>
          <w:u w:val="single"/>
        </w:rPr>
        <w:t>:</w:t>
      </w:r>
      <w:r w:rsidRPr="00DE7CC3">
        <w:rPr>
          <w:rFonts w:cstheme="minorHAnsi"/>
          <w:sz w:val="16"/>
          <w:szCs w:val="16"/>
        </w:rPr>
        <w:t xml:space="preserve"> znamená útok na </w:t>
      </w:r>
      <w:r w:rsidRPr="00DE7CC3">
        <w:rPr>
          <w:rFonts w:cstheme="minorHAnsi"/>
          <w:b/>
          <w:bCs/>
          <w:sz w:val="16"/>
          <w:szCs w:val="16"/>
        </w:rPr>
        <w:t xml:space="preserve">dostupnosť. </w:t>
      </w:r>
      <w:r w:rsidRPr="00DE7CC3">
        <w:rPr>
          <w:rFonts w:cstheme="minorHAnsi"/>
          <w:sz w:val="16"/>
          <w:szCs w:val="16"/>
        </w:rPr>
        <w:t>Neoprávnený používateľ zničí</w:t>
      </w:r>
      <w:r w:rsidR="005A6788">
        <w:rPr>
          <w:rFonts w:cstheme="minorHAnsi"/>
          <w:sz w:val="16"/>
          <w:szCs w:val="16"/>
        </w:rPr>
        <w:t xml:space="preserve"> </w:t>
      </w:r>
      <w:r w:rsidRPr="00DE7CC3">
        <w:rPr>
          <w:rFonts w:cstheme="minorHAnsi"/>
          <w:sz w:val="16"/>
          <w:szCs w:val="16"/>
        </w:rPr>
        <w:t>alebo znefunkční niektorú súčasť počítačového systému. Môže byť spôsobený napr. zničením niektorej hardvérovej časti počítača, prerušením resp. zahltením komunikačnej linky, prípadne znefunkčnením súborového systému.</w:t>
      </w:r>
    </w:p>
    <w:p w:rsidR="00DE7CC3" w:rsidRPr="00DE7CC3" w:rsidRDefault="00294827" w:rsidP="005A6788">
      <w:pPr>
        <w:autoSpaceDE w:val="0"/>
        <w:autoSpaceDN w:val="0"/>
        <w:adjustRightInd w:val="0"/>
        <w:spacing w:after="0" w:line="240" w:lineRule="auto"/>
        <w:ind w:left="708"/>
        <w:jc w:val="both"/>
        <w:rPr>
          <w:rFonts w:cstheme="minorHAnsi"/>
          <w:sz w:val="16"/>
          <w:szCs w:val="16"/>
        </w:rPr>
      </w:pPr>
      <w:r w:rsidRPr="00FD1254">
        <w:rPr>
          <w:rFonts w:cstheme="minorHAnsi"/>
          <w:sz w:val="16"/>
          <w:szCs w:val="16"/>
        </w:rPr>
        <w:t>•</w:t>
      </w:r>
      <w:r w:rsidR="00DE7CC3" w:rsidRPr="00FD1254">
        <w:rPr>
          <w:rFonts w:cstheme="minorHAnsi"/>
          <w:sz w:val="16"/>
          <w:szCs w:val="16"/>
        </w:rPr>
        <w:t xml:space="preserve"> </w:t>
      </w:r>
      <w:r w:rsidR="00DE7CC3" w:rsidRPr="00294827">
        <w:rPr>
          <w:rFonts w:cstheme="minorHAnsi"/>
          <w:bCs/>
          <w:sz w:val="16"/>
          <w:szCs w:val="16"/>
          <w:u w:val="single"/>
        </w:rPr>
        <w:t>Zachytenie informácie</w:t>
      </w:r>
      <w:r w:rsidR="00DE7CC3" w:rsidRPr="00294827">
        <w:rPr>
          <w:rFonts w:cstheme="minorHAnsi"/>
          <w:sz w:val="16"/>
          <w:szCs w:val="16"/>
          <w:u w:val="single"/>
        </w:rPr>
        <w:t>:</w:t>
      </w:r>
      <w:r w:rsidR="00DE7CC3" w:rsidRPr="00DE7CC3">
        <w:rPr>
          <w:rFonts w:cstheme="minorHAnsi"/>
          <w:sz w:val="16"/>
          <w:szCs w:val="16"/>
        </w:rPr>
        <w:t xml:space="preserve"> znamená útok na </w:t>
      </w:r>
      <w:r w:rsidR="00DE7CC3" w:rsidRPr="00DE7CC3">
        <w:rPr>
          <w:rFonts w:cstheme="minorHAnsi"/>
          <w:b/>
          <w:bCs/>
          <w:sz w:val="16"/>
          <w:szCs w:val="16"/>
        </w:rPr>
        <w:t xml:space="preserve">utajenie. </w:t>
      </w:r>
      <w:r w:rsidR="00DE7CC3" w:rsidRPr="00DE7CC3">
        <w:rPr>
          <w:rFonts w:cstheme="minorHAnsi"/>
          <w:sz w:val="16"/>
          <w:szCs w:val="16"/>
        </w:rPr>
        <w:t>Neoprávnený používateľ získa</w:t>
      </w:r>
      <w:r w:rsidR="005A6788">
        <w:rPr>
          <w:rFonts w:cstheme="minorHAnsi"/>
          <w:sz w:val="16"/>
          <w:szCs w:val="16"/>
        </w:rPr>
        <w:t xml:space="preserve"> </w:t>
      </w:r>
      <w:r w:rsidR="00DE7CC3" w:rsidRPr="00DE7CC3">
        <w:rPr>
          <w:rFonts w:cstheme="minorHAnsi"/>
          <w:sz w:val="16"/>
          <w:szCs w:val="16"/>
        </w:rPr>
        <w:t>prístup k súčasti počítačového systému. Môže sa jednať o odpočúvanie komunikačnej linky, resp. kopírovanie súborov.</w:t>
      </w:r>
    </w:p>
    <w:p w:rsidR="00DE7CC3" w:rsidRPr="00DE7CC3" w:rsidRDefault="00294827" w:rsidP="005A6788">
      <w:pPr>
        <w:autoSpaceDE w:val="0"/>
        <w:autoSpaceDN w:val="0"/>
        <w:adjustRightInd w:val="0"/>
        <w:spacing w:after="0" w:line="240" w:lineRule="auto"/>
        <w:ind w:left="708"/>
        <w:jc w:val="both"/>
        <w:rPr>
          <w:rFonts w:cstheme="minorHAnsi"/>
          <w:sz w:val="16"/>
          <w:szCs w:val="16"/>
        </w:rPr>
      </w:pPr>
      <w:r w:rsidRPr="00FD1254">
        <w:rPr>
          <w:rFonts w:cstheme="minorHAnsi"/>
          <w:sz w:val="16"/>
          <w:szCs w:val="16"/>
        </w:rPr>
        <w:t xml:space="preserve">• </w:t>
      </w:r>
      <w:r w:rsidR="00DE7CC3" w:rsidRPr="00294827">
        <w:rPr>
          <w:rFonts w:cstheme="minorHAnsi"/>
          <w:bCs/>
          <w:sz w:val="16"/>
          <w:szCs w:val="16"/>
          <w:u w:val="single"/>
        </w:rPr>
        <w:t>Modifikácia</w:t>
      </w:r>
      <w:r w:rsidR="00DE7CC3" w:rsidRPr="00294827">
        <w:rPr>
          <w:rFonts w:cstheme="minorHAnsi"/>
          <w:sz w:val="16"/>
          <w:szCs w:val="16"/>
          <w:u w:val="single"/>
        </w:rPr>
        <w:t>:</w:t>
      </w:r>
      <w:r w:rsidR="00DE7CC3" w:rsidRPr="00DE7CC3">
        <w:rPr>
          <w:rFonts w:cstheme="minorHAnsi"/>
          <w:sz w:val="16"/>
          <w:szCs w:val="16"/>
        </w:rPr>
        <w:t xml:space="preserve"> znamená útok na </w:t>
      </w:r>
      <w:r w:rsidR="00DE7CC3" w:rsidRPr="00DE7CC3">
        <w:rPr>
          <w:rFonts w:cstheme="minorHAnsi"/>
          <w:b/>
          <w:bCs/>
          <w:sz w:val="16"/>
          <w:szCs w:val="16"/>
        </w:rPr>
        <w:t xml:space="preserve">integritu. </w:t>
      </w:r>
      <w:r w:rsidR="00DE7CC3" w:rsidRPr="00DE7CC3">
        <w:rPr>
          <w:rFonts w:cstheme="minorHAnsi"/>
          <w:sz w:val="16"/>
          <w:szCs w:val="16"/>
        </w:rPr>
        <w:t>Neoprávnený používateľ manipuluje</w:t>
      </w:r>
      <w:r w:rsidR="005A6788">
        <w:rPr>
          <w:rFonts w:cstheme="minorHAnsi"/>
          <w:sz w:val="16"/>
          <w:szCs w:val="16"/>
        </w:rPr>
        <w:t xml:space="preserve"> </w:t>
      </w:r>
      <w:r w:rsidR="00DE7CC3" w:rsidRPr="00DE7CC3">
        <w:rPr>
          <w:rFonts w:cstheme="minorHAnsi"/>
          <w:sz w:val="16"/>
          <w:szCs w:val="16"/>
        </w:rPr>
        <w:t xml:space="preserve">so </w:t>
      </w:r>
      <w:proofErr w:type="spellStart"/>
      <w:r w:rsidR="00DE7CC3" w:rsidRPr="00DE7CC3">
        <w:rPr>
          <w:rFonts w:cstheme="minorHAnsi"/>
          <w:sz w:val="16"/>
          <w:szCs w:val="16"/>
        </w:rPr>
        <w:t>súčastami</w:t>
      </w:r>
      <w:proofErr w:type="spellEnd"/>
      <w:r w:rsidR="00DE7CC3" w:rsidRPr="00DE7CC3">
        <w:rPr>
          <w:rFonts w:cstheme="minorHAnsi"/>
          <w:sz w:val="16"/>
          <w:szCs w:val="16"/>
        </w:rPr>
        <w:t xml:space="preserve"> počítačového systému ku ktorým získal prístup. Môže ísť napr. o zmenu obsahu súborov, modifikáciu programov, resp. obsah správ prenášaných komunikačnou linkou.</w:t>
      </w:r>
    </w:p>
    <w:p w:rsidR="00DE7CC3" w:rsidRPr="00DE7CC3" w:rsidRDefault="00294827" w:rsidP="005A6788">
      <w:pPr>
        <w:autoSpaceDE w:val="0"/>
        <w:autoSpaceDN w:val="0"/>
        <w:adjustRightInd w:val="0"/>
        <w:spacing w:after="0" w:line="240" w:lineRule="auto"/>
        <w:ind w:left="708"/>
        <w:jc w:val="both"/>
        <w:rPr>
          <w:rFonts w:cstheme="minorHAnsi"/>
          <w:sz w:val="16"/>
          <w:szCs w:val="16"/>
        </w:rPr>
      </w:pPr>
      <w:r w:rsidRPr="00FD1254">
        <w:rPr>
          <w:rFonts w:cstheme="minorHAnsi"/>
          <w:sz w:val="16"/>
          <w:szCs w:val="16"/>
        </w:rPr>
        <w:t xml:space="preserve">• </w:t>
      </w:r>
      <w:r w:rsidR="00DE7CC3" w:rsidRPr="00294827">
        <w:rPr>
          <w:rFonts w:cstheme="minorHAnsi"/>
          <w:bCs/>
          <w:sz w:val="16"/>
          <w:szCs w:val="16"/>
          <w:u w:val="single"/>
        </w:rPr>
        <w:t>Falzifikácia</w:t>
      </w:r>
      <w:r w:rsidR="00DE7CC3" w:rsidRPr="00294827">
        <w:rPr>
          <w:rFonts w:cstheme="minorHAnsi"/>
          <w:sz w:val="16"/>
          <w:szCs w:val="16"/>
          <w:u w:val="single"/>
        </w:rPr>
        <w:t>:</w:t>
      </w:r>
      <w:r w:rsidR="00DE7CC3" w:rsidRPr="00294827">
        <w:rPr>
          <w:rFonts w:cstheme="minorHAnsi"/>
          <w:sz w:val="16"/>
          <w:szCs w:val="16"/>
        </w:rPr>
        <w:t xml:space="preserve"> </w:t>
      </w:r>
      <w:r w:rsidR="00DE7CC3" w:rsidRPr="00DE7CC3">
        <w:rPr>
          <w:rFonts w:cstheme="minorHAnsi"/>
          <w:sz w:val="16"/>
          <w:szCs w:val="16"/>
        </w:rPr>
        <w:t xml:space="preserve">znamená útok na </w:t>
      </w:r>
      <w:r w:rsidR="00DE7CC3" w:rsidRPr="00DE7CC3">
        <w:rPr>
          <w:rFonts w:cstheme="minorHAnsi"/>
          <w:b/>
          <w:bCs/>
          <w:sz w:val="16"/>
          <w:szCs w:val="16"/>
        </w:rPr>
        <w:t xml:space="preserve">autenticitu. </w:t>
      </w:r>
      <w:r w:rsidR="00DE7CC3" w:rsidRPr="00DE7CC3">
        <w:rPr>
          <w:rFonts w:cstheme="minorHAnsi"/>
          <w:sz w:val="16"/>
          <w:szCs w:val="16"/>
        </w:rPr>
        <w:t>Neoprávnený používateľ podvrhne do</w:t>
      </w:r>
      <w:r w:rsidR="005A6788">
        <w:rPr>
          <w:rFonts w:cstheme="minorHAnsi"/>
          <w:sz w:val="16"/>
          <w:szCs w:val="16"/>
        </w:rPr>
        <w:t xml:space="preserve"> </w:t>
      </w:r>
      <w:r w:rsidR="00DE7CC3" w:rsidRPr="00DE7CC3">
        <w:rPr>
          <w:rFonts w:cstheme="minorHAnsi"/>
          <w:sz w:val="16"/>
          <w:szCs w:val="16"/>
        </w:rPr>
        <w:t xml:space="preserve">počítačového systému falošné súčasti – napr. </w:t>
      </w:r>
      <w:proofErr w:type="spellStart"/>
      <w:r w:rsidR="00DE7CC3" w:rsidRPr="00DE7CC3">
        <w:rPr>
          <w:rFonts w:cstheme="minorHAnsi"/>
          <w:sz w:val="16"/>
          <w:szCs w:val="16"/>
        </w:rPr>
        <w:t>nežiadúce</w:t>
      </w:r>
      <w:proofErr w:type="spellEnd"/>
      <w:r w:rsidR="00DE7CC3" w:rsidRPr="00DE7CC3">
        <w:rPr>
          <w:rFonts w:cstheme="minorHAnsi"/>
          <w:sz w:val="16"/>
          <w:szCs w:val="16"/>
        </w:rPr>
        <w:t xml:space="preserve"> správy do komunikačnej linky, resp. súbory do súborového systému. Treba poznamenať, že pod pojmom neoprávnený používateľ budeme rozumieť nielen osobu ale i počítačový program, ktorý vykonáva spomínanú činnosť.</w:t>
      </w:r>
    </w:p>
    <w:p w:rsidR="00DE7CC3" w:rsidRPr="000509D8" w:rsidRDefault="00DE7CC3" w:rsidP="00DE7CC3">
      <w:pPr>
        <w:tabs>
          <w:tab w:val="left" w:pos="426"/>
          <w:tab w:val="left" w:pos="709"/>
          <w:tab w:val="left" w:pos="2880"/>
          <w:tab w:val="left" w:pos="6982"/>
        </w:tabs>
        <w:spacing w:after="0" w:line="240" w:lineRule="auto"/>
        <w:jc w:val="both"/>
        <w:rPr>
          <w:rFonts w:cstheme="minorHAnsi"/>
          <w:b/>
          <w:sz w:val="16"/>
          <w:szCs w:val="16"/>
        </w:rPr>
      </w:pPr>
    </w:p>
    <w:p w:rsidR="00350DE6" w:rsidRDefault="00350DE6" w:rsidP="002F0C4F">
      <w:pPr>
        <w:tabs>
          <w:tab w:val="left" w:pos="426"/>
          <w:tab w:val="left" w:pos="709"/>
          <w:tab w:val="left" w:pos="2880"/>
        </w:tabs>
        <w:spacing w:after="0" w:line="240" w:lineRule="auto"/>
        <w:jc w:val="both"/>
        <w:rPr>
          <w:rFonts w:cstheme="minorHAnsi"/>
          <w:sz w:val="16"/>
          <w:szCs w:val="16"/>
        </w:rPr>
      </w:pPr>
    </w:p>
    <w:p w:rsidR="002F0C4F" w:rsidRDefault="002F0C4F" w:rsidP="002F0C4F">
      <w:pPr>
        <w:tabs>
          <w:tab w:val="left" w:pos="426"/>
          <w:tab w:val="left" w:pos="709"/>
          <w:tab w:val="left" w:pos="2880"/>
        </w:tabs>
        <w:spacing w:after="0" w:line="240" w:lineRule="auto"/>
        <w:jc w:val="both"/>
        <w:rPr>
          <w:rFonts w:cstheme="minorHAnsi"/>
          <w:sz w:val="16"/>
          <w:szCs w:val="16"/>
        </w:rPr>
      </w:pPr>
    </w:p>
    <w:p w:rsidR="002F0C4F" w:rsidRPr="002F0C4F" w:rsidRDefault="002F0C4F" w:rsidP="002F0C4F">
      <w:pPr>
        <w:tabs>
          <w:tab w:val="left" w:pos="426"/>
          <w:tab w:val="left" w:pos="709"/>
          <w:tab w:val="left" w:pos="2880"/>
        </w:tabs>
        <w:spacing w:after="0" w:line="240" w:lineRule="auto"/>
        <w:jc w:val="both"/>
        <w:rPr>
          <w:rFonts w:cstheme="minorHAnsi"/>
          <w:sz w:val="16"/>
          <w:szCs w:val="16"/>
        </w:rPr>
      </w:pPr>
    </w:p>
    <w:p w:rsidR="009813A2" w:rsidRDefault="00B33D44" w:rsidP="00C03501">
      <w:pPr>
        <w:tabs>
          <w:tab w:val="left" w:pos="426"/>
          <w:tab w:val="left" w:pos="709"/>
          <w:tab w:val="left" w:pos="2880"/>
        </w:tabs>
        <w:spacing w:after="0" w:line="240" w:lineRule="auto"/>
        <w:jc w:val="both"/>
        <w:rPr>
          <w:rFonts w:cstheme="minorHAnsi"/>
          <w:sz w:val="16"/>
          <w:szCs w:val="16"/>
        </w:rPr>
      </w:pPr>
      <w:r>
        <w:rPr>
          <w:rFonts w:cstheme="minorHAnsi"/>
          <w:sz w:val="16"/>
          <w:szCs w:val="16"/>
        </w:rPr>
        <w:lastRenderedPageBreak/>
        <w:t>43</w:t>
      </w:r>
      <w:r w:rsidR="009813A2" w:rsidRPr="00C40B44">
        <w:rPr>
          <w:rFonts w:cstheme="minorHAnsi"/>
          <w:sz w:val="16"/>
          <w:szCs w:val="16"/>
        </w:rPr>
        <w:t>.</w:t>
      </w:r>
      <w:r w:rsidR="009813A2" w:rsidRPr="00C40B44">
        <w:rPr>
          <w:rFonts w:cstheme="minorHAnsi"/>
          <w:sz w:val="16"/>
          <w:szCs w:val="16"/>
        </w:rPr>
        <w:tab/>
        <w:t>Uveďte aspoň dva spôsoby implementácie zoznamu voľných blokov na disku,</w:t>
      </w:r>
    </w:p>
    <w:p w:rsidR="002F0C4F" w:rsidRPr="002F0C4F" w:rsidRDefault="002F0C4F" w:rsidP="002F0C4F">
      <w:pPr>
        <w:autoSpaceDE w:val="0"/>
        <w:autoSpaceDN w:val="0"/>
        <w:adjustRightInd w:val="0"/>
        <w:spacing w:after="0" w:line="240" w:lineRule="auto"/>
        <w:ind w:left="705"/>
        <w:jc w:val="both"/>
        <w:rPr>
          <w:rFonts w:cstheme="minorHAnsi"/>
          <w:sz w:val="16"/>
          <w:szCs w:val="16"/>
        </w:rPr>
      </w:pPr>
      <w:r>
        <w:rPr>
          <w:rFonts w:cstheme="minorHAnsi"/>
          <w:sz w:val="16"/>
          <w:szCs w:val="16"/>
          <w:u w:val="single"/>
        </w:rPr>
        <w:t>Odpoveď:</w:t>
      </w:r>
      <w:r>
        <w:rPr>
          <w:rFonts w:cstheme="minorHAnsi"/>
          <w:sz w:val="16"/>
          <w:szCs w:val="16"/>
        </w:rPr>
        <w:t xml:space="preserve"> </w:t>
      </w:r>
      <w:r w:rsidRPr="002F0C4F">
        <w:rPr>
          <w:rFonts w:cstheme="minorHAnsi"/>
          <w:sz w:val="16"/>
          <w:szCs w:val="16"/>
        </w:rPr>
        <w:t>Správa voľného priestoru na disku je potrebná, pretože je potrebné trvalo udržiavať informáciu o</w:t>
      </w:r>
      <w:r>
        <w:rPr>
          <w:rFonts w:cstheme="minorHAnsi"/>
          <w:sz w:val="16"/>
          <w:szCs w:val="16"/>
        </w:rPr>
        <w:t xml:space="preserve"> </w:t>
      </w:r>
      <w:r w:rsidRPr="002F0C4F">
        <w:rPr>
          <w:rFonts w:cstheme="minorHAnsi"/>
          <w:sz w:val="16"/>
          <w:szCs w:val="16"/>
        </w:rPr>
        <w:t xml:space="preserve">zrušených súboroch, aby bol ich priestor znova využitý. Pre tento účel systém udržiava </w:t>
      </w:r>
      <w:r w:rsidRPr="002F0C4F">
        <w:rPr>
          <w:rFonts w:cstheme="minorHAnsi"/>
          <w:i/>
          <w:iCs/>
          <w:sz w:val="16"/>
          <w:szCs w:val="16"/>
        </w:rPr>
        <w:t>zoznam</w:t>
      </w:r>
      <w:r>
        <w:rPr>
          <w:rFonts w:cstheme="minorHAnsi"/>
          <w:sz w:val="16"/>
          <w:szCs w:val="16"/>
        </w:rPr>
        <w:t xml:space="preserve"> </w:t>
      </w:r>
      <w:r w:rsidRPr="002F0C4F">
        <w:rPr>
          <w:rFonts w:cstheme="minorHAnsi"/>
          <w:i/>
          <w:iCs/>
          <w:sz w:val="16"/>
          <w:szCs w:val="16"/>
        </w:rPr>
        <w:t xml:space="preserve">voľného priestoru. </w:t>
      </w:r>
      <w:r w:rsidRPr="002F0C4F">
        <w:rPr>
          <w:rFonts w:cstheme="minorHAnsi"/>
          <w:sz w:val="16"/>
          <w:szCs w:val="16"/>
        </w:rPr>
        <w:t xml:space="preserve">Tento zoznam obsahuje adresy všetkých </w:t>
      </w:r>
      <w:r>
        <w:rPr>
          <w:rFonts w:cstheme="minorHAnsi"/>
          <w:sz w:val="16"/>
          <w:szCs w:val="16"/>
        </w:rPr>
        <w:t xml:space="preserve">voľných blokov na disku. Zoznam </w:t>
      </w:r>
      <w:r w:rsidRPr="002F0C4F">
        <w:rPr>
          <w:rFonts w:cstheme="minorHAnsi"/>
          <w:sz w:val="16"/>
          <w:szCs w:val="16"/>
        </w:rPr>
        <w:t>voľných blokov môže byť implementovaný pomocou bitového vekt</w:t>
      </w:r>
      <w:r>
        <w:rPr>
          <w:rFonts w:cstheme="minorHAnsi"/>
          <w:sz w:val="16"/>
          <w:szCs w:val="16"/>
        </w:rPr>
        <w:t xml:space="preserve">oru alebo zreťazeného zoznamu a </w:t>
      </w:r>
      <w:r w:rsidRPr="002F0C4F">
        <w:rPr>
          <w:rFonts w:cstheme="minorHAnsi"/>
          <w:sz w:val="16"/>
          <w:szCs w:val="16"/>
        </w:rPr>
        <w:t>jeho modifikáciami. Tieto možnosti sú uvedené ďalej.</w:t>
      </w:r>
    </w:p>
    <w:p w:rsidR="002F0C4F" w:rsidRPr="002F0C4F" w:rsidRDefault="002F0C4F" w:rsidP="002F0C4F">
      <w:pPr>
        <w:tabs>
          <w:tab w:val="left" w:pos="426"/>
          <w:tab w:val="left" w:pos="709"/>
          <w:tab w:val="left" w:pos="2880"/>
        </w:tabs>
        <w:spacing w:after="0" w:line="240" w:lineRule="auto"/>
        <w:jc w:val="both"/>
        <w:rPr>
          <w:rFonts w:cstheme="minorHAnsi"/>
          <w:sz w:val="16"/>
          <w:szCs w:val="16"/>
        </w:rPr>
      </w:pPr>
    </w:p>
    <w:p w:rsidR="002F0C4F" w:rsidRPr="002F0C4F" w:rsidRDefault="002F0C4F" w:rsidP="002F0C4F">
      <w:pPr>
        <w:autoSpaceDE w:val="0"/>
        <w:autoSpaceDN w:val="0"/>
        <w:adjustRightInd w:val="0"/>
        <w:spacing w:after="0" w:line="240" w:lineRule="auto"/>
        <w:ind w:firstLine="705"/>
        <w:jc w:val="both"/>
        <w:rPr>
          <w:rFonts w:cstheme="minorHAnsi"/>
          <w:b/>
          <w:bCs/>
          <w:i/>
          <w:iCs/>
          <w:sz w:val="16"/>
          <w:szCs w:val="16"/>
          <w:u w:val="single"/>
        </w:rPr>
      </w:pPr>
      <w:r w:rsidRPr="002F0C4F">
        <w:rPr>
          <w:rFonts w:cstheme="minorHAnsi"/>
          <w:b/>
          <w:bCs/>
          <w:i/>
          <w:iCs/>
          <w:sz w:val="16"/>
          <w:szCs w:val="16"/>
          <w:u w:val="single"/>
        </w:rPr>
        <w:t>Bitový vektor</w:t>
      </w:r>
    </w:p>
    <w:p w:rsidR="002F0C4F" w:rsidRPr="002F0C4F" w:rsidRDefault="002F0C4F" w:rsidP="002F0C4F">
      <w:pPr>
        <w:autoSpaceDE w:val="0"/>
        <w:autoSpaceDN w:val="0"/>
        <w:adjustRightInd w:val="0"/>
        <w:spacing w:after="0" w:line="240" w:lineRule="auto"/>
        <w:ind w:left="705" w:firstLine="3"/>
        <w:jc w:val="both"/>
        <w:rPr>
          <w:rFonts w:cstheme="minorHAnsi"/>
          <w:sz w:val="16"/>
          <w:szCs w:val="16"/>
        </w:rPr>
      </w:pPr>
      <w:r w:rsidRPr="002F0C4F">
        <w:rPr>
          <w:rFonts w:cstheme="minorHAnsi"/>
          <w:sz w:val="16"/>
          <w:szCs w:val="16"/>
        </w:rPr>
        <w:t xml:space="preserve">Každý voľný blok v bitovom vektore je prezentovaný jedným </w:t>
      </w:r>
      <w:r>
        <w:rPr>
          <w:rFonts w:cstheme="minorHAnsi"/>
          <w:sz w:val="16"/>
          <w:szCs w:val="16"/>
        </w:rPr>
        <w:t xml:space="preserve">bitom. Ak blok je voľný, bit má </w:t>
      </w:r>
      <w:r w:rsidRPr="002F0C4F">
        <w:rPr>
          <w:rFonts w:cstheme="minorHAnsi"/>
          <w:sz w:val="16"/>
          <w:szCs w:val="16"/>
        </w:rPr>
        <w:t xml:space="preserve">hodnotu 1, ak je pridelený, má hodnotu 0. Napr. predpokladajme, že </w:t>
      </w:r>
      <w:r>
        <w:rPr>
          <w:rFonts w:cstheme="minorHAnsi"/>
          <w:sz w:val="16"/>
          <w:szCs w:val="16"/>
        </w:rPr>
        <w:t xml:space="preserve">máme disk na ktorom bloky 1, 7, </w:t>
      </w:r>
      <w:r w:rsidRPr="002F0C4F">
        <w:rPr>
          <w:rFonts w:cstheme="minorHAnsi"/>
          <w:sz w:val="16"/>
          <w:szCs w:val="16"/>
        </w:rPr>
        <w:t>8, 9, 10, 12, 17, 22, 24, 28 a 30 sú voľné a ostatné bloky sú obsadené</w:t>
      </w:r>
      <w:r>
        <w:rPr>
          <w:rFonts w:cstheme="minorHAnsi"/>
          <w:sz w:val="16"/>
          <w:szCs w:val="16"/>
        </w:rPr>
        <w:t xml:space="preserve">. Bitový vektor pre takýto disk </w:t>
      </w:r>
      <w:r w:rsidRPr="002F0C4F">
        <w:rPr>
          <w:rFonts w:cstheme="minorHAnsi"/>
          <w:sz w:val="16"/>
          <w:szCs w:val="16"/>
        </w:rPr>
        <w:t>bude nasledovný:</w:t>
      </w:r>
    </w:p>
    <w:p w:rsidR="002F0C4F" w:rsidRDefault="002F0C4F" w:rsidP="002F0C4F">
      <w:pPr>
        <w:autoSpaceDE w:val="0"/>
        <w:autoSpaceDN w:val="0"/>
        <w:adjustRightInd w:val="0"/>
        <w:spacing w:after="0" w:line="240" w:lineRule="auto"/>
        <w:rPr>
          <w:rFonts w:cstheme="minorHAnsi"/>
          <w:sz w:val="16"/>
          <w:szCs w:val="16"/>
        </w:rPr>
      </w:pPr>
    </w:p>
    <w:p w:rsidR="002F0C4F" w:rsidRPr="002F0C4F" w:rsidRDefault="002F0C4F" w:rsidP="002F0C4F">
      <w:pPr>
        <w:autoSpaceDE w:val="0"/>
        <w:autoSpaceDN w:val="0"/>
        <w:adjustRightInd w:val="0"/>
        <w:spacing w:after="0" w:line="240" w:lineRule="auto"/>
        <w:ind w:left="708"/>
        <w:rPr>
          <w:rFonts w:cstheme="minorHAnsi"/>
          <w:sz w:val="16"/>
          <w:szCs w:val="16"/>
        </w:rPr>
      </w:pPr>
      <w:r w:rsidRPr="002F0C4F">
        <w:rPr>
          <w:rFonts w:cstheme="minorHAnsi"/>
          <w:sz w:val="16"/>
          <w:szCs w:val="16"/>
        </w:rPr>
        <w:t>100000111101000010000101000101000000000000 ....</w:t>
      </w:r>
    </w:p>
    <w:p w:rsidR="002F0C4F" w:rsidRDefault="002F0C4F" w:rsidP="002F0C4F">
      <w:pPr>
        <w:autoSpaceDE w:val="0"/>
        <w:autoSpaceDN w:val="0"/>
        <w:adjustRightInd w:val="0"/>
        <w:spacing w:after="0" w:line="240" w:lineRule="auto"/>
        <w:rPr>
          <w:rFonts w:cstheme="minorHAnsi"/>
          <w:sz w:val="16"/>
          <w:szCs w:val="16"/>
        </w:rPr>
      </w:pPr>
    </w:p>
    <w:p w:rsidR="002F0C4F" w:rsidRPr="002F0C4F" w:rsidRDefault="002F0C4F" w:rsidP="002F0C4F">
      <w:pPr>
        <w:autoSpaceDE w:val="0"/>
        <w:autoSpaceDN w:val="0"/>
        <w:adjustRightInd w:val="0"/>
        <w:spacing w:after="0" w:line="240" w:lineRule="auto"/>
        <w:ind w:left="708"/>
        <w:rPr>
          <w:rFonts w:cstheme="minorHAnsi"/>
          <w:sz w:val="16"/>
          <w:szCs w:val="16"/>
        </w:rPr>
      </w:pPr>
      <w:r w:rsidRPr="002F0C4F">
        <w:rPr>
          <w:rFonts w:cstheme="minorHAnsi"/>
          <w:sz w:val="16"/>
          <w:szCs w:val="16"/>
        </w:rPr>
        <w:t>Hlavnou výhodou tejto metódy spravovania voľného priestoru je</w:t>
      </w:r>
      <w:r>
        <w:rPr>
          <w:rFonts w:cstheme="minorHAnsi"/>
          <w:sz w:val="16"/>
          <w:szCs w:val="16"/>
        </w:rPr>
        <w:t xml:space="preserve"> jej jednoduchosť a efektívnosť </w:t>
      </w:r>
      <w:r w:rsidRPr="002F0C4F">
        <w:rPr>
          <w:rFonts w:cstheme="minorHAnsi"/>
          <w:sz w:val="16"/>
          <w:szCs w:val="16"/>
        </w:rPr>
        <w:t>pri hľadaní voľných úsekov. Veľa architektúr poskytuje inštrukcie p</w:t>
      </w:r>
      <w:r>
        <w:rPr>
          <w:rFonts w:cstheme="minorHAnsi"/>
          <w:sz w:val="16"/>
          <w:szCs w:val="16"/>
        </w:rPr>
        <w:t xml:space="preserve">re bitovú manipuláciu, ktoré sa </w:t>
      </w:r>
      <w:r w:rsidRPr="002F0C4F">
        <w:rPr>
          <w:rFonts w:cstheme="minorHAnsi"/>
          <w:sz w:val="16"/>
          <w:szCs w:val="16"/>
        </w:rPr>
        <w:t>efektívn</w:t>
      </w:r>
      <w:r>
        <w:rPr>
          <w:rFonts w:cstheme="minorHAnsi"/>
          <w:sz w:val="16"/>
          <w:szCs w:val="16"/>
        </w:rPr>
        <w:t xml:space="preserve">e dajú použiť aj na tento účel. </w:t>
      </w:r>
      <w:r w:rsidRPr="002F0C4F">
        <w:rPr>
          <w:rFonts w:cstheme="minorHAnsi"/>
          <w:sz w:val="16"/>
          <w:szCs w:val="16"/>
        </w:rPr>
        <w:t xml:space="preserve">Uchovanie informácií o voľných blokov je neefektívne, ak </w:t>
      </w:r>
      <w:r>
        <w:rPr>
          <w:rFonts w:cstheme="minorHAnsi"/>
          <w:sz w:val="16"/>
          <w:szCs w:val="16"/>
        </w:rPr>
        <w:t xml:space="preserve">bitový vektor nie je uchovávaný </w:t>
      </w:r>
      <w:r w:rsidRPr="002F0C4F">
        <w:rPr>
          <w:rFonts w:cstheme="minorHAnsi"/>
          <w:sz w:val="16"/>
          <w:szCs w:val="16"/>
        </w:rPr>
        <w:t xml:space="preserve">v operačnej pamäti a práve to je nedostatkom tejto metódy, t.j. </w:t>
      </w:r>
      <w:r>
        <w:rPr>
          <w:rFonts w:cstheme="minorHAnsi"/>
          <w:sz w:val="16"/>
          <w:szCs w:val="16"/>
        </w:rPr>
        <w:t xml:space="preserve">veľkosť požadovaného pamäťového </w:t>
      </w:r>
      <w:r w:rsidRPr="002F0C4F">
        <w:rPr>
          <w:rFonts w:cstheme="minorHAnsi"/>
          <w:sz w:val="16"/>
          <w:szCs w:val="16"/>
        </w:rPr>
        <w:t>priestoru pre uloženie celého bitového vektoru. Pre disky s malou kapacitou je možné použiť bitový</w:t>
      </w:r>
      <w:r>
        <w:rPr>
          <w:rFonts w:cstheme="minorHAnsi"/>
          <w:sz w:val="16"/>
          <w:szCs w:val="16"/>
        </w:rPr>
        <w:t xml:space="preserve"> </w:t>
      </w:r>
      <w:r w:rsidRPr="002F0C4F">
        <w:rPr>
          <w:rFonts w:cstheme="minorHAnsi"/>
          <w:sz w:val="16"/>
          <w:szCs w:val="16"/>
        </w:rPr>
        <w:t>vektor, ale je to neúnosné pre disk s kapacitou napr. 1.2 GB s 512 baj</w:t>
      </w:r>
      <w:r>
        <w:rPr>
          <w:rFonts w:cstheme="minorHAnsi"/>
          <w:sz w:val="16"/>
          <w:szCs w:val="16"/>
        </w:rPr>
        <w:t xml:space="preserve">tovým blokom, kde bitový vektor </w:t>
      </w:r>
      <w:r w:rsidRPr="002F0C4F">
        <w:rPr>
          <w:rFonts w:cstheme="minorHAnsi"/>
          <w:sz w:val="16"/>
          <w:szCs w:val="16"/>
        </w:rPr>
        <w:t xml:space="preserve">bude potrebovať 310 KB, a v prípade </w:t>
      </w:r>
      <w:proofErr w:type="spellStart"/>
      <w:r w:rsidRPr="002F0C4F">
        <w:rPr>
          <w:rFonts w:cstheme="minorHAnsi"/>
          <w:sz w:val="16"/>
          <w:szCs w:val="16"/>
        </w:rPr>
        <w:t>clustrovania</w:t>
      </w:r>
      <w:proofErr w:type="spellEnd"/>
      <w:r w:rsidRPr="002F0C4F">
        <w:rPr>
          <w:rFonts w:cstheme="minorHAnsi"/>
          <w:sz w:val="16"/>
          <w:szCs w:val="16"/>
        </w:rPr>
        <w:t xml:space="preserve"> blokov po 4 bu</w:t>
      </w:r>
      <w:r>
        <w:rPr>
          <w:rFonts w:cstheme="minorHAnsi"/>
          <w:sz w:val="16"/>
          <w:szCs w:val="16"/>
        </w:rPr>
        <w:t xml:space="preserve">de požadovaný pamäťový priestor </w:t>
      </w:r>
      <w:r w:rsidRPr="002F0C4F">
        <w:rPr>
          <w:rFonts w:cstheme="minorHAnsi"/>
          <w:sz w:val="16"/>
          <w:szCs w:val="16"/>
        </w:rPr>
        <w:t>78 KB.</w:t>
      </w:r>
    </w:p>
    <w:p w:rsidR="002F0C4F" w:rsidRDefault="002F0C4F" w:rsidP="002F0C4F">
      <w:pPr>
        <w:autoSpaceDE w:val="0"/>
        <w:autoSpaceDN w:val="0"/>
        <w:adjustRightInd w:val="0"/>
        <w:spacing w:after="0" w:line="240" w:lineRule="auto"/>
        <w:rPr>
          <w:rFonts w:cstheme="minorHAnsi"/>
          <w:b/>
          <w:bCs/>
          <w:i/>
          <w:iCs/>
          <w:sz w:val="16"/>
          <w:szCs w:val="16"/>
        </w:rPr>
      </w:pPr>
    </w:p>
    <w:p w:rsidR="002F0C4F" w:rsidRPr="002F0C4F" w:rsidRDefault="002F0C4F" w:rsidP="002F0C4F">
      <w:pPr>
        <w:autoSpaceDE w:val="0"/>
        <w:autoSpaceDN w:val="0"/>
        <w:adjustRightInd w:val="0"/>
        <w:spacing w:after="0" w:line="240" w:lineRule="auto"/>
        <w:ind w:left="708"/>
        <w:rPr>
          <w:rFonts w:cstheme="minorHAnsi"/>
          <w:bCs/>
          <w:iCs/>
          <w:sz w:val="16"/>
          <w:szCs w:val="16"/>
          <w:u w:val="single"/>
        </w:rPr>
      </w:pPr>
      <w:r w:rsidRPr="002F0C4F">
        <w:rPr>
          <w:rFonts w:cstheme="minorHAnsi"/>
          <w:bCs/>
          <w:iCs/>
          <w:sz w:val="16"/>
          <w:szCs w:val="16"/>
          <w:u w:val="single"/>
        </w:rPr>
        <w:t>Zreťazený zoznam</w:t>
      </w:r>
    </w:p>
    <w:p w:rsidR="002F0C4F" w:rsidRPr="002F0C4F" w:rsidRDefault="002F0C4F" w:rsidP="002F0C4F">
      <w:pPr>
        <w:autoSpaceDE w:val="0"/>
        <w:autoSpaceDN w:val="0"/>
        <w:adjustRightInd w:val="0"/>
        <w:spacing w:after="0" w:line="240" w:lineRule="auto"/>
        <w:ind w:left="708"/>
        <w:rPr>
          <w:rFonts w:cstheme="minorHAnsi"/>
          <w:sz w:val="16"/>
          <w:szCs w:val="16"/>
        </w:rPr>
      </w:pPr>
      <w:r w:rsidRPr="002F0C4F">
        <w:rPr>
          <w:rFonts w:cstheme="minorHAnsi"/>
          <w:sz w:val="16"/>
          <w:szCs w:val="16"/>
        </w:rPr>
        <w:t>Iný prístup k správe voľného priestoru je uchovávať len adresy voľn</w:t>
      </w:r>
      <w:r>
        <w:rPr>
          <w:rFonts w:cstheme="minorHAnsi"/>
          <w:sz w:val="16"/>
          <w:szCs w:val="16"/>
        </w:rPr>
        <w:t xml:space="preserve">ých blokov ako zreťazený zoznam </w:t>
      </w:r>
      <w:r w:rsidRPr="002F0C4F">
        <w:rPr>
          <w:rFonts w:cstheme="minorHAnsi"/>
          <w:sz w:val="16"/>
          <w:szCs w:val="16"/>
        </w:rPr>
        <w:t>a na určitej adrese na disku udržiavať ukazovateľ na prvý blok zozn</w:t>
      </w:r>
      <w:r>
        <w:rPr>
          <w:rFonts w:cstheme="minorHAnsi"/>
          <w:sz w:val="16"/>
          <w:szCs w:val="16"/>
        </w:rPr>
        <w:t xml:space="preserve">amu. Prvý blok ukazuje na druhý </w:t>
      </w:r>
      <w:r w:rsidRPr="002F0C4F">
        <w:rPr>
          <w:rFonts w:cstheme="minorHAnsi"/>
          <w:sz w:val="16"/>
          <w:szCs w:val="16"/>
        </w:rPr>
        <w:t>atď. (Obr. 11.18). Prehľadávanie celého zoznamu je časovo náročné, ale našť</w:t>
      </w:r>
      <w:r>
        <w:rPr>
          <w:rFonts w:cstheme="minorHAnsi"/>
          <w:sz w:val="16"/>
          <w:szCs w:val="16"/>
        </w:rPr>
        <w:t xml:space="preserve">astie to nie je často </w:t>
      </w:r>
      <w:r w:rsidRPr="002F0C4F">
        <w:rPr>
          <w:rFonts w:cstheme="minorHAnsi"/>
          <w:sz w:val="16"/>
          <w:szCs w:val="16"/>
        </w:rPr>
        <w:t>požadované. Obyčajne je požadovaný jednoducho voľný blo</w:t>
      </w:r>
      <w:r>
        <w:rPr>
          <w:rFonts w:cstheme="minorHAnsi"/>
          <w:sz w:val="16"/>
          <w:szCs w:val="16"/>
        </w:rPr>
        <w:t xml:space="preserve">k a poskytuje sa hneď prvý blok </w:t>
      </w:r>
      <w:r w:rsidRPr="002F0C4F">
        <w:rPr>
          <w:rFonts w:cstheme="minorHAnsi"/>
          <w:sz w:val="16"/>
          <w:szCs w:val="16"/>
        </w:rPr>
        <w:t>zoznamu.</w:t>
      </w:r>
    </w:p>
    <w:p w:rsidR="003B26A9" w:rsidRPr="003B26A9" w:rsidRDefault="003B26A9" w:rsidP="007F1A9C">
      <w:pPr>
        <w:tabs>
          <w:tab w:val="left" w:pos="426"/>
          <w:tab w:val="left" w:pos="709"/>
          <w:tab w:val="left" w:pos="2880"/>
        </w:tabs>
        <w:spacing w:after="0" w:line="240" w:lineRule="auto"/>
        <w:jc w:val="both"/>
        <w:rPr>
          <w:rFonts w:cstheme="minorHAnsi"/>
          <w:sz w:val="16"/>
          <w:szCs w:val="16"/>
        </w:rPr>
      </w:pPr>
    </w:p>
    <w:p w:rsidR="006C1E30" w:rsidRDefault="00B33D44" w:rsidP="007F1A9C">
      <w:pPr>
        <w:tabs>
          <w:tab w:val="left" w:pos="426"/>
          <w:tab w:val="left" w:pos="709"/>
          <w:tab w:val="left" w:pos="2880"/>
        </w:tabs>
        <w:spacing w:after="0" w:line="240" w:lineRule="auto"/>
        <w:ind w:left="420" w:hanging="420"/>
        <w:jc w:val="both"/>
        <w:rPr>
          <w:rFonts w:cstheme="minorHAnsi"/>
          <w:sz w:val="16"/>
          <w:szCs w:val="16"/>
        </w:rPr>
      </w:pPr>
      <w:r>
        <w:rPr>
          <w:rFonts w:cstheme="minorHAnsi"/>
          <w:sz w:val="16"/>
          <w:szCs w:val="16"/>
        </w:rPr>
        <w:t>44</w:t>
      </w:r>
      <w:r w:rsidR="00BD4D22">
        <w:rPr>
          <w:rFonts w:cstheme="minorHAnsi"/>
          <w:sz w:val="16"/>
          <w:szCs w:val="16"/>
        </w:rPr>
        <w:t>.</w:t>
      </w:r>
      <w:r w:rsidR="00BD4D22">
        <w:rPr>
          <w:rFonts w:cstheme="minorHAnsi"/>
          <w:sz w:val="16"/>
          <w:szCs w:val="16"/>
        </w:rPr>
        <w:tab/>
      </w:r>
      <w:r w:rsidR="00406B67" w:rsidRPr="00C40B44">
        <w:rPr>
          <w:rFonts w:cstheme="minorHAnsi"/>
          <w:sz w:val="16"/>
          <w:szCs w:val="16"/>
        </w:rPr>
        <w:t xml:space="preserve">Mame log. adresný priestor z 8 </w:t>
      </w:r>
      <w:proofErr w:type="spellStart"/>
      <w:r w:rsidR="00406B67" w:rsidRPr="00C40B44">
        <w:rPr>
          <w:rFonts w:cstheme="minorHAnsi"/>
          <w:sz w:val="16"/>
          <w:szCs w:val="16"/>
        </w:rPr>
        <w:t>stranok</w:t>
      </w:r>
      <w:proofErr w:type="spellEnd"/>
      <w:r w:rsidR="00406B67" w:rsidRPr="00C40B44">
        <w:rPr>
          <w:rFonts w:cstheme="minorHAnsi"/>
          <w:sz w:val="16"/>
          <w:szCs w:val="16"/>
        </w:rPr>
        <w:t xml:space="preserve"> po 1024 slov, ktorý sa mapuje do fyz. priestoru s 32 rámca</w:t>
      </w:r>
      <w:r w:rsidR="006C1E30" w:rsidRPr="00C40B44">
        <w:rPr>
          <w:rFonts w:cstheme="minorHAnsi"/>
          <w:sz w:val="16"/>
          <w:szCs w:val="16"/>
        </w:rPr>
        <w:t xml:space="preserve">mi. Koľko bitov ma log. adresa? </w:t>
      </w:r>
      <w:r w:rsidR="00BD4D22">
        <w:rPr>
          <w:rFonts w:cstheme="minorHAnsi"/>
          <w:sz w:val="16"/>
          <w:szCs w:val="16"/>
        </w:rPr>
        <w:t xml:space="preserve">  </w:t>
      </w:r>
      <w:r w:rsidR="006C1E30" w:rsidRPr="00C40B44">
        <w:rPr>
          <w:rFonts w:cstheme="minorHAnsi"/>
          <w:sz w:val="16"/>
          <w:szCs w:val="16"/>
        </w:rPr>
        <w:t>Koľko bitov ma fyz. adresa,</w:t>
      </w:r>
    </w:p>
    <w:p w:rsidR="00BB6D31" w:rsidRPr="00BB6D31" w:rsidRDefault="00BB6D31" w:rsidP="00BB6D31">
      <w:pPr>
        <w:tabs>
          <w:tab w:val="left" w:pos="2880"/>
        </w:tabs>
        <w:spacing w:after="0" w:line="240" w:lineRule="auto"/>
        <w:ind w:left="714" w:hanging="357"/>
        <w:jc w:val="both"/>
        <w:rPr>
          <w:rFonts w:cstheme="minorHAnsi"/>
          <w:sz w:val="16"/>
          <w:szCs w:val="16"/>
        </w:rPr>
      </w:pPr>
      <w:r>
        <w:rPr>
          <w:rFonts w:cstheme="minorHAnsi"/>
          <w:sz w:val="16"/>
          <w:szCs w:val="16"/>
        </w:rPr>
        <w:tab/>
      </w:r>
      <w:r w:rsidRPr="00BB6D31">
        <w:rPr>
          <w:rFonts w:cstheme="minorHAnsi"/>
          <w:sz w:val="16"/>
          <w:szCs w:val="16"/>
          <w:u w:val="single"/>
        </w:rPr>
        <w:t>Odpoveď</w:t>
      </w:r>
      <w:r>
        <w:rPr>
          <w:rFonts w:cstheme="minorHAnsi"/>
          <w:sz w:val="16"/>
          <w:szCs w:val="16"/>
          <w:u w:val="single"/>
        </w:rPr>
        <w:t>:</w:t>
      </w:r>
      <w:r>
        <w:rPr>
          <w:rFonts w:cstheme="minorHAnsi"/>
          <w:sz w:val="16"/>
          <w:szCs w:val="16"/>
        </w:rPr>
        <w:t xml:space="preserve"> </w:t>
      </w:r>
    </w:p>
    <w:p w:rsidR="00BB6D31" w:rsidRDefault="00BB6D31" w:rsidP="00BB6D31">
      <w:pPr>
        <w:tabs>
          <w:tab w:val="left" w:pos="2880"/>
        </w:tabs>
        <w:spacing w:after="0" w:line="240" w:lineRule="auto"/>
        <w:ind w:left="714" w:hanging="357"/>
        <w:jc w:val="both"/>
        <w:rPr>
          <w:rFonts w:cstheme="minorHAnsi"/>
          <w:sz w:val="16"/>
          <w:szCs w:val="16"/>
        </w:rPr>
      </w:pPr>
      <w:r w:rsidRPr="00BB6D31">
        <w:rPr>
          <w:rFonts w:cstheme="minorHAnsi"/>
          <w:sz w:val="16"/>
          <w:szCs w:val="16"/>
        </w:rPr>
        <w:tab/>
      </w:r>
      <w:r>
        <w:rPr>
          <w:rStyle w:val="postbody"/>
          <w:rFonts w:cstheme="minorHAnsi"/>
          <w:sz w:val="16"/>
          <w:szCs w:val="16"/>
        </w:rPr>
        <w:t>Fyzická adresa: V</w:t>
      </w:r>
      <w:r w:rsidRPr="00BB6D31">
        <w:rPr>
          <w:rStyle w:val="postbody"/>
          <w:rFonts w:cstheme="minorHAnsi"/>
          <w:sz w:val="16"/>
          <w:szCs w:val="16"/>
        </w:rPr>
        <w:t>ynásobíme poče</w:t>
      </w:r>
      <w:r>
        <w:rPr>
          <w:rStyle w:val="postbody"/>
          <w:rFonts w:cstheme="minorHAnsi"/>
          <w:sz w:val="16"/>
          <w:szCs w:val="16"/>
        </w:rPr>
        <w:t>t rámcov (32) veľkosťou rámca (</w:t>
      </w:r>
      <w:r w:rsidRPr="00BB6D31">
        <w:rPr>
          <w:rStyle w:val="postbody"/>
          <w:rFonts w:cstheme="minorHAnsi"/>
          <w:sz w:val="16"/>
          <w:szCs w:val="16"/>
        </w:rPr>
        <w:t xml:space="preserve">veľkosti stránky, teda 1024 slov). Slovo je 16bitové, </w:t>
      </w:r>
      <w:proofErr w:type="spellStart"/>
      <w:r w:rsidRPr="00BB6D31">
        <w:rPr>
          <w:rStyle w:val="postbody"/>
          <w:rFonts w:cstheme="minorHAnsi"/>
          <w:sz w:val="16"/>
          <w:szCs w:val="16"/>
        </w:rPr>
        <w:t>tj</w:t>
      </w:r>
      <w:proofErr w:type="spellEnd"/>
      <w:r w:rsidRPr="00BB6D31">
        <w:rPr>
          <w:rStyle w:val="postbody"/>
          <w:rFonts w:cstheme="minorHAnsi"/>
          <w:sz w:val="16"/>
          <w:szCs w:val="16"/>
        </w:rPr>
        <w:t>. fyzická adresa ma dĺžku 32*1024*(2^16)</w:t>
      </w:r>
      <w:r>
        <w:rPr>
          <w:rFonts w:cstheme="minorHAnsi"/>
          <w:sz w:val="16"/>
          <w:szCs w:val="16"/>
        </w:rPr>
        <w:t xml:space="preserve">.  </w:t>
      </w:r>
    </w:p>
    <w:p w:rsidR="00BB6D31" w:rsidRPr="00BB6D31" w:rsidRDefault="00BB6D31" w:rsidP="00BB6D31">
      <w:pPr>
        <w:tabs>
          <w:tab w:val="left" w:pos="2880"/>
        </w:tabs>
        <w:spacing w:after="0" w:line="240" w:lineRule="auto"/>
        <w:ind w:left="714" w:hanging="357"/>
        <w:jc w:val="both"/>
        <w:rPr>
          <w:rStyle w:val="postbody"/>
          <w:rFonts w:cstheme="minorHAnsi"/>
          <w:sz w:val="16"/>
          <w:szCs w:val="16"/>
        </w:rPr>
      </w:pPr>
      <w:r>
        <w:rPr>
          <w:rFonts w:cstheme="minorHAnsi"/>
          <w:sz w:val="16"/>
          <w:szCs w:val="16"/>
        </w:rPr>
        <w:tab/>
        <w:t>Logická adresa: Bude to obdobne ako u fyzickej akurát namiesto 32 dosadíme 8.</w:t>
      </w:r>
      <w:r>
        <w:rPr>
          <w:rStyle w:val="postbody"/>
          <w:rFonts w:cstheme="minorHAnsi"/>
          <w:sz w:val="16"/>
          <w:szCs w:val="16"/>
        </w:rPr>
        <w:t xml:space="preserve"> </w:t>
      </w:r>
    </w:p>
    <w:p w:rsidR="00BB6D31" w:rsidRDefault="00BB6D31" w:rsidP="00BB6D31">
      <w:pPr>
        <w:pStyle w:val="Prosttext1"/>
        <w:ind w:left="6" w:firstLine="708"/>
        <w:rPr>
          <w:rFonts w:asciiTheme="minorHAnsi" w:eastAsiaTheme="minorHAnsi" w:hAnsiTheme="minorHAnsi" w:cstheme="minorBidi"/>
          <w:b/>
          <w:sz w:val="22"/>
          <w:szCs w:val="22"/>
          <w:lang w:val="sk-SK" w:eastAsia="en-US"/>
        </w:rPr>
      </w:pPr>
    </w:p>
    <w:p w:rsidR="00BB6D31" w:rsidRPr="00BB6D31" w:rsidRDefault="00BB6D31" w:rsidP="00BB6D31">
      <w:pPr>
        <w:pStyle w:val="Prosttext1"/>
        <w:ind w:left="708" w:firstLine="708"/>
        <w:rPr>
          <w:rFonts w:asciiTheme="minorHAnsi" w:eastAsia="MS Mincho" w:hAnsiTheme="minorHAnsi" w:cstheme="minorHAnsi"/>
          <w:sz w:val="16"/>
          <w:szCs w:val="16"/>
          <w:lang w:val="sk-SK"/>
        </w:rPr>
      </w:pPr>
      <w:r w:rsidRPr="00BB6D31">
        <w:rPr>
          <w:rFonts w:asciiTheme="minorHAnsi" w:eastAsia="MS Mincho" w:hAnsiTheme="minorHAnsi" w:cstheme="minorHAnsi"/>
          <w:b/>
          <w:bCs/>
          <w:sz w:val="16"/>
          <w:szCs w:val="16"/>
          <w:lang w:val="sk-SK"/>
        </w:rPr>
        <w:t>slovo</w:t>
      </w:r>
      <w:r w:rsidRPr="00BB6D31">
        <w:rPr>
          <w:rFonts w:asciiTheme="minorHAnsi" w:eastAsia="MS Mincho" w:hAnsiTheme="minorHAnsi" w:cstheme="minorHAnsi"/>
          <w:sz w:val="16"/>
          <w:szCs w:val="16"/>
          <w:lang w:val="sk-SK"/>
        </w:rPr>
        <w:t xml:space="preserve"> (</w:t>
      </w:r>
      <w:proofErr w:type="spellStart"/>
      <w:r w:rsidRPr="00BB6D31">
        <w:rPr>
          <w:rFonts w:asciiTheme="minorHAnsi" w:eastAsia="MS Mincho" w:hAnsiTheme="minorHAnsi" w:cstheme="minorHAnsi"/>
          <w:sz w:val="16"/>
          <w:szCs w:val="16"/>
          <w:lang w:val="sk-SK"/>
        </w:rPr>
        <w:t>word</w:t>
      </w:r>
      <w:proofErr w:type="spellEnd"/>
      <w:r w:rsidRPr="00BB6D31">
        <w:rPr>
          <w:rFonts w:asciiTheme="minorHAnsi" w:eastAsia="MS Mincho" w:hAnsiTheme="minorHAnsi" w:cstheme="minorHAnsi"/>
          <w:sz w:val="16"/>
          <w:szCs w:val="16"/>
          <w:lang w:val="sk-SK"/>
        </w:rPr>
        <w:t xml:space="preserve">) - 16bit = 2 bajty </w:t>
      </w:r>
    </w:p>
    <w:p w:rsidR="0045247F" w:rsidRDefault="0045247F" w:rsidP="007F1A9C">
      <w:pPr>
        <w:tabs>
          <w:tab w:val="left" w:pos="426"/>
          <w:tab w:val="left" w:pos="709"/>
          <w:tab w:val="left" w:pos="2880"/>
        </w:tabs>
        <w:spacing w:after="0" w:line="240" w:lineRule="auto"/>
        <w:jc w:val="both"/>
        <w:rPr>
          <w:rFonts w:cstheme="minorHAnsi"/>
          <w:sz w:val="16"/>
          <w:szCs w:val="16"/>
        </w:rPr>
      </w:pPr>
    </w:p>
    <w:p w:rsidR="00DF7133" w:rsidRPr="00C40B44" w:rsidRDefault="00B33D44" w:rsidP="00DF7133">
      <w:pPr>
        <w:tabs>
          <w:tab w:val="left" w:pos="426"/>
          <w:tab w:val="left" w:pos="709"/>
        </w:tabs>
        <w:spacing w:after="0" w:line="240" w:lineRule="auto"/>
        <w:jc w:val="both"/>
        <w:rPr>
          <w:rFonts w:cstheme="minorHAnsi"/>
          <w:sz w:val="16"/>
          <w:szCs w:val="16"/>
        </w:rPr>
      </w:pPr>
      <w:r>
        <w:rPr>
          <w:rFonts w:cstheme="minorHAnsi"/>
          <w:sz w:val="16"/>
          <w:szCs w:val="16"/>
        </w:rPr>
        <w:t>45</w:t>
      </w:r>
      <w:r w:rsidR="00DF7133" w:rsidRPr="00C40B44">
        <w:rPr>
          <w:rFonts w:cstheme="minorHAnsi"/>
          <w:sz w:val="16"/>
          <w:szCs w:val="16"/>
        </w:rPr>
        <w:t xml:space="preserve">. </w:t>
      </w:r>
      <w:r w:rsidR="00DF7133" w:rsidRPr="00C40B44">
        <w:rPr>
          <w:rFonts w:cstheme="minorHAnsi"/>
          <w:sz w:val="16"/>
          <w:szCs w:val="16"/>
        </w:rPr>
        <w:tab/>
        <w:t xml:space="preserve">Napíšte malý </w:t>
      </w:r>
      <w:proofErr w:type="spellStart"/>
      <w:r w:rsidR="00DF7133" w:rsidRPr="00C40B44">
        <w:rPr>
          <w:rFonts w:cstheme="minorHAnsi"/>
          <w:sz w:val="16"/>
          <w:szCs w:val="16"/>
        </w:rPr>
        <w:t>script</w:t>
      </w:r>
      <w:proofErr w:type="spellEnd"/>
      <w:r w:rsidR="00DF7133" w:rsidRPr="00C40B44">
        <w:rPr>
          <w:rFonts w:cstheme="minorHAnsi"/>
          <w:sz w:val="16"/>
          <w:szCs w:val="16"/>
        </w:rPr>
        <w:t xml:space="preserve">, ktorý Vám  vypíše procesy, ktoré vykonáva užívateľ, ktorého meno zadávate ako parameter, </w:t>
      </w:r>
    </w:p>
    <w:p w:rsidR="00DF7133" w:rsidRPr="00C40B44" w:rsidRDefault="00DF7133" w:rsidP="00DF7133">
      <w:pPr>
        <w:tabs>
          <w:tab w:val="left" w:pos="426"/>
          <w:tab w:val="left" w:pos="709"/>
        </w:tabs>
        <w:spacing w:after="0"/>
        <w:jc w:val="both"/>
        <w:rPr>
          <w:rFonts w:cstheme="minorHAnsi"/>
          <w:sz w:val="16"/>
          <w:szCs w:val="16"/>
        </w:rPr>
      </w:pPr>
      <w:r w:rsidRPr="00C40B44">
        <w:rPr>
          <w:rFonts w:cstheme="minorHAnsi"/>
          <w:sz w:val="16"/>
          <w:szCs w:val="16"/>
        </w:rPr>
        <w:tab/>
      </w:r>
      <w:r>
        <w:rPr>
          <w:rFonts w:cstheme="minorHAnsi"/>
          <w:sz w:val="16"/>
          <w:szCs w:val="16"/>
        </w:rPr>
        <w:tab/>
      </w:r>
      <w:r w:rsidRPr="00C40B44">
        <w:rPr>
          <w:rFonts w:cstheme="minorHAnsi"/>
          <w:sz w:val="16"/>
          <w:szCs w:val="16"/>
          <w:u w:val="single"/>
        </w:rPr>
        <w:t>Odpoveď:</w:t>
      </w:r>
    </w:p>
    <w:p w:rsidR="00DF7133" w:rsidRPr="00C40B44" w:rsidRDefault="00DF7133" w:rsidP="00DF7133">
      <w:pPr>
        <w:tabs>
          <w:tab w:val="left" w:pos="426"/>
          <w:tab w:val="left" w:pos="709"/>
        </w:tabs>
        <w:spacing w:after="0"/>
        <w:ind w:left="284" w:hanging="284"/>
        <w:jc w:val="both"/>
        <w:rPr>
          <w:rStyle w:val="postbody"/>
          <w:i/>
          <w:sz w:val="16"/>
          <w:szCs w:val="16"/>
          <w:lang w:val="en-US"/>
        </w:rPr>
      </w:pPr>
      <w:r w:rsidRPr="00C40B44">
        <w:rPr>
          <w:rStyle w:val="postbody"/>
          <w:sz w:val="16"/>
          <w:szCs w:val="16"/>
          <w:lang w:val="en-US"/>
        </w:rPr>
        <w:tab/>
      </w:r>
      <w:r w:rsidRPr="00C40B44">
        <w:rPr>
          <w:rStyle w:val="postbody"/>
          <w:sz w:val="16"/>
          <w:szCs w:val="16"/>
          <w:lang w:val="en-US"/>
        </w:rPr>
        <w:tab/>
      </w:r>
      <w:r>
        <w:rPr>
          <w:rStyle w:val="postbody"/>
          <w:sz w:val="16"/>
          <w:szCs w:val="16"/>
          <w:lang w:val="en-US"/>
        </w:rPr>
        <w:tab/>
      </w:r>
      <w:r w:rsidRPr="00C40B44">
        <w:rPr>
          <w:rStyle w:val="postbody"/>
          <w:sz w:val="16"/>
          <w:szCs w:val="16"/>
          <w:lang w:val="en-US"/>
        </w:rPr>
        <w:tab/>
      </w:r>
      <w:proofErr w:type="gramStart"/>
      <w:r w:rsidRPr="00C40B44">
        <w:rPr>
          <w:rStyle w:val="postbody"/>
          <w:i/>
          <w:sz w:val="16"/>
          <w:szCs w:val="16"/>
          <w:lang w:val="en-US"/>
        </w:rPr>
        <w:t>#!/</w:t>
      </w:r>
      <w:proofErr w:type="gramEnd"/>
      <w:r w:rsidRPr="00C40B44">
        <w:rPr>
          <w:rStyle w:val="postbody"/>
          <w:i/>
          <w:sz w:val="16"/>
          <w:szCs w:val="16"/>
          <w:lang w:val="en-US"/>
        </w:rPr>
        <w:t>bin/bash</w:t>
      </w:r>
    </w:p>
    <w:p w:rsidR="00DF7133" w:rsidRDefault="00DF7133" w:rsidP="00DF7133">
      <w:pPr>
        <w:tabs>
          <w:tab w:val="left" w:pos="426"/>
          <w:tab w:val="left" w:pos="709"/>
        </w:tabs>
        <w:jc w:val="both"/>
        <w:rPr>
          <w:rStyle w:val="postbody"/>
          <w:i/>
          <w:sz w:val="16"/>
          <w:szCs w:val="16"/>
        </w:rPr>
      </w:pPr>
      <w:r w:rsidRPr="00C40B44">
        <w:rPr>
          <w:rStyle w:val="postbody"/>
          <w:i/>
          <w:sz w:val="16"/>
          <w:szCs w:val="16"/>
        </w:rPr>
        <w:tab/>
      </w:r>
      <w:r w:rsidRPr="00C40B44">
        <w:rPr>
          <w:rStyle w:val="postbody"/>
          <w:i/>
          <w:sz w:val="16"/>
          <w:szCs w:val="16"/>
        </w:rPr>
        <w:tab/>
      </w:r>
      <w:r>
        <w:rPr>
          <w:rStyle w:val="postbody"/>
          <w:i/>
          <w:sz w:val="16"/>
          <w:szCs w:val="16"/>
        </w:rPr>
        <w:tab/>
      </w:r>
      <w:proofErr w:type="spellStart"/>
      <w:r>
        <w:rPr>
          <w:rStyle w:val="postbody"/>
          <w:i/>
          <w:sz w:val="16"/>
          <w:szCs w:val="16"/>
        </w:rPr>
        <w:t>ps</w:t>
      </w:r>
      <w:proofErr w:type="spellEnd"/>
      <w:r>
        <w:rPr>
          <w:rStyle w:val="postbody"/>
          <w:i/>
          <w:sz w:val="16"/>
          <w:szCs w:val="16"/>
        </w:rPr>
        <w:t xml:space="preserve"> –</w:t>
      </w:r>
      <w:proofErr w:type="spellStart"/>
      <w:r>
        <w:rPr>
          <w:rStyle w:val="postbody"/>
          <w:i/>
          <w:sz w:val="16"/>
          <w:szCs w:val="16"/>
        </w:rPr>
        <w:t>ef</w:t>
      </w:r>
      <w:proofErr w:type="spellEnd"/>
      <w:r>
        <w:rPr>
          <w:rStyle w:val="postbody"/>
          <w:i/>
          <w:sz w:val="16"/>
          <w:szCs w:val="16"/>
        </w:rPr>
        <w:t xml:space="preserve"> | grep “^$1”</w:t>
      </w:r>
    </w:p>
    <w:p w:rsidR="00906590" w:rsidRPr="00C40B44" w:rsidRDefault="00B33D44" w:rsidP="00906590">
      <w:pPr>
        <w:tabs>
          <w:tab w:val="left" w:pos="426"/>
          <w:tab w:val="left" w:pos="709"/>
          <w:tab w:val="left" w:pos="2880"/>
        </w:tabs>
        <w:spacing w:after="0" w:line="240" w:lineRule="auto"/>
        <w:jc w:val="both"/>
        <w:rPr>
          <w:rFonts w:cstheme="minorHAnsi"/>
          <w:sz w:val="16"/>
          <w:szCs w:val="16"/>
        </w:rPr>
      </w:pPr>
      <w:r>
        <w:rPr>
          <w:rFonts w:cstheme="minorHAnsi"/>
          <w:sz w:val="16"/>
          <w:szCs w:val="16"/>
        </w:rPr>
        <w:t>46</w:t>
      </w:r>
      <w:r w:rsidR="00906590" w:rsidRPr="00C40B44">
        <w:rPr>
          <w:rFonts w:cstheme="minorHAnsi"/>
          <w:sz w:val="16"/>
          <w:szCs w:val="16"/>
        </w:rPr>
        <w:t xml:space="preserve">. </w:t>
      </w:r>
      <w:r w:rsidR="00906590" w:rsidRPr="00C40B44">
        <w:rPr>
          <w:rFonts w:cstheme="minorHAnsi"/>
          <w:sz w:val="16"/>
          <w:szCs w:val="16"/>
        </w:rPr>
        <w:tab/>
        <w:t>Uveďte základne systémové volania pre správu procesov a ich úlohy,</w:t>
      </w:r>
    </w:p>
    <w:p w:rsidR="00906590" w:rsidRPr="00906590" w:rsidRDefault="00906590" w:rsidP="00906590">
      <w:pPr>
        <w:autoSpaceDE w:val="0"/>
        <w:spacing w:after="0" w:line="240" w:lineRule="auto"/>
        <w:ind w:left="709"/>
        <w:rPr>
          <w:rFonts w:cstheme="minorHAnsi"/>
          <w:sz w:val="16"/>
          <w:szCs w:val="16"/>
        </w:rPr>
      </w:pPr>
      <w:r w:rsidRPr="00906590">
        <w:rPr>
          <w:rFonts w:cstheme="minorHAnsi"/>
          <w:sz w:val="16"/>
          <w:szCs w:val="16"/>
          <w:u w:val="single"/>
        </w:rPr>
        <w:t>Odpoveď:</w:t>
      </w:r>
      <w:r w:rsidRPr="00906590">
        <w:rPr>
          <w:rFonts w:cstheme="minorHAnsi"/>
          <w:sz w:val="16"/>
          <w:szCs w:val="16"/>
        </w:rPr>
        <w:t xml:space="preserve"> </w:t>
      </w:r>
    </w:p>
    <w:p w:rsidR="00906590" w:rsidRPr="00906590" w:rsidRDefault="00906590" w:rsidP="00906590">
      <w:pPr>
        <w:autoSpaceDE w:val="0"/>
        <w:spacing w:after="0" w:line="240" w:lineRule="auto"/>
        <w:ind w:left="709" w:firstLine="707"/>
        <w:rPr>
          <w:rStyle w:val="postbody"/>
          <w:rFonts w:cstheme="minorHAnsi"/>
          <w:sz w:val="16"/>
          <w:szCs w:val="16"/>
        </w:rPr>
      </w:pPr>
      <w:r w:rsidRPr="00906590">
        <w:rPr>
          <w:rStyle w:val="postbody"/>
          <w:rFonts w:cstheme="minorHAnsi"/>
          <w:sz w:val="16"/>
          <w:szCs w:val="16"/>
        </w:rPr>
        <w:t xml:space="preserve">1. príkaz </w:t>
      </w:r>
      <w:proofErr w:type="spellStart"/>
      <w:r w:rsidRPr="00906590">
        <w:rPr>
          <w:rStyle w:val="postbody"/>
          <w:rFonts w:cstheme="minorHAnsi"/>
          <w:b/>
          <w:sz w:val="16"/>
          <w:szCs w:val="16"/>
        </w:rPr>
        <w:t>exit</w:t>
      </w:r>
      <w:proofErr w:type="spellEnd"/>
      <w:r w:rsidRPr="00906590">
        <w:rPr>
          <w:rStyle w:val="postbody"/>
          <w:rFonts w:cstheme="minorHAnsi"/>
          <w:b/>
          <w:sz w:val="16"/>
          <w:szCs w:val="16"/>
        </w:rPr>
        <w:t xml:space="preserve">() – </w:t>
      </w:r>
      <w:r w:rsidRPr="00906590">
        <w:rPr>
          <w:rStyle w:val="postbody"/>
          <w:rFonts w:cstheme="minorHAnsi"/>
          <w:sz w:val="16"/>
          <w:szCs w:val="16"/>
        </w:rPr>
        <w:t>normálne ukončenie procesu</w:t>
      </w:r>
      <w:r>
        <w:rPr>
          <w:rStyle w:val="postbody"/>
          <w:rFonts w:cstheme="minorHAnsi"/>
          <w:sz w:val="16"/>
          <w:szCs w:val="16"/>
        </w:rPr>
        <w:t>,</w:t>
      </w:r>
    </w:p>
    <w:p w:rsidR="00906590" w:rsidRPr="00906590" w:rsidRDefault="00906590" w:rsidP="00906590">
      <w:pPr>
        <w:autoSpaceDE w:val="0"/>
        <w:spacing w:after="0" w:line="240" w:lineRule="auto"/>
        <w:ind w:left="709" w:firstLine="707"/>
        <w:rPr>
          <w:rFonts w:cstheme="minorHAnsi"/>
          <w:sz w:val="16"/>
          <w:szCs w:val="16"/>
        </w:rPr>
      </w:pPr>
      <w:r w:rsidRPr="00906590">
        <w:rPr>
          <w:rFonts w:cstheme="minorHAnsi"/>
          <w:sz w:val="16"/>
          <w:szCs w:val="16"/>
        </w:rPr>
        <w:t xml:space="preserve">2 . príkaz </w:t>
      </w:r>
      <w:proofErr w:type="spellStart"/>
      <w:r w:rsidRPr="00906590">
        <w:rPr>
          <w:rFonts w:cstheme="minorHAnsi"/>
          <w:b/>
          <w:sz w:val="16"/>
          <w:szCs w:val="16"/>
        </w:rPr>
        <w:t>kill</w:t>
      </w:r>
      <w:proofErr w:type="spellEnd"/>
      <w:r w:rsidRPr="00906590">
        <w:rPr>
          <w:rFonts w:cstheme="minorHAnsi"/>
          <w:b/>
          <w:sz w:val="16"/>
          <w:szCs w:val="16"/>
        </w:rPr>
        <w:t>()</w:t>
      </w:r>
      <w:r w:rsidRPr="00906590">
        <w:rPr>
          <w:rFonts w:cstheme="minorHAnsi"/>
          <w:sz w:val="16"/>
          <w:szCs w:val="16"/>
        </w:rPr>
        <w:t xml:space="preserve"> – násilné ukončenie procesu</w:t>
      </w:r>
      <w:r>
        <w:rPr>
          <w:rFonts w:cstheme="minorHAnsi"/>
          <w:sz w:val="16"/>
          <w:szCs w:val="16"/>
        </w:rPr>
        <w:t>,</w:t>
      </w:r>
    </w:p>
    <w:p w:rsidR="00906590" w:rsidRPr="00906590" w:rsidRDefault="00906590" w:rsidP="00906590">
      <w:pPr>
        <w:autoSpaceDE w:val="0"/>
        <w:spacing w:after="0" w:line="240" w:lineRule="auto"/>
        <w:ind w:left="709" w:firstLine="707"/>
        <w:rPr>
          <w:rFonts w:cstheme="minorHAnsi"/>
          <w:sz w:val="16"/>
          <w:szCs w:val="16"/>
        </w:rPr>
      </w:pPr>
      <w:r w:rsidRPr="00906590">
        <w:rPr>
          <w:rFonts w:cstheme="minorHAnsi"/>
          <w:sz w:val="16"/>
          <w:szCs w:val="16"/>
        </w:rPr>
        <w:t xml:space="preserve">3. príkaz </w:t>
      </w:r>
      <w:proofErr w:type="spellStart"/>
      <w:r w:rsidRPr="00906590">
        <w:rPr>
          <w:rFonts w:cstheme="minorHAnsi"/>
          <w:b/>
          <w:sz w:val="16"/>
          <w:szCs w:val="16"/>
        </w:rPr>
        <w:t>abort</w:t>
      </w:r>
      <w:proofErr w:type="spellEnd"/>
      <w:r w:rsidRPr="00906590">
        <w:rPr>
          <w:rFonts w:cstheme="minorHAnsi"/>
          <w:b/>
          <w:sz w:val="16"/>
          <w:szCs w:val="16"/>
        </w:rPr>
        <w:t>()</w:t>
      </w:r>
      <w:r w:rsidRPr="00906590">
        <w:rPr>
          <w:rFonts w:cstheme="minorHAnsi"/>
          <w:sz w:val="16"/>
          <w:szCs w:val="16"/>
        </w:rPr>
        <w:t xml:space="preserve"> – abnormálne ukončenie procesu</w:t>
      </w:r>
      <w:r>
        <w:rPr>
          <w:rFonts w:cstheme="minorHAnsi"/>
          <w:sz w:val="16"/>
          <w:szCs w:val="16"/>
        </w:rPr>
        <w:t>,</w:t>
      </w:r>
    </w:p>
    <w:p w:rsidR="00906590" w:rsidRPr="00906590" w:rsidRDefault="00906590" w:rsidP="00906590">
      <w:pPr>
        <w:autoSpaceDE w:val="0"/>
        <w:spacing w:after="0" w:line="240" w:lineRule="auto"/>
        <w:ind w:left="709" w:firstLine="707"/>
        <w:rPr>
          <w:rFonts w:cstheme="minorHAnsi"/>
          <w:sz w:val="16"/>
          <w:szCs w:val="16"/>
        </w:rPr>
      </w:pPr>
      <w:r w:rsidRPr="00906590">
        <w:rPr>
          <w:rFonts w:cstheme="minorHAnsi"/>
          <w:sz w:val="16"/>
          <w:szCs w:val="16"/>
        </w:rPr>
        <w:t xml:space="preserve">4. príkaz </w:t>
      </w:r>
      <w:proofErr w:type="spellStart"/>
      <w:r w:rsidRPr="00906590">
        <w:rPr>
          <w:rFonts w:cstheme="minorHAnsi"/>
          <w:b/>
          <w:sz w:val="16"/>
          <w:szCs w:val="16"/>
        </w:rPr>
        <w:t>wait</w:t>
      </w:r>
      <w:proofErr w:type="spellEnd"/>
      <w:r w:rsidRPr="00906590">
        <w:rPr>
          <w:rFonts w:cstheme="minorHAnsi"/>
          <w:b/>
          <w:sz w:val="16"/>
          <w:szCs w:val="16"/>
        </w:rPr>
        <w:t>()</w:t>
      </w:r>
      <w:r w:rsidRPr="00906590">
        <w:rPr>
          <w:rFonts w:cstheme="minorHAnsi"/>
          <w:sz w:val="16"/>
          <w:szCs w:val="16"/>
        </w:rPr>
        <w:t xml:space="preserve"> – čakanie na ukončenie potomka</w:t>
      </w:r>
      <w:r>
        <w:rPr>
          <w:rFonts w:cstheme="minorHAnsi"/>
          <w:sz w:val="16"/>
          <w:szCs w:val="16"/>
        </w:rPr>
        <w:t>,</w:t>
      </w:r>
    </w:p>
    <w:p w:rsidR="00906590" w:rsidRDefault="00906590" w:rsidP="00DF7133">
      <w:pPr>
        <w:tabs>
          <w:tab w:val="left" w:pos="426"/>
          <w:tab w:val="left" w:pos="709"/>
          <w:tab w:val="left" w:pos="2880"/>
        </w:tabs>
        <w:spacing w:after="0" w:line="240" w:lineRule="auto"/>
        <w:jc w:val="both"/>
        <w:rPr>
          <w:rFonts w:cstheme="minorHAnsi"/>
          <w:sz w:val="16"/>
          <w:szCs w:val="16"/>
        </w:rPr>
      </w:pPr>
    </w:p>
    <w:p w:rsidR="00DF7133" w:rsidRPr="00C40B44" w:rsidRDefault="00B33D44" w:rsidP="00DF7133">
      <w:pPr>
        <w:tabs>
          <w:tab w:val="left" w:pos="426"/>
          <w:tab w:val="left" w:pos="709"/>
          <w:tab w:val="left" w:pos="2880"/>
        </w:tabs>
        <w:spacing w:after="0" w:line="240" w:lineRule="auto"/>
        <w:jc w:val="both"/>
        <w:rPr>
          <w:rFonts w:cstheme="minorHAnsi"/>
          <w:sz w:val="16"/>
          <w:szCs w:val="16"/>
        </w:rPr>
      </w:pPr>
      <w:r>
        <w:rPr>
          <w:rFonts w:cstheme="minorHAnsi"/>
          <w:sz w:val="16"/>
          <w:szCs w:val="16"/>
        </w:rPr>
        <w:t>47</w:t>
      </w:r>
      <w:r w:rsidR="00DF7133" w:rsidRPr="00C40B44">
        <w:rPr>
          <w:rFonts w:cstheme="minorHAnsi"/>
          <w:sz w:val="16"/>
          <w:szCs w:val="16"/>
        </w:rPr>
        <w:t>.</w:t>
      </w:r>
      <w:r w:rsidR="00DF7133" w:rsidRPr="00C40B44">
        <w:rPr>
          <w:rFonts w:cstheme="minorHAnsi"/>
          <w:sz w:val="16"/>
          <w:szCs w:val="16"/>
        </w:rPr>
        <w:tab/>
        <w:t>Čo urobia príkazy,</w:t>
      </w:r>
    </w:p>
    <w:p w:rsidR="00DF7133" w:rsidRPr="00C40B44" w:rsidRDefault="00DF7133" w:rsidP="00DF7133">
      <w:pPr>
        <w:tabs>
          <w:tab w:val="left" w:pos="426"/>
          <w:tab w:val="left" w:pos="709"/>
          <w:tab w:val="left" w:pos="2880"/>
        </w:tabs>
        <w:spacing w:after="0" w:line="240" w:lineRule="auto"/>
        <w:jc w:val="both"/>
        <w:rPr>
          <w:rFonts w:cstheme="minorHAnsi"/>
          <w:sz w:val="16"/>
          <w:szCs w:val="16"/>
          <w:lang w:val="en-US"/>
        </w:rPr>
      </w:pPr>
      <w:r w:rsidRPr="00C40B44">
        <w:rPr>
          <w:rFonts w:cstheme="minorHAnsi"/>
          <w:sz w:val="16"/>
          <w:szCs w:val="16"/>
        </w:rPr>
        <w:tab/>
      </w:r>
      <w:r w:rsidR="00D86813">
        <w:rPr>
          <w:rFonts w:cstheme="minorHAnsi"/>
          <w:sz w:val="16"/>
          <w:szCs w:val="16"/>
        </w:rPr>
        <w:tab/>
      </w:r>
      <w:proofErr w:type="spellStart"/>
      <w:r w:rsidRPr="00C40B44">
        <w:rPr>
          <w:rFonts w:cstheme="minorHAnsi"/>
          <w:sz w:val="16"/>
          <w:szCs w:val="16"/>
        </w:rPr>
        <w:t>ps</w:t>
      </w:r>
      <w:proofErr w:type="spellEnd"/>
      <w:r w:rsidRPr="00C40B44">
        <w:rPr>
          <w:rFonts w:cstheme="minorHAnsi"/>
          <w:sz w:val="16"/>
          <w:szCs w:val="16"/>
        </w:rPr>
        <w:t xml:space="preserve"> –</w:t>
      </w:r>
      <w:proofErr w:type="spellStart"/>
      <w:r w:rsidRPr="00C40B44">
        <w:rPr>
          <w:rFonts w:cstheme="minorHAnsi"/>
          <w:sz w:val="16"/>
          <w:szCs w:val="16"/>
        </w:rPr>
        <w:t>ef</w:t>
      </w:r>
      <w:proofErr w:type="spellEnd"/>
      <w:r w:rsidRPr="00C40B44">
        <w:rPr>
          <w:rFonts w:cstheme="minorHAnsi"/>
          <w:sz w:val="16"/>
          <w:szCs w:val="16"/>
          <w:lang w:val="en-US"/>
        </w:rPr>
        <w:t xml:space="preserve">| </w:t>
      </w:r>
      <w:proofErr w:type="spellStart"/>
      <w:r w:rsidRPr="00C40B44">
        <w:rPr>
          <w:rFonts w:cstheme="minorHAnsi"/>
          <w:sz w:val="16"/>
          <w:szCs w:val="16"/>
          <w:lang w:val="en-US"/>
        </w:rPr>
        <w:t>grep</w:t>
      </w:r>
      <w:proofErr w:type="spellEnd"/>
      <w:r w:rsidRPr="00C40B44">
        <w:rPr>
          <w:rFonts w:cstheme="minorHAnsi"/>
          <w:sz w:val="16"/>
          <w:szCs w:val="16"/>
          <w:lang w:val="en-US"/>
        </w:rPr>
        <w:t xml:space="preserve"> $USER</w:t>
      </w:r>
    </w:p>
    <w:p w:rsidR="00DF7133" w:rsidRPr="00C40B44" w:rsidRDefault="00DF7133" w:rsidP="00DF7133">
      <w:pPr>
        <w:tabs>
          <w:tab w:val="left" w:pos="426"/>
          <w:tab w:val="left" w:pos="709"/>
          <w:tab w:val="left" w:pos="2880"/>
        </w:tabs>
        <w:spacing w:after="0" w:line="240" w:lineRule="auto"/>
        <w:jc w:val="both"/>
        <w:rPr>
          <w:rFonts w:cstheme="minorHAnsi"/>
          <w:sz w:val="16"/>
          <w:szCs w:val="16"/>
          <w:lang w:val="en-US"/>
        </w:rPr>
      </w:pPr>
      <w:r w:rsidRPr="00C40B44">
        <w:rPr>
          <w:rFonts w:cstheme="minorHAnsi"/>
          <w:sz w:val="16"/>
          <w:szCs w:val="16"/>
          <w:lang w:val="en-US"/>
        </w:rPr>
        <w:tab/>
      </w:r>
      <w:r w:rsidR="00D86813">
        <w:rPr>
          <w:rFonts w:cstheme="minorHAnsi"/>
          <w:sz w:val="16"/>
          <w:szCs w:val="16"/>
          <w:lang w:val="en-US"/>
        </w:rPr>
        <w:tab/>
      </w:r>
      <w:proofErr w:type="gramStart"/>
      <w:r w:rsidRPr="00C40B44">
        <w:rPr>
          <w:rFonts w:cstheme="minorHAnsi"/>
          <w:sz w:val="16"/>
          <w:szCs w:val="16"/>
          <w:lang w:val="en-US"/>
        </w:rPr>
        <w:t>cd</w:t>
      </w:r>
      <w:proofErr w:type="gramEnd"/>
    </w:p>
    <w:p w:rsidR="00DF7133" w:rsidRPr="00C40B44" w:rsidRDefault="00DF7133" w:rsidP="00DF7133">
      <w:pPr>
        <w:tabs>
          <w:tab w:val="left" w:pos="426"/>
          <w:tab w:val="left" w:pos="709"/>
          <w:tab w:val="left" w:pos="2880"/>
        </w:tabs>
        <w:spacing w:after="0" w:line="240" w:lineRule="auto"/>
        <w:jc w:val="both"/>
        <w:rPr>
          <w:rFonts w:cstheme="minorHAnsi"/>
          <w:sz w:val="16"/>
          <w:szCs w:val="16"/>
          <w:lang w:val="en-US"/>
        </w:rPr>
      </w:pPr>
      <w:r w:rsidRPr="00C40B44">
        <w:rPr>
          <w:rFonts w:cstheme="minorHAnsi"/>
          <w:sz w:val="16"/>
          <w:szCs w:val="16"/>
          <w:lang w:val="en-US"/>
        </w:rPr>
        <w:tab/>
      </w:r>
      <w:r w:rsidR="00D86813">
        <w:rPr>
          <w:rFonts w:cstheme="minorHAnsi"/>
          <w:sz w:val="16"/>
          <w:szCs w:val="16"/>
          <w:lang w:val="en-US"/>
        </w:rPr>
        <w:tab/>
      </w:r>
      <w:r w:rsidRPr="00C40B44">
        <w:rPr>
          <w:rFonts w:cstheme="minorHAnsi"/>
          <w:sz w:val="16"/>
          <w:szCs w:val="16"/>
          <w:lang w:val="en-US"/>
        </w:rPr>
        <w:t>PATH=$PATH</w:t>
      </w:r>
    </w:p>
    <w:p w:rsidR="00DF7133" w:rsidRPr="00C40B44" w:rsidRDefault="00DF7133" w:rsidP="00DF7133">
      <w:pPr>
        <w:tabs>
          <w:tab w:val="left" w:pos="426"/>
          <w:tab w:val="left" w:pos="709"/>
          <w:tab w:val="left" w:pos="2880"/>
        </w:tabs>
        <w:spacing w:after="0" w:line="240" w:lineRule="auto"/>
        <w:jc w:val="both"/>
        <w:rPr>
          <w:rFonts w:cstheme="minorHAnsi"/>
          <w:sz w:val="16"/>
          <w:szCs w:val="16"/>
          <w:lang w:val="en-US"/>
        </w:rPr>
      </w:pPr>
      <w:r w:rsidRPr="00C40B44">
        <w:rPr>
          <w:rFonts w:cstheme="minorHAnsi"/>
          <w:sz w:val="16"/>
          <w:szCs w:val="16"/>
          <w:lang w:val="en-US"/>
        </w:rPr>
        <w:tab/>
      </w:r>
      <w:r w:rsidR="00D86813">
        <w:rPr>
          <w:rFonts w:cstheme="minorHAnsi"/>
          <w:sz w:val="16"/>
          <w:szCs w:val="16"/>
          <w:lang w:val="en-US"/>
        </w:rPr>
        <w:tab/>
      </w:r>
      <w:proofErr w:type="spellStart"/>
      <w:proofErr w:type="gramStart"/>
      <w:r w:rsidRPr="00C40B44">
        <w:rPr>
          <w:rFonts w:cstheme="minorHAnsi"/>
          <w:sz w:val="16"/>
          <w:szCs w:val="16"/>
          <w:lang w:val="en-US"/>
        </w:rPr>
        <w:t>enz</w:t>
      </w:r>
      <w:proofErr w:type="spellEnd"/>
      <w:proofErr w:type="gramEnd"/>
    </w:p>
    <w:p w:rsidR="00DF7133" w:rsidRPr="00C40B44" w:rsidRDefault="00DF7133" w:rsidP="00DF7133">
      <w:pPr>
        <w:tabs>
          <w:tab w:val="left" w:pos="426"/>
          <w:tab w:val="left" w:pos="709"/>
          <w:tab w:val="left" w:pos="2880"/>
        </w:tabs>
        <w:spacing w:after="0" w:line="240" w:lineRule="auto"/>
        <w:jc w:val="both"/>
        <w:rPr>
          <w:rFonts w:cstheme="minorHAnsi"/>
          <w:sz w:val="16"/>
          <w:szCs w:val="16"/>
          <w:lang w:val="en-US"/>
        </w:rPr>
      </w:pPr>
      <w:r w:rsidRPr="00C40B44">
        <w:rPr>
          <w:rFonts w:cstheme="minorHAnsi"/>
          <w:sz w:val="16"/>
          <w:szCs w:val="16"/>
          <w:lang w:val="en-US"/>
        </w:rPr>
        <w:tab/>
      </w:r>
      <w:r w:rsidR="00D86813">
        <w:rPr>
          <w:rFonts w:cstheme="minorHAnsi"/>
          <w:sz w:val="16"/>
          <w:szCs w:val="16"/>
          <w:lang w:val="en-US"/>
        </w:rPr>
        <w:tab/>
      </w:r>
      <w:proofErr w:type="gramStart"/>
      <w:r w:rsidRPr="00C40B44">
        <w:rPr>
          <w:rFonts w:cstheme="minorHAnsi"/>
          <w:sz w:val="16"/>
          <w:szCs w:val="16"/>
          <w:lang w:val="en-US"/>
        </w:rPr>
        <w:t>echo</w:t>
      </w:r>
      <w:proofErr w:type="gramEnd"/>
      <w:r w:rsidRPr="00C40B44">
        <w:rPr>
          <w:rFonts w:cstheme="minorHAnsi"/>
          <w:sz w:val="16"/>
          <w:szCs w:val="16"/>
          <w:lang w:val="en-US"/>
        </w:rPr>
        <w:t xml:space="preserve"> $PATH</w:t>
      </w:r>
    </w:p>
    <w:p w:rsidR="00DF7133" w:rsidRDefault="00DF7133" w:rsidP="00DF7133">
      <w:pPr>
        <w:tabs>
          <w:tab w:val="left" w:pos="426"/>
          <w:tab w:val="left" w:pos="709"/>
          <w:tab w:val="left" w:pos="2880"/>
        </w:tabs>
        <w:spacing w:after="0" w:line="240" w:lineRule="auto"/>
        <w:jc w:val="both"/>
        <w:rPr>
          <w:rFonts w:cstheme="minorHAnsi"/>
          <w:sz w:val="16"/>
          <w:szCs w:val="16"/>
          <w:lang w:val="en-US"/>
        </w:rPr>
      </w:pPr>
      <w:r w:rsidRPr="00C40B44">
        <w:rPr>
          <w:rFonts w:cstheme="minorHAnsi"/>
          <w:sz w:val="16"/>
          <w:szCs w:val="16"/>
          <w:lang w:val="en-US"/>
        </w:rPr>
        <w:tab/>
      </w:r>
      <w:r w:rsidR="00D86813">
        <w:rPr>
          <w:rFonts w:cstheme="minorHAnsi"/>
          <w:sz w:val="16"/>
          <w:szCs w:val="16"/>
          <w:lang w:val="en-US"/>
        </w:rPr>
        <w:tab/>
      </w:r>
      <w:proofErr w:type="gramStart"/>
      <w:r w:rsidRPr="00C40B44">
        <w:rPr>
          <w:rFonts w:cstheme="minorHAnsi"/>
          <w:sz w:val="16"/>
          <w:szCs w:val="16"/>
          <w:lang w:val="en-US"/>
        </w:rPr>
        <w:t>cd</w:t>
      </w:r>
      <w:proofErr w:type="gramEnd"/>
      <w:r w:rsidRPr="00C40B44">
        <w:rPr>
          <w:rFonts w:cstheme="minorHAnsi"/>
          <w:sz w:val="16"/>
          <w:szCs w:val="16"/>
          <w:lang w:val="en-US"/>
        </w:rPr>
        <w:t xml:space="preserve"> $HOME</w:t>
      </w:r>
    </w:p>
    <w:p w:rsidR="00C92870" w:rsidRPr="00C92870" w:rsidRDefault="00C92870" w:rsidP="00DF7133">
      <w:pPr>
        <w:tabs>
          <w:tab w:val="left" w:pos="426"/>
          <w:tab w:val="left" w:pos="709"/>
          <w:tab w:val="left" w:pos="2880"/>
        </w:tabs>
        <w:spacing w:after="0" w:line="240" w:lineRule="auto"/>
        <w:jc w:val="both"/>
        <w:rPr>
          <w:rFonts w:cstheme="minorHAnsi"/>
          <w:sz w:val="16"/>
          <w:szCs w:val="16"/>
          <w:lang w:val="en-US"/>
        </w:rPr>
      </w:pPr>
      <w:r>
        <w:rPr>
          <w:rFonts w:cstheme="minorHAnsi"/>
          <w:sz w:val="16"/>
          <w:szCs w:val="16"/>
          <w:lang w:val="en-US"/>
        </w:rPr>
        <w:tab/>
      </w:r>
      <w:r>
        <w:rPr>
          <w:rFonts w:cstheme="minorHAnsi"/>
          <w:sz w:val="16"/>
          <w:szCs w:val="16"/>
          <w:lang w:val="en-US"/>
        </w:rPr>
        <w:tab/>
      </w:r>
      <w:proofErr w:type="spellStart"/>
      <w:r>
        <w:rPr>
          <w:rFonts w:cstheme="minorHAnsi"/>
          <w:sz w:val="16"/>
          <w:szCs w:val="16"/>
          <w:u w:val="single"/>
          <w:lang w:val="en-US"/>
        </w:rPr>
        <w:t>Odpoveď</w:t>
      </w:r>
      <w:proofErr w:type="spellEnd"/>
      <w:r>
        <w:rPr>
          <w:rFonts w:cstheme="minorHAnsi"/>
          <w:sz w:val="16"/>
          <w:szCs w:val="16"/>
          <w:u w:val="single"/>
          <w:lang w:val="en-US"/>
        </w:rPr>
        <w:t>:</w:t>
      </w:r>
      <w:r>
        <w:rPr>
          <w:rFonts w:cstheme="minorHAnsi"/>
          <w:sz w:val="16"/>
          <w:szCs w:val="16"/>
          <w:lang w:val="en-US"/>
        </w:rPr>
        <w:t xml:space="preserve"> </w:t>
      </w:r>
    </w:p>
    <w:p w:rsidR="00C92870" w:rsidRDefault="00C92870" w:rsidP="00C92870">
      <w:pPr>
        <w:tabs>
          <w:tab w:val="left" w:pos="3119"/>
          <w:tab w:val="left" w:pos="5760"/>
        </w:tabs>
        <w:spacing w:after="0" w:line="240" w:lineRule="auto"/>
        <w:ind w:left="1440" w:hanging="360"/>
        <w:rPr>
          <w:rStyle w:val="postbody"/>
          <w:rFonts w:cstheme="minorHAnsi"/>
          <w:sz w:val="16"/>
          <w:szCs w:val="16"/>
        </w:rPr>
      </w:pPr>
      <w:r>
        <w:rPr>
          <w:rFonts w:cstheme="minorHAnsi"/>
          <w:sz w:val="16"/>
          <w:szCs w:val="16"/>
          <w:lang w:val="en-US"/>
        </w:rPr>
        <w:tab/>
      </w:r>
      <w:proofErr w:type="spellStart"/>
      <w:r w:rsidRPr="00C92870">
        <w:rPr>
          <w:rFonts w:cstheme="minorHAnsi"/>
          <w:sz w:val="16"/>
          <w:szCs w:val="16"/>
        </w:rPr>
        <w:t>ps</w:t>
      </w:r>
      <w:proofErr w:type="spellEnd"/>
      <w:r w:rsidRPr="00C92870">
        <w:rPr>
          <w:rFonts w:cstheme="minorHAnsi"/>
          <w:sz w:val="16"/>
          <w:szCs w:val="16"/>
        </w:rPr>
        <w:t xml:space="preserve"> –</w:t>
      </w:r>
      <w:proofErr w:type="spellStart"/>
      <w:r w:rsidRPr="00C92870">
        <w:rPr>
          <w:rFonts w:cstheme="minorHAnsi"/>
          <w:sz w:val="16"/>
          <w:szCs w:val="16"/>
        </w:rPr>
        <w:t>ef</w:t>
      </w:r>
      <w:proofErr w:type="spellEnd"/>
      <w:r w:rsidRPr="00C92870">
        <w:rPr>
          <w:rFonts w:cstheme="minorHAnsi"/>
          <w:sz w:val="16"/>
          <w:szCs w:val="16"/>
        </w:rPr>
        <w:t xml:space="preserve"> | grep $USER  </w:t>
      </w:r>
      <w:r>
        <w:rPr>
          <w:rFonts w:cstheme="minorHAnsi"/>
          <w:sz w:val="16"/>
          <w:szCs w:val="16"/>
        </w:rPr>
        <w:tab/>
      </w:r>
      <w:r w:rsidRPr="00C92870">
        <w:rPr>
          <w:rFonts w:cstheme="minorHAnsi"/>
          <w:sz w:val="16"/>
          <w:szCs w:val="16"/>
        </w:rPr>
        <w:t xml:space="preserve">- </w:t>
      </w:r>
      <w:r w:rsidRPr="00C92870">
        <w:rPr>
          <w:rStyle w:val="postbody"/>
          <w:rFonts w:cstheme="minorHAnsi"/>
          <w:sz w:val="16"/>
          <w:szCs w:val="16"/>
        </w:rPr>
        <w:t>vypíše procesy užívateľa uloženého v premennej USER</w:t>
      </w:r>
    </w:p>
    <w:p w:rsidR="00C92870" w:rsidRPr="00C92870" w:rsidRDefault="00C92870" w:rsidP="00C92870">
      <w:pPr>
        <w:tabs>
          <w:tab w:val="left" w:pos="3119"/>
          <w:tab w:val="left" w:pos="5760"/>
        </w:tabs>
        <w:spacing w:after="0" w:line="240" w:lineRule="auto"/>
        <w:ind w:left="1440" w:hanging="360"/>
        <w:rPr>
          <w:rStyle w:val="postbody"/>
          <w:rFonts w:cstheme="minorHAnsi"/>
          <w:sz w:val="16"/>
          <w:szCs w:val="16"/>
        </w:rPr>
      </w:pPr>
      <w:r>
        <w:rPr>
          <w:rStyle w:val="postbody"/>
          <w:rFonts w:cstheme="minorHAnsi"/>
          <w:sz w:val="16"/>
          <w:szCs w:val="16"/>
        </w:rPr>
        <w:tab/>
      </w:r>
      <w:proofErr w:type="spellStart"/>
      <w:r>
        <w:rPr>
          <w:rFonts w:cstheme="minorHAnsi"/>
          <w:sz w:val="16"/>
          <w:szCs w:val="16"/>
        </w:rPr>
        <w:t>cd</w:t>
      </w:r>
      <w:proofErr w:type="spellEnd"/>
      <w:r>
        <w:rPr>
          <w:rFonts w:cstheme="minorHAnsi"/>
          <w:sz w:val="16"/>
          <w:szCs w:val="16"/>
        </w:rPr>
        <w:t xml:space="preserve">                       </w:t>
      </w:r>
      <w:r w:rsidRPr="00C92870">
        <w:rPr>
          <w:rFonts w:cstheme="minorHAnsi"/>
          <w:sz w:val="16"/>
          <w:szCs w:val="16"/>
        </w:rPr>
        <w:t xml:space="preserve">      </w:t>
      </w:r>
      <w:r>
        <w:rPr>
          <w:rFonts w:cstheme="minorHAnsi"/>
          <w:sz w:val="16"/>
          <w:szCs w:val="16"/>
        </w:rPr>
        <w:tab/>
      </w:r>
      <w:r w:rsidRPr="00C92870">
        <w:rPr>
          <w:rFonts w:cstheme="minorHAnsi"/>
          <w:sz w:val="16"/>
          <w:szCs w:val="16"/>
        </w:rPr>
        <w:t xml:space="preserve">- </w:t>
      </w:r>
      <w:r w:rsidRPr="00C92870">
        <w:rPr>
          <w:rStyle w:val="postbody"/>
          <w:rFonts w:cstheme="minorHAnsi"/>
          <w:sz w:val="16"/>
          <w:szCs w:val="16"/>
        </w:rPr>
        <w:t>zmena pracovného adresára</w:t>
      </w:r>
    </w:p>
    <w:p w:rsidR="00C92870" w:rsidRPr="00C92870" w:rsidRDefault="00C92870" w:rsidP="00C92870">
      <w:pPr>
        <w:tabs>
          <w:tab w:val="left" w:pos="3119"/>
          <w:tab w:val="left" w:pos="5760"/>
        </w:tabs>
        <w:spacing w:after="0" w:line="240" w:lineRule="auto"/>
        <w:ind w:left="1440" w:hanging="360"/>
        <w:rPr>
          <w:rFonts w:cstheme="minorHAnsi"/>
          <w:sz w:val="16"/>
          <w:szCs w:val="16"/>
        </w:rPr>
      </w:pPr>
      <w:r w:rsidRPr="00C92870">
        <w:rPr>
          <w:rStyle w:val="postbody"/>
          <w:rFonts w:cstheme="minorHAnsi"/>
          <w:sz w:val="16"/>
          <w:szCs w:val="16"/>
        </w:rPr>
        <w:tab/>
      </w:r>
      <w:r w:rsidRPr="00C92870">
        <w:rPr>
          <w:rFonts w:cstheme="minorHAnsi"/>
          <w:sz w:val="16"/>
          <w:szCs w:val="16"/>
        </w:rPr>
        <w:t>PATH=</w:t>
      </w:r>
      <w:r w:rsidRPr="00C92870">
        <w:rPr>
          <w:rFonts w:cstheme="minorHAnsi"/>
          <w:sz w:val="16"/>
          <w:szCs w:val="16"/>
          <w:lang w:val="en-US"/>
        </w:rPr>
        <w:t>$</w:t>
      </w:r>
      <w:r w:rsidRPr="00C92870">
        <w:rPr>
          <w:rFonts w:cstheme="minorHAnsi"/>
          <w:sz w:val="16"/>
          <w:szCs w:val="16"/>
        </w:rPr>
        <w:t xml:space="preserve">PATH         </w:t>
      </w:r>
      <w:r>
        <w:rPr>
          <w:rFonts w:cstheme="minorHAnsi"/>
          <w:sz w:val="16"/>
          <w:szCs w:val="16"/>
        </w:rPr>
        <w:tab/>
      </w:r>
      <w:r w:rsidRPr="00C92870">
        <w:rPr>
          <w:rFonts w:cstheme="minorHAnsi"/>
          <w:sz w:val="16"/>
          <w:szCs w:val="16"/>
        </w:rPr>
        <w:t xml:space="preserve">- nastavenie cesty na aktuálny </w:t>
      </w:r>
      <w:proofErr w:type="spellStart"/>
      <w:r w:rsidRPr="00C92870">
        <w:rPr>
          <w:rFonts w:cstheme="minorHAnsi"/>
          <w:sz w:val="16"/>
          <w:szCs w:val="16"/>
        </w:rPr>
        <w:t>adresár</w:t>
      </w:r>
      <w:proofErr w:type="spellEnd"/>
    </w:p>
    <w:p w:rsidR="00C92870" w:rsidRDefault="00C92870" w:rsidP="00C92870">
      <w:pPr>
        <w:tabs>
          <w:tab w:val="left" w:pos="3119"/>
          <w:tab w:val="left" w:pos="5760"/>
        </w:tabs>
        <w:spacing w:after="0" w:line="240" w:lineRule="auto"/>
        <w:ind w:left="1440" w:hanging="360"/>
        <w:rPr>
          <w:rStyle w:val="postbody"/>
          <w:rFonts w:cstheme="minorHAnsi"/>
          <w:sz w:val="16"/>
          <w:szCs w:val="16"/>
        </w:rPr>
      </w:pPr>
      <w:r w:rsidRPr="00C92870">
        <w:rPr>
          <w:rFonts w:cstheme="minorHAnsi"/>
          <w:sz w:val="16"/>
          <w:szCs w:val="16"/>
        </w:rPr>
        <w:tab/>
      </w:r>
      <w:proofErr w:type="spellStart"/>
      <w:r w:rsidRPr="00C92870">
        <w:rPr>
          <w:rFonts w:cstheme="minorHAnsi"/>
          <w:sz w:val="16"/>
          <w:szCs w:val="16"/>
        </w:rPr>
        <w:t>env</w:t>
      </w:r>
      <w:proofErr w:type="spellEnd"/>
      <w:r w:rsidRPr="00C92870">
        <w:rPr>
          <w:rFonts w:cstheme="minorHAnsi"/>
          <w:sz w:val="16"/>
          <w:szCs w:val="16"/>
        </w:rPr>
        <w:t xml:space="preserve">                          </w:t>
      </w:r>
      <w:r>
        <w:rPr>
          <w:rFonts w:cstheme="minorHAnsi"/>
          <w:sz w:val="16"/>
          <w:szCs w:val="16"/>
        </w:rPr>
        <w:tab/>
      </w:r>
      <w:r w:rsidRPr="00C92870">
        <w:rPr>
          <w:rFonts w:cstheme="minorHAnsi"/>
          <w:sz w:val="16"/>
          <w:szCs w:val="16"/>
        </w:rPr>
        <w:t xml:space="preserve">- </w:t>
      </w:r>
      <w:r w:rsidRPr="00C92870">
        <w:rPr>
          <w:rStyle w:val="postbody"/>
          <w:rFonts w:cstheme="minorHAnsi"/>
          <w:sz w:val="16"/>
          <w:szCs w:val="16"/>
        </w:rPr>
        <w:t>výpis systémových premenných – SHELL,T</w:t>
      </w:r>
      <w:r>
        <w:rPr>
          <w:rStyle w:val="postbody"/>
          <w:rFonts w:cstheme="minorHAnsi"/>
          <w:sz w:val="16"/>
          <w:szCs w:val="16"/>
        </w:rPr>
        <w:t xml:space="preserve">ERM, SSH_CLIENT, </w:t>
      </w:r>
    </w:p>
    <w:p w:rsidR="00C92870" w:rsidRPr="00C92870" w:rsidRDefault="00C92870" w:rsidP="00C92870">
      <w:pPr>
        <w:tabs>
          <w:tab w:val="left" w:pos="3119"/>
          <w:tab w:val="left" w:pos="5760"/>
        </w:tabs>
        <w:spacing w:after="0" w:line="240" w:lineRule="auto"/>
        <w:ind w:left="1440" w:hanging="360"/>
        <w:rPr>
          <w:rStyle w:val="postbody"/>
          <w:rFonts w:cstheme="minorHAnsi"/>
          <w:sz w:val="16"/>
          <w:szCs w:val="16"/>
        </w:rPr>
      </w:pPr>
      <w:r>
        <w:rPr>
          <w:rStyle w:val="postbody"/>
          <w:rFonts w:cstheme="minorHAnsi"/>
          <w:sz w:val="16"/>
          <w:szCs w:val="16"/>
        </w:rPr>
        <w:tab/>
      </w:r>
      <w:r>
        <w:rPr>
          <w:rStyle w:val="postbody"/>
          <w:rFonts w:cstheme="minorHAnsi"/>
          <w:sz w:val="16"/>
          <w:szCs w:val="16"/>
        </w:rPr>
        <w:tab/>
        <w:t xml:space="preserve">   </w:t>
      </w:r>
      <w:r w:rsidRPr="00C92870">
        <w:rPr>
          <w:rStyle w:val="postbody"/>
          <w:rFonts w:cstheme="minorHAnsi"/>
          <w:sz w:val="16"/>
          <w:szCs w:val="16"/>
        </w:rPr>
        <w:t>SSH_TTY,USER,MAIL,PATH,PWD,LOGNAME,...</w:t>
      </w:r>
    </w:p>
    <w:p w:rsidR="00C92870" w:rsidRPr="00C92870" w:rsidRDefault="00C92870" w:rsidP="00C92870">
      <w:pPr>
        <w:tabs>
          <w:tab w:val="left" w:pos="3119"/>
        </w:tabs>
        <w:autoSpaceDE w:val="0"/>
        <w:spacing w:after="0" w:line="240" w:lineRule="auto"/>
        <w:ind w:left="708" w:firstLine="708"/>
        <w:rPr>
          <w:rStyle w:val="postbody"/>
          <w:rFonts w:cstheme="minorHAnsi"/>
          <w:sz w:val="16"/>
          <w:szCs w:val="16"/>
        </w:rPr>
      </w:pPr>
      <w:r w:rsidRPr="00C92870">
        <w:rPr>
          <w:rFonts w:cstheme="minorHAnsi"/>
          <w:sz w:val="16"/>
          <w:szCs w:val="16"/>
        </w:rPr>
        <w:t xml:space="preserve">echo $PATH             </w:t>
      </w:r>
      <w:r>
        <w:rPr>
          <w:rFonts w:cstheme="minorHAnsi"/>
          <w:sz w:val="16"/>
          <w:szCs w:val="16"/>
        </w:rPr>
        <w:tab/>
      </w:r>
      <w:r w:rsidRPr="00C92870">
        <w:rPr>
          <w:rFonts w:cstheme="minorHAnsi"/>
          <w:sz w:val="16"/>
          <w:szCs w:val="16"/>
        </w:rPr>
        <w:t xml:space="preserve">- </w:t>
      </w:r>
      <w:r w:rsidRPr="00C92870">
        <w:rPr>
          <w:rStyle w:val="postbody"/>
          <w:rFonts w:cstheme="minorHAnsi"/>
          <w:sz w:val="16"/>
          <w:szCs w:val="16"/>
        </w:rPr>
        <w:t>vypíše na obrazovku hodnotu premennej PATH (aktuálneho adresára)</w:t>
      </w:r>
    </w:p>
    <w:p w:rsidR="00C92870" w:rsidRDefault="00C92870" w:rsidP="00AA10D5">
      <w:pPr>
        <w:tabs>
          <w:tab w:val="left" w:pos="3119"/>
        </w:tabs>
        <w:autoSpaceDE w:val="0"/>
        <w:spacing w:after="0" w:line="240" w:lineRule="auto"/>
        <w:ind w:left="1416"/>
        <w:rPr>
          <w:rStyle w:val="postbody"/>
          <w:rFonts w:cstheme="minorHAnsi"/>
          <w:sz w:val="16"/>
          <w:szCs w:val="16"/>
        </w:rPr>
      </w:pPr>
      <w:proofErr w:type="spellStart"/>
      <w:r w:rsidRPr="00C92870">
        <w:rPr>
          <w:rFonts w:cstheme="minorHAnsi"/>
          <w:sz w:val="16"/>
          <w:szCs w:val="16"/>
        </w:rPr>
        <w:t>cd</w:t>
      </w:r>
      <w:proofErr w:type="spellEnd"/>
      <w:r w:rsidRPr="00C92870">
        <w:rPr>
          <w:rFonts w:cstheme="minorHAnsi"/>
          <w:sz w:val="16"/>
          <w:szCs w:val="16"/>
        </w:rPr>
        <w:t xml:space="preserve"> $HOME            </w:t>
      </w:r>
      <w:r>
        <w:rPr>
          <w:rFonts w:cstheme="minorHAnsi"/>
          <w:sz w:val="16"/>
          <w:szCs w:val="16"/>
        </w:rPr>
        <w:tab/>
      </w:r>
      <w:r w:rsidRPr="00C92870">
        <w:rPr>
          <w:rFonts w:cstheme="minorHAnsi"/>
          <w:sz w:val="16"/>
          <w:szCs w:val="16"/>
        </w:rPr>
        <w:t xml:space="preserve">- </w:t>
      </w:r>
      <w:r w:rsidRPr="00C92870">
        <w:rPr>
          <w:rStyle w:val="postbody"/>
          <w:rFonts w:cstheme="minorHAnsi"/>
          <w:sz w:val="16"/>
          <w:szCs w:val="16"/>
        </w:rPr>
        <w:t>zmení adresár na cestu uloženú v premennej HOME (domovský adresár)</w:t>
      </w:r>
    </w:p>
    <w:p w:rsidR="00AA10D5" w:rsidRPr="00AA10D5" w:rsidRDefault="00AA10D5" w:rsidP="00AA10D5">
      <w:pPr>
        <w:tabs>
          <w:tab w:val="left" w:pos="3119"/>
        </w:tabs>
        <w:autoSpaceDE w:val="0"/>
        <w:spacing w:after="0" w:line="240" w:lineRule="auto"/>
        <w:ind w:left="1416"/>
        <w:rPr>
          <w:rFonts w:cstheme="minorHAnsi"/>
          <w:sz w:val="16"/>
          <w:szCs w:val="16"/>
        </w:rPr>
      </w:pPr>
    </w:p>
    <w:p w:rsidR="00AA10D5" w:rsidRDefault="00B33D44" w:rsidP="00AA10D5">
      <w:pPr>
        <w:tabs>
          <w:tab w:val="left" w:pos="426"/>
          <w:tab w:val="left" w:pos="709"/>
          <w:tab w:val="left" w:pos="2880"/>
        </w:tabs>
        <w:spacing w:after="0" w:line="240" w:lineRule="auto"/>
        <w:jc w:val="both"/>
        <w:rPr>
          <w:rFonts w:cstheme="minorHAnsi"/>
          <w:sz w:val="16"/>
          <w:szCs w:val="16"/>
        </w:rPr>
      </w:pPr>
      <w:r>
        <w:rPr>
          <w:rFonts w:cstheme="minorHAnsi"/>
          <w:sz w:val="16"/>
          <w:szCs w:val="16"/>
        </w:rPr>
        <w:t>48</w:t>
      </w:r>
      <w:bookmarkStart w:id="0" w:name="_GoBack"/>
      <w:bookmarkEnd w:id="0"/>
      <w:r w:rsidR="00AA10D5" w:rsidRPr="00C40B44">
        <w:rPr>
          <w:rFonts w:cstheme="minorHAnsi"/>
          <w:sz w:val="16"/>
          <w:szCs w:val="16"/>
        </w:rPr>
        <w:t>.</w:t>
      </w:r>
      <w:r w:rsidR="00AA10D5" w:rsidRPr="00C40B44">
        <w:rPr>
          <w:rFonts w:cstheme="minorHAnsi"/>
          <w:sz w:val="16"/>
          <w:szCs w:val="16"/>
        </w:rPr>
        <w:tab/>
        <w:t>Máme procesy čas</w:t>
      </w:r>
      <w:r w:rsidR="00AA10D5" w:rsidRPr="00B418E6">
        <w:rPr>
          <w:b/>
        </w:rPr>
        <w:t xml:space="preserve"> </w:t>
      </w:r>
      <w:r w:rsidR="00AA10D5">
        <w:rPr>
          <w:rFonts w:cstheme="minorHAnsi"/>
          <w:sz w:val="16"/>
          <w:szCs w:val="16"/>
        </w:rPr>
        <w:t xml:space="preserve">vykonávania </w:t>
      </w:r>
      <w:r w:rsidR="00AA10D5" w:rsidRPr="00B418E6">
        <w:rPr>
          <w:rFonts w:cstheme="minorHAnsi"/>
          <w:sz w:val="16"/>
          <w:szCs w:val="16"/>
        </w:rPr>
        <w:t>RR konštán</w:t>
      </w:r>
      <w:r w:rsidR="00AA10D5">
        <w:rPr>
          <w:rFonts w:cstheme="minorHAnsi"/>
          <w:sz w:val="16"/>
          <w:szCs w:val="16"/>
        </w:rPr>
        <w:t>t,</w:t>
      </w:r>
    </w:p>
    <w:p w:rsidR="00AA10D5" w:rsidRPr="00603104" w:rsidRDefault="00AA10D5" w:rsidP="00AA10D5">
      <w:pPr>
        <w:tabs>
          <w:tab w:val="left" w:pos="709"/>
          <w:tab w:val="left" w:pos="2127"/>
          <w:tab w:val="left" w:pos="2977"/>
          <w:tab w:val="left" w:pos="3828"/>
          <w:tab w:val="left" w:pos="4536"/>
          <w:tab w:val="left" w:pos="5760"/>
        </w:tabs>
        <w:spacing w:after="0" w:line="240" w:lineRule="auto"/>
        <w:rPr>
          <w:sz w:val="16"/>
          <w:szCs w:val="16"/>
        </w:rPr>
      </w:pPr>
      <w:r>
        <w:rPr>
          <w:rFonts w:cstheme="minorHAnsi"/>
          <w:sz w:val="16"/>
          <w:szCs w:val="16"/>
        </w:rPr>
        <w:tab/>
      </w:r>
      <w:r>
        <w:rPr>
          <w:sz w:val="16"/>
          <w:szCs w:val="16"/>
        </w:rPr>
        <w:t xml:space="preserve">a) Požiadavky </w:t>
      </w:r>
      <w:r>
        <w:rPr>
          <w:sz w:val="16"/>
          <w:szCs w:val="16"/>
        </w:rPr>
        <w:tab/>
        <w:t xml:space="preserve">čas. príchodu </w:t>
      </w:r>
      <w:r>
        <w:rPr>
          <w:sz w:val="16"/>
          <w:szCs w:val="16"/>
        </w:rPr>
        <w:tab/>
        <w:t xml:space="preserve">FCFS  RR </w:t>
      </w:r>
      <w:r>
        <w:rPr>
          <w:sz w:val="16"/>
          <w:szCs w:val="16"/>
        </w:rPr>
        <w:tab/>
      </w:r>
      <w:r>
        <w:rPr>
          <w:sz w:val="16"/>
          <w:szCs w:val="16"/>
        </w:rPr>
        <w:tab/>
      </w:r>
      <w:r w:rsidRPr="00603104">
        <w:rPr>
          <w:sz w:val="16"/>
          <w:szCs w:val="16"/>
        </w:rPr>
        <w:t>FSJ</w:t>
      </w:r>
    </w:p>
    <w:p w:rsidR="00AA10D5" w:rsidRPr="00603104" w:rsidRDefault="00AA10D5" w:rsidP="00AA10D5">
      <w:pPr>
        <w:tabs>
          <w:tab w:val="left" w:pos="709"/>
          <w:tab w:val="left" w:pos="2127"/>
          <w:tab w:val="left" w:pos="2977"/>
          <w:tab w:val="left" w:pos="3828"/>
          <w:tab w:val="left" w:pos="4536"/>
          <w:tab w:val="left" w:pos="5760"/>
        </w:tabs>
        <w:spacing w:after="0" w:line="240" w:lineRule="auto"/>
        <w:rPr>
          <w:sz w:val="16"/>
          <w:szCs w:val="16"/>
        </w:rPr>
      </w:pPr>
      <w:r>
        <w:rPr>
          <w:sz w:val="16"/>
          <w:szCs w:val="16"/>
        </w:rPr>
        <w:tab/>
        <w:t>b) 50</w:t>
      </w:r>
      <w:r>
        <w:rPr>
          <w:sz w:val="16"/>
          <w:szCs w:val="16"/>
        </w:rPr>
        <w:tab/>
        <w:t xml:space="preserve">0 </w:t>
      </w:r>
      <w:r>
        <w:rPr>
          <w:sz w:val="16"/>
          <w:szCs w:val="16"/>
        </w:rPr>
        <w:tab/>
      </w:r>
      <w:r>
        <w:rPr>
          <w:sz w:val="16"/>
          <w:szCs w:val="16"/>
        </w:rPr>
        <w:tab/>
      </w:r>
      <w:r w:rsidRPr="00603104">
        <w:rPr>
          <w:sz w:val="16"/>
          <w:szCs w:val="16"/>
        </w:rPr>
        <w:t>50</w:t>
      </w:r>
      <w:r w:rsidRPr="00603104">
        <w:rPr>
          <w:sz w:val="16"/>
          <w:szCs w:val="16"/>
        </w:rPr>
        <w:tab/>
      </w:r>
      <w:r>
        <w:rPr>
          <w:sz w:val="16"/>
          <w:szCs w:val="16"/>
        </w:rPr>
        <w:tab/>
      </w:r>
      <w:r w:rsidRPr="00603104">
        <w:rPr>
          <w:sz w:val="16"/>
          <w:szCs w:val="16"/>
        </w:rPr>
        <w:t>125</w:t>
      </w:r>
      <w:r w:rsidRPr="00603104">
        <w:rPr>
          <w:sz w:val="16"/>
          <w:szCs w:val="16"/>
        </w:rPr>
        <w:tab/>
        <w:t>50</w:t>
      </w:r>
    </w:p>
    <w:p w:rsidR="00AA10D5" w:rsidRPr="00603104" w:rsidRDefault="00AA10D5" w:rsidP="00AA10D5">
      <w:pPr>
        <w:tabs>
          <w:tab w:val="left" w:pos="709"/>
          <w:tab w:val="left" w:pos="2127"/>
          <w:tab w:val="left" w:pos="2977"/>
          <w:tab w:val="left" w:pos="3828"/>
          <w:tab w:val="left" w:pos="4536"/>
          <w:tab w:val="left" w:pos="5760"/>
        </w:tabs>
        <w:spacing w:after="0" w:line="240" w:lineRule="auto"/>
        <w:rPr>
          <w:sz w:val="16"/>
          <w:szCs w:val="16"/>
        </w:rPr>
      </w:pPr>
      <w:r>
        <w:rPr>
          <w:sz w:val="16"/>
          <w:szCs w:val="16"/>
        </w:rPr>
        <w:tab/>
        <w:t>c) 30</w:t>
      </w:r>
      <w:r>
        <w:rPr>
          <w:sz w:val="16"/>
          <w:szCs w:val="16"/>
        </w:rPr>
        <w:tab/>
        <w:t>5</w:t>
      </w:r>
      <w:r>
        <w:rPr>
          <w:sz w:val="16"/>
          <w:szCs w:val="16"/>
        </w:rPr>
        <w:tab/>
      </w:r>
      <w:r>
        <w:rPr>
          <w:sz w:val="16"/>
          <w:szCs w:val="16"/>
        </w:rPr>
        <w:tab/>
      </w:r>
      <w:r w:rsidRPr="00603104">
        <w:rPr>
          <w:sz w:val="16"/>
          <w:szCs w:val="16"/>
        </w:rPr>
        <w:t>80</w:t>
      </w:r>
      <w:r w:rsidRPr="00603104">
        <w:rPr>
          <w:sz w:val="16"/>
          <w:szCs w:val="16"/>
        </w:rPr>
        <w:tab/>
      </w:r>
      <w:r>
        <w:rPr>
          <w:sz w:val="16"/>
          <w:szCs w:val="16"/>
        </w:rPr>
        <w:tab/>
      </w:r>
      <w:r w:rsidRPr="00603104">
        <w:rPr>
          <w:sz w:val="16"/>
          <w:szCs w:val="16"/>
        </w:rPr>
        <w:t>90</w:t>
      </w:r>
      <w:r w:rsidRPr="00603104">
        <w:rPr>
          <w:sz w:val="16"/>
          <w:szCs w:val="16"/>
        </w:rPr>
        <w:tab/>
        <w:t>125</w:t>
      </w:r>
    </w:p>
    <w:p w:rsidR="00AA10D5" w:rsidRPr="00603104" w:rsidRDefault="00AA10D5" w:rsidP="00AA10D5">
      <w:pPr>
        <w:tabs>
          <w:tab w:val="left" w:pos="709"/>
          <w:tab w:val="left" w:pos="2127"/>
          <w:tab w:val="left" w:pos="2977"/>
          <w:tab w:val="left" w:pos="3828"/>
          <w:tab w:val="left" w:pos="4536"/>
          <w:tab w:val="left" w:pos="5760"/>
        </w:tabs>
        <w:spacing w:after="0" w:line="240" w:lineRule="auto"/>
        <w:rPr>
          <w:sz w:val="16"/>
          <w:szCs w:val="16"/>
        </w:rPr>
      </w:pPr>
      <w:r>
        <w:rPr>
          <w:sz w:val="16"/>
          <w:szCs w:val="16"/>
        </w:rPr>
        <w:tab/>
        <w:t>d) 5</w:t>
      </w:r>
      <w:r>
        <w:rPr>
          <w:sz w:val="16"/>
          <w:szCs w:val="16"/>
        </w:rPr>
        <w:tab/>
        <w:t>15</w:t>
      </w:r>
      <w:r>
        <w:rPr>
          <w:sz w:val="16"/>
          <w:szCs w:val="16"/>
        </w:rPr>
        <w:tab/>
      </w:r>
      <w:r>
        <w:rPr>
          <w:sz w:val="16"/>
          <w:szCs w:val="16"/>
        </w:rPr>
        <w:tab/>
      </w:r>
      <w:r w:rsidRPr="00603104">
        <w:rPr>
          <w:sz w:val="16"/>
          <w:szCs w:val="16"/>
        </w:rPr>
        <w:t>85</w:t>
      </w:r>
      <w:r w:rsidRPr="00603104">
        <w:rPr>
          <w:sz w:val="16"/>
          <w:szCs w:val="16"/>
        </w:rPr>
        <w:tab/>
      </w:r>
      <w:r>
        <w:rPr>
          <w:sz w:val="16"/>
          <w:szCs w:val="16"/>
        </w:rPr>
        <w:tab/>
      </w:r>
      <w:r w:rsidRPr="00603104">
        <w:rPr>
          <w:sz w:val="16"/>
          <w:szCs w:val="16"/>
        </w:rPr>
        <w:t>25</w:t>
      </w:r>
      <w:r w:rsidRPr="00603104">
        <w:rPr>
          <w:sz w:val="16"/>
          <w:szCs w:val="16"/>
        </w:rPr>
        <w:tab/>
        <w:t>55</w:t>
      </w:r>
      <w:r w:rsidRPr="00603104">
        <w:rPr>
          <w:sz w:val="16"/>
          <w:szCs w:val="16"/>
        </w:rPr>
        <w:tab/>
      </w:r>
    </w:p>
    <w:p w:rsidR="00AA10D5" w:rsidRPr="00603104" w:rsidRDefault="00AA10D5" w:rsidP="00AA10D5">
      <w:pPr>
        <w:tabs>
          <w:tab w:val="left" w:pos="709"/>
          <w:tab w:val="left" w:pos="2127"/>
          <w:tab w:val="left" w:pos="2977"/>
          <w:tab w:val="left" w:pos="3828"/>
          <w:tab w:val="left" w:pos="4536"/>
          <w:tab w:val="left" w:pos="5760"/>
        </w:tabs>
        <w:spacing w:after="0" w:line="240" w:lineRule="auto"/>
        <w:rPr>
          <w:sz w:val="16"/>
          <w:szCs w:val="16"/>
        </w:rPr>
      </w:pPr>
      <w:r>
        <w:rPr>
          <w:sz w:val="16"/>
          <w:szCs w:val="16"/>
        </w:rPr>
        <w:tab/>
        <w:t>e) 25</w:t>
      </w:r>
      <w:r>
        <w:rPr>
          <w:sz w:val="16"/>
          <w:szCs w:val="16"/>
        </w:rPr>
        <w:tab/>
      </w:r>
      <w:proofErr w:type="spellStart"/>
      <w:r>
        <w:rPr>
          <w:sz w:val="16"/>
          <w:szCs w:val="16"/>
        </w:rPr>
        <w:t>25</w:t>
      </w:r>
      <w:proofErr w:type="spellEnd"/>
      <w:r>
        <w:rPr>
          <w:sz w:val="16"/>
          <w:szCs w:val="16"/>
        </w:rPr>
        <w:tab/>
      </w:r>
      <w:r>
        <w:rPr>
          <w:sz w:val="16"/>
          <w:szCs w:val="16"/>
        </w:rPr>
        <w:tab/>
      </w:r>
      <w:r w:rsidRPr="00603104">
        <w:rPr>
          <w:sz w:val="16"/>
          <w:szCs w:val="16"/>
        </w:rPr>
        <w:t>110</w:t>
      </w:r>
      <w:r w:rsidRPr="00603104">
        <w:rPr>
          <w:sz w:val="16"/>
          <w:szCs w:val="16"/>
        </w:rPr>
        <w:tab/>
      </w:r>
      <w:r>
        <w:rPr>
          <w:sz w:val="16"/>
          <w:szCs w:val="16"/>
        </w:rPr>
        <w:tab/>
      </w:r>
      <w:r w:rsidRPr="00603104">
        <w:rPr>
          <w:sz w:val="16"/>
          <w:szCs w:val="16"/>
        </w:rPr>
        <w:t>100</w:t>
      </w:r>
      <w:r w:rsidRPr="00603104">
        <w:rPr>
          <w:sz w:val="16"/>
          <w:szCs w:val="16"/>
        </w:rPr>
        <w:tab/>
        <w:t>95</w:t>
      </w:r>
    </w:p>
    <w:p w:rsidR="00AA10D5" w:rsidRPr="00603104" w:rsidRDefault="00AA10D5" w:rsidP="00AA10D5">
      <w:pPr>
        <w:tabs>
          <w:tab w:val="left" w:pos="709"/>
          <w:tab w:val="left" w:pos="2127"/>
          <w:tab w:val="left" w:pos="2977"/>
          <w:tab w:val="left" w:pos="3828"/>
          <w:tab w:val="left" w:pos="4536"/>
          <w:tab w:val="left" w:pos="5760"/>
        </w:tabs>
        <w:spacing w:after="0" w:line="240" w:lineRule="auto"/>
        <w:rPr>
          <w:sz w:val="16"/>
          <w:szCs w:val="16"/>
        </w:rPr>
      </w:pPr>
      <w:r>
        <w:rPr>
          <w:sz w:val="16"/>
          <w:szCs w:val="16"/>
        </w:rPr>
        <w:tab/>
        <w:t>f) 15</w:t>
      </w:r>
      <w:r>
        <w:rPr>
          <w:sz w:val="16"/>
          <w:szCs w:val="16"/>
        </w:rPr>
        <w:tab/>
        <w:t>35</w:t>
      </w:r>
      <w:r>
        <w:rPr>
          <w:sz w:val="16"/>
          <w:szCs w:val="16"/>
        </w:rPr>
        <w:tab/>
      </w:r>
      <w:r>
        <w:rPr>
          <w:sz w:val="16"/>
          <w:szCs w:val="16"/>
        </w:rPr>
        <w:tab/>
      </w:r>
      <w:r w:rsidRPr="00603104">
        <w:rPr>
          <w:sz w:val="16"/>
          <w:szCs w:val="16"/>
        </w:rPr>
        <w:t>125</w:t>
      </w:r>
      <w:r w:rsidRPr="00603104">
        <w:rPr>
          <w:sz w:val="16"/>
          <w:szCs w:val="16"/>
        </w:rPr>
        <w:tab/>
      </w:r>
      <w:r>
        <w:rPr>
          <w:sz w:val="16"/>
          <w:szCs w:val="16"/>
        </w:rPr>
        <w:tab/>
      </w:r>
      <w:r w:rsidRPr="00603104">
        <w:rPr>
          <w:sz w:val="16"/>
          <w:szCs w:val="16"/>
        </w:rPr>
        <w:t>75</w:t>
      </w:r>
      <w:r w:rsidRPr="00603104">
        <w:rPr>
          <w:sz w:val="16"/>
          <w:szCs w:val="16"/>
        </w:rPr>
        <w:tab/>
        <w:t>70</w:t>
      </w:r>
    </w:p>
    <w:p w:rsidR="00E840A2" w:rsidRPr="00C40B44" w:rsidRDefault="00E840A2" w:rsidP="00AA10D5">
      <w:pPr>
        <w:tabs>
          <w:tab w:val="left" w:pos="426"/>
          <w:tab w:val="left" w:pos="709"/>
          <w:tab w:val="left" w:pos="2844"/>
        </w:tabs>
        <w:spacing w:after="0" w:line="240" w:lineRule="auto"/>
        <w:jc w:val="both"/>
        <w:rPr>
          <w:sz w:val="16"/>
          <w:szCs w:val="16"/>
        </w:rPr>
      </w:pPr>
    </w:p>
    <w:p w:rsidR="00AD1E8D" w:rsidRPr="00C40B44" w:rsidRDefault="00AD1E8D" w:rsidP="007F1A9C">
      <w:pPr>
        <w:tabs>
          <w:tab w:val="left" w:pos="426"/>
          <w:tab w:val="left" w:pos="709"/>
          <w:tab w:val="left" w:pos="2880"/>
        </w:tabs>
        <w:spacing w:after="0" w:line="240" w:lineRule="auto"/>
        <w:ind w:left="360"/>
        <w:jc w:val="both"/>
        <w:rPr>
          <w:sz w:val="16"/>
          <w:szCs w:val="16"/>
        </w:rPr>
      </w:pPr>
    </w:p>
    <w:p w:rsidR="00406B67" w:rsidRPr="00C40B44" w:rsidRDefault="00406B67" w:rsidP="007F1A9C">
      <w:pPr>
        <w:tabs>
          <w:tab w:val="left" w:pos="426"/>
          <w:tab w:val="left" w:pos="709"/>
          <w:tab w:val="left" w:pos="2880"/>
        </w:tabs>
        <w:spacing w:after="0" w:line="240" w:lineRule="auto"/>
        <w:ind w:left="720" w:hanging="360"/>
        <w:jc w:val="both"/>
        <w:rPr>
          <w:sz w:val="16"/>
          <w:szCs w:val="16"/>
        </w:rPr>
      </w:pPr>
    </w:p>
    <w:p w:rsidR="00406B67" w:rsidRPr="00C40B44" w:rsidRDefault="00406B67" w:rsidP="007F1A9C">
      <w:pPr>
        <w:tabs>
          <w:tab w:val="left" w:pos="426"/>
          <w:tab w:val="left" w:pos="709"/>
          <w:tab w:val="left" w:pos="2880"/>
          <w:tab w:val="left" w:pos="7753"/>
        </w:tabs>
        <w:spacing w:after="0" w:line="240" w:lineRule="auto"/>
        <w:ind w:left="720" w:hanging="360"/>
        <w:jc w:val="both"/>
        <w:rPr>
          <w:sz w:val="16"/>
          <w:szCs w:val="16"/>
        </w:rPr>
      </w:pPr>
    </w:p>
    <w:p w:rsidR="00406B67" w:rsidRPr="00C40B44" w:rsidRDefault="00406B67" w:rsidP="007F1A9C">
      <w:pPr>
        <w:tabs>
          <w:tab w:val="left" w:pos="426"/>
          <w:tab w:val="left" w:pos="709"/>
          <w:tab w:val="left" w:pos="2880"/>
        </w:tabs>
        <w:spacing w:after="0" w:line="240" w:lineRule="auto"/>
        <w:jc w:val="both"/>
        <w:rPr>
          <w:sz w:val="16"/>
          <w:szCs w:val="16"/>
        </w:rPr>
      </w:pPr>
    </w:p>
    <w:p w:rsidR="00406B67" w:rsidRPr="00C40B44" w:rsidRDefault="00406B67" w:rsidP="007F1A9C">
      <w:pPr>
        <w:tabs>
          <w:tab w:val="left" w:pos="426"/>
          <w:tab w:val="left" w:pos="709"/>
        </w:tabs>
        <w:spacing w:after="0" w:line="240" w:lineRule="auto"/>
        <w:jc w:val="both"/>
        <w:rPr>
          <w:sz w:val="16"/>
          <w:szCs w:val="16"/>
        </w:rPr>
      </w:pPr>
    </w:p>
    <w:sectPr w:rsidR="00406B67" w:rsidRPr="00C40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TimesNewRomanPS-ItalicMT">
    <w:panose1 w:val="00000000000000000000"/>
    <w:charset w:val="EE"/>
    <w:family w:val="auto"/>
    <w:notTrueType/>
    <w:pitch w:val="default"/>
    <w:sig w:usb0="00000005" w:usb1="00000000" w:usb2="00000000" w:usb3="00000000" w:csb0="00000002" w:csb1="00000000"/>
  </w:font>
  <w:font w:name="TimesNewRomanPS-BoldItalicMT">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4"/>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6"/>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lowerLetter"/>
      <w:lvlText w:val="%1)"/>
      <w:lvlJc w:val="left"/>
      <w:pPr>
        <w:tabs>
          <w:tab w:val="num" w:pos="1440"/>
        </w:tabs>
        <w:ind w:left="1440" w:hanging="360"/>
      </w:pPr>
      <w:rPr>
        <w:rFonts w:cs="Times New Roman"/>
      </w:rPr>
    </w:lvl>
  </w:abstractNum>
  <w:abstractNum w:abstractNumId="3">
    <w:nsid w:val="00000006"/>
    <w:multiLevelType w:val="singleLevel"/>
    <w:tmpl w:val="00000006"/>
    <w:name w:val="WW8Num6"/>
    <w:lvl w:ilvl="0">
      <w:numFmt w:val="bullet"/>
      <w:lvlText w:val="-"/>
      <w:lvlJc w:val="left"/>
      <w:pPr>
        <w:tabs>
          <w:tab w:val="num" w:pos="0"/>
        </w:tabs>
      </w:pPr>
      <w:rPr>
        <w:rFonts w:ascii="Times New Roman" w:hAnsi="Times New Roman"/>
        <w:color w:val="00000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C1"/>
    <w:rsid w:val="00004785"/>
    <w:rsid w:val="00010D8A"/>
    <w:rsid w:val="00012CAD"/>
    <w:rsid w:val="00025BF7"/>
    <w:rsid w:val="00031784"/>
    <w:rsid w:val="00034D41"/>
    <w:rsid w:val="0004110D"/>
    <w:rsid w:val="00047F42"/>
    <w:rsid w:val="000509D8"/>
    <w:rsid w:val="000543A4"/>
    <w:rsid w:val="00057052"/>
    <w:rsid w:val="00061E5A"/>
    <w:rsid w:val="00074836"/>
    <w:rsid w:val="000815D8"/>
    <w:rsid w:val="00085B5A"/>
    <w:rsid w:val="0009127A"/>
    <w:rsid w:val="00093664"/>
    <w:rsid w:val="000B2B5D"/>
    <w:rsid w:val="000D133E"/>
    <w:rsid w:val="000E01D3"/>
    <w:rsid w:val="000F0354"/>
    <w:rsid w:val="000F2CF4"/>
    <w:rsid w:val="00101CDB"/>
    <w:rsid w:val="001079C2"/>
    <w:rsid w:val="0011190D"/>
    <w:rsid w:val="001231ED"/>
    <w:rsid w:val="0012643E"/>
    <w:rsid w:val="00127E69"/>
    <w:rsid w:val="00135C0D"/>
    <w:rsid w:val="00137A25"/>
    <w:rsid w:val="00143D5A"/>
    <w:rsid w:val="0014547E"/>
    <w:rsid w:val="00146509"/>
    <w:rsid w:val="00147772"/>
    <w:rsid w:val="00163344"/>
    <w:rsid w:val="00163DC2"/>
    <w:rsid w:val="00167CA7"/>
    <w:rsid w:val="00184257"/>
    <w:rsid w:val="00192AAE"/>
    <w:rsid w:val="001B6999"/>
    <w:rsid w:val="001C2736"/>
    <w:rsid w:val="001D13B1"/>
    <w:rsid w:val="001D4752"/>
    <w:rsid w:val="001D6256"/>
    <w:rsid w:val="001E5DD5"/>
    <w:rsid w:val="001F0D1F"/>
    <w:rsid w:val="00202F23"/>
    <w:rsid w:val="002117BD"/>
    <w:rsid w:val="00212759"/>
    <w:rsid w:val="00232F6D"/>
    <w:rsid w:val="00237FCF"/>
    <w:rsid w:val="00240846"/>
    <w:rsid w:val="00241020"/>
    <w:rsid w:val="00244EAA"/>
    <w:rsid w:val="00245987"/>
    <w:rsid w:val="00247E34"/>
    <w:rsid w:val="00254113"/>
    <w:rsid w:val="002551DB"/>
    <w:rsid w:val="00261576"/>
    <w:rsid w:val="00271BDD"/>
    <w:rsid w:val="00273A97"/>
    <w:rsid w:val="0028049E"/>
    <w:rsid w:val="00282531"/>
    <w:rsid w:val="00291555"/>
    <w:rsid w:val="00292C7A"/>
    <w:rsid w:val="002939EC"/>
    <w:rsid w:val="00294827"/>
    <w:rsid w:val="0029649F"/>
    <w:rsid w:val="002A0C38"/>
    <w:rsid w:val="002A24D7"/>
    <w:rsid w:val="002B5094"/>
    <w:rsid w:val="002B70C7"/>
    <w:rsid w:val="002C3619"/>
    <w:rsid w:val="002C51C8"/>
    <w:rsid w:val="002D598B"/>
    <w:rsid w:val="002D618C"/>
    <w:rsid w:val="002E0F0A"/>
    <w:rsid w:val="002F0C4F"/>
    <w:rsid w:val="002F2DAE"/>
    <w:rsid w:val="003037AF"/>
    <w:rsid w:val="00310D85"/>
    <w:rsid w:val="0031308E"/>
    <w:rsid w:val="00313621"/>
    <w:rsid w:val="0033113E"/>
    <w:rsid w:val="00340540"/>
    <w:rsid w:val="00350DE6"/>
    <w:rsid w:val="003529EC"/>
    <w:rsid w:val="003605E4"/>
    <w:rsid w:val="00360DC1"/>
    <w:rsid w:val="0036529C"/>
    <w:rsid w:val="003701F5"/>
    <w:rsid w:val="0039213F"/>
    <w:rsid w:val="00397A13"/>
    <w:rsid w:val="003B26A9"/>
    <w:rsid w:val="003B4C86"/>
    <w:rsid w:val="003B5531"/>
    <w:rsid w:val="003D3C3E"/>
    <w:rsid w:val="003D59D9"/>
    <w:rsid w:val="003E0929"/>
    <w:rsid w:val="003F6B6F"/>
    <w:rsid w:val="00406255"/>
    <w:rsid w:val="00406912"/>
    <w:rsid w:val="00406B67"/>
    <w:rsid w:val="00422666"/>
    <w:rsid w:val="00425FEA"/>
    <w:rsid w:val="004273B3"/>
    <w:rsid w:val="00435B71"/>
    <w:rsid w:val="0045247F"/>
    <w:rsid w:val="00457F7D"/>
    <w:rsid w:val="00465B3A"/>
    <w:rsid w:val="00473169"/>
    <w:rsid w:val="0047393A"/>
    <w:rsid w:val="00493AC7"/>
    <w:rsid w:val="004A484C"/>
    <w:rsid w:val="004A7591"/>
    <w:rsid w:val="004B0982"/>
    <w:rsid w:val="004B54D0"/>
    <w:rsid w:val="004B7BC1"/>
    <w:rsid w:val="004C520F"/>
    <w:rsid w:val="004D36E9"/>
    <w:rsid w:val="004E126D"/>
    <w:rsid w:val="004E6FDB"/>
    <w:rsid w:val="004F080D"/>
    <w:rsid w:val="004F1CCC"/>
    <w:rsid w:val="004F541A"/>
    <w:rsid w:val="00505F05"/>
    <w:rsid w:val="00506253"/>
    <w:rsid w:val="0051369C"/>
    <w:rsid w:val="00520D2A"/>
    <w:rsid w:val="00533024"/>
    <w:rsid w:val="0054487A"/>
    <w:rsid w:val="00552DD8"/>
    <w:rsid w:val="00565357"/>
    <w:rsid w:val="005722F4"/>
    <w:rsid w:val="00575112"/>
    <w:rsid w:val="00576492"/>
    <w:rsid w:val="005833C2"/>
    <w:rsid w:val="00592240"/>
    <w:rsid w:val="00597443"/>
    <w:rsid w:val="005A514B"/>
    <w:rsid w:val="005A6788"/>
    <w:rsid w:val="005A70F7"/>
    <w:rsid w:val="005B0D17"/>
    <w:rsid w:val="005B2523"/>
    <w:rsid w:val="005B5057"/>
    <w:rsid w:val="005C5C4B"/>
    <w:rsid w:val="005C7108"/>
    <w:rsid w:val="005D304F"/>
    <w:rsid w:val="005D70EB"/>
    <w:rsid w:val="005E4F03"/>
    <w:rsid w:val="005F4967"/>
    <w:rsid w:val="005F4E65"/>
    <w:rsid w:val="005F7CE6"/>
    <w:rsid w:val="00601EB1"/>
    <w:rsid w:val="00603104"/>
    <w:rsid w:val="006110A7"/>
    <w:rsid w:val="0061419A"/>
    <w:rsid w:val="00616B94"/>
    <w:rsid w:val="0062164B"/>
    <w:rsid w:val="006216A0"/>
    <w:rsid w:val="00634961"/>
    <w:rsid w:val="00640480"/>
    <w:rsid w:val="00640556"/>
    <w:rsid w:val="00640713"/>
    <w:rsid w:val="006528A4"/>
    <w:rsid w:val="00653692"/>
    <w:rsid w:val="00653DFF"/>
    <w:rsid w:val="00665B31"/>
    <w:rsid w:val="00673F74"/>
    <w:rsid w:val="006779D8"/>
    <w:rsid w:val="00677D82"/>
    <w:rsid w:val="00684737"/>
    <w:rsid w:val="00696F82"/>
    <w:rsid w:val="006A031F"/>
    <w:rsid w:val="006A3126"/>
    <w:rsid w:val="006A7515"/>
    <w:rsid w:val="006A7968"/>
    <w:rsid w:val="006A7ED3"/>
    <w:rsid w:val="006B2513"/>
    <w:rsid w:val="006B2ED2"/>
    <w:rsid w:val="006B7240"/>
    <w:rsid w:val="006C1E30"/>
    <w:rsid w:val="006C610E"/>
    <w:rsid w:val="006D31FA"/>
    <w:rsid w:val="006D6443"/>
    <w:rsid w:val="006E08DD"/>
    <w:rsid w:val="006F3753"/>
    <w:rsid w:val="0070264D"/>
    <w:rsid w:val="00712FC7"/>
    <w:rsid w:val="0072420E"/>
    <w:rsid w:val="0072570B"/>
    <w:rsid w:val="007332C0"/>
    <w:rsid w:val="00733D98"/>
    <w:rsid w:val="00733E6B"/>
    <w:rsid w:val="007345A7"/>
    <w:rsid w:val="007461B5"/>
    <w:rsid w:val="007625E5"/>
    <w:rsid w:val="007964BA"/>
    <w:rsid w:val="007A0C19"/>
    <w:rsid w:val="007A2D52"/>
    <w:rsid w:val="007B392E"/>
    <w:rsid w:val="007C2BA2"/>
    <w:rsid w:val="007C2EF2"/>
    <w:rsid w:val="007C3211"/>
    <w:rsid w:val="007C62D8"/>
    <w:rsid w:val="007D6789"/>
    <w:rsid w:val="007D7151"/>
    <w:rsid w:val="007E029F"/>
    <w:rsid w:val="007E5FAF"/>
    <w:rsid w:val="007F05C2"/>
    <w:rsid w:val="007F1A9C"/>
    <w:rsid w:val="007F20EC"/>
    <w:rsid w:val="007F38F3"/>
    <w:rsid w:val="007F5245"/>
    <w:rsid w:val="008054DB"/>
    <w:rsid w:val="0082257B"/>
    <w:rsid w:val="008458A3"/>
    <w:rsid w:val="00861FF5"/>
    <w:rsid w:val="008670E1"/>
    <w:rsid w:val="00871283"/>
    <w:rsid w:val="008715B2"/>
    <w:rsid w:val="0087320F"/>
    <w:rsid w:val="00875FB6"/>
    <w:rsid w:val="00893DFE"/>
    <w:rsid w:val="008960AE"/>
    <w:rsid w:val="008A31DD"/>
    <w:rsid w:val="008A3E9B"/>
    <w:rsid w:val="008B11FE"/>
    <w:rsid w:val="008B3AB6"/>
    <w:rsid w:val="008C047B"/>
    <w:rsid w:val="008C2293"/>
    <w:rsid w:val="008C7174"/>
    <w:rsid w:val="008E47C2"/>
    <w:rsid w:val="008F263B"/>
    <w:rsid w:val="008F5A10"/>
    <w:rsid w:val="008F7D05"/>
    <w:rsid w:val="00906590"/>
    <w:rsid w:val="00916247"/>
    <w:rsid w:val="009353D8"/>
    <w:rsid w:val="00950D89"/>
    <w:rsid w:val="0096226F"/>
    <w:rsid w:val="0096603F"/>
    <w:rsid w:val="0097120D"/>
    <w:rsid w:val="009813A2"/>
    <w:rsid w:val="0099621D"/>
    <w:rsid w:val="00997BB5"/>
    <w:rsid w:val="00997CB3"/>
    <w:rsid w:val="009A3053"/>
    <w:rsid w:val="009A5C2E"/>
    <w:rsid w:val="009C11F0"/>
    <w:rsid w:val="009E1493"/>
    <w:rsid w:val="009E5DE7"/>
    <w:rsid w:val="009F4F7A"/>
    <w:rsid w:val="00A0618B"/>
    <w:rsid w:val="00A116B8"/>
    <w:rsid w:val="00A1357A"/>
    <w:rsid w:val="00A164E1"/>
    <w:rsid w:val="00A21019"/>
    <w:rsid w:val="00A221AC"/>
    <w:rsid w:val="00A32BBA"/>
    <w:rsid w:val="00A40F3B"/>
    <w:rsid w:val="00A41E6B"/>
    <w:rsid w:val="00A43D3C"/>
    <w:rsid w:val="00A46122"/>
    <w:rsid w:val="00A61D91"/>
    <w:rsid w:val="00A63CB2"/>
    <w:rsid w:val="00A64F39"/>
    <w:rsid w:val="00A6732B"/>
    <w:rsid w:val="00A9580A"/>
    <w:rsid w:val="00A969B9"/>
    <w:rsid w:val="00AA10D5"/>
    <w:rsid w:val="00AB0C78"/>
    <w:rsid w:val="00AC03C2"/>
    <w:rsid w:val="00AC5CBD"/>
    <w:rsid w:val="00AD1E8D"/>
    <w:rsid w:val="00AE75BB"/>
    <w:rsid w:val="00B045FD"/>
    <w:rsid w:val="00B21AA1"/>
    <w:rsid w:val="00B25BE6"/>
    <w:rsid w:val="00B33D44"/>
    <w:rsid w:val="00B37A09"/>
    <w:rsid w:val="00B418E6"/>
    <w:rsid w:val="00B43254"/>
    <w:rsid w:val="00B5008E"/>
    <w:rsid w:val="00B530BC"/>
    <w:rsid w:val="00B532B5"/>
    <w:rsid w:val="00B539DE"/>
    <w:rsid w:val="00B63EB2"/>
    <w:rsid w:val="00B7020C"/>
    <w:rsid w:val="00B71D06"/>
    <w:rsid w:val="00B8123C"/>
    <w:rsid w:val="00B914A0"/>
    <w:rsid w:val="00B932CF"/>
    <w:rsid w:val="00B94653"/>
    <w:rsid w:val="00BA27E3"/>
    <w:rsid w:val="00BA48DD"/>
    <w:rsid w:val="00BA6A08"/>
    <w:rsid w:val="00BB6D31"/>
    <w:rsid w:val="00BB7935"/>
    <w:rsid w:val="00BB7B62"/>
    <w:rsid w:val="00BC2DB5"/>
    <w:rsid w:val="00BD00B3"/>
    <w:rsid w:val="00BD4D22"/>
    <w:rsid w:val="00BF3A08"/>
    <w:rsid w:val="00C01E81"/>
    <w:rsid w:val="00C03501"/>
    <w:rsid w:val="00C06835"/>
    <w:rsid w:val="00C16168"/>
    <w:rsid w:val="00C23449"/>
    <w:rsid w:val="00C40B44"/>
    <w:rsid w:val="00C41B93"/>
    <w:rsid w:val="00C44E53"/>
    <w:rsid w:val="00C45156"/>
    <w:rsid w:val="00C62429"/>
    <w:rsid w:val="00C716DC"/>
    <w:rsid w:val="00C80E6D"/>
    <w:rsid w:val="00C81AB9"/>
    <w:rsid w:val="00C92870"/>
    <w:rsid w:val="00C94E02"/>
    <w:rsid w:val="00C95D96"/>
    <w:rsid w:val="00CA7B51"/>
    <w:rsid w:val="00CB0109"/>
    <w:rsid w:val="00CB1CAA"/>
    <w:rsid w:val="00CB327B"/>
    <w:rsid w:val="00CC0015"/>
    <w:rsid w:val="00CC150F"/>
    <w:rsid w:val="00CD1EDE"/>
    <w:rsid w:val="00CD486A"/>
    <w:rsid w:val="00CD7DB9"/>
    <w:rsid w:val="00CE2F00"/>
    <w:rsid w:val="00CE7043"/>
    <w:rsid w:val="00CE729F"/>
    <w:rsid w:val="00CF0C97"/>
    <w:rsid w:val="00CF635D"/>
    <w:rsid w:val="00D11812"/>
    <w:rsid w:val="00D12FC3"/>
    <w:rsid w:val="00D35378"/>
    <w:rsid w:val="00D41E47"/>
    <w:rsid w:val="00D50938"/>
    <w:rsid w:val="00D50AF9"/>
    <w:rsid w:val="00D5233A"/>
    <w:rsid w:val="00D526B1"/>
    <w:rsid w:val="00D60443"/>
    <w:rsid w:val="00D61B22"/>
    <w:rsid w:val="00D6782A"/>
    <w:rsid w:val="00D71103"/>
    <w:rsid w:val="00D83861"/>
    <w:rsid w:val="00D86813"/>
    <w:rsid w:val="00D961E2"/>
    <w:rsid w:val="00DD6428"/>
    <w:rsid w:val="00DE4A7C"/>
    <w:rsid w:val="00DE7CC3"/>
    <w:rsid w:val="00DF2A50"/>
    <w:rsid w:val="00DF2DDA"/>
    <w:rsid w:val="00DF5C6F"/>
    <w:rsid w:val="00DF7133"/>
    <w:rsid w:val="00E03D09"/>
    <w:rsid w:val="00E048E1"/>
    <w:rsid w:val="00E07F57"/>
    <w:rsid w:val="00E10CD3"/>
    <w:rsid w:val="00E150A9"/>
    <w:rsid w:val="00E23EC6"/>
    <w:rsid w:val="00E40117"/>
    <w:rsid w:val="00E422E5"/>
    <w:rsid w:val="00E5374C"/>
    <w:rsid w:val="00E55D3B"/>
    <w:rsid w:val="00E73367"/>
    <w:rsid w:val="00E83EE1"/>
    <w:rsid w:val="00E840A2"/>
    <w:rsid w:val="00E9416D"/>
    <w:rsid w:val="00E96015"/>
    <w:rsid w:val="00EC30DA"/>
    <w:rsid w:val="00ED7870"/>
    <w:rsid w:val="00EE0863"/>
    <w:rsid w:val="00EF2A1C"/>
    <w:rsid w:val="00F02C27"/>
    <w:rsid w:val="00F052F3"/>
    <w:rsid w:val="00F1500E"/>
    <w:rsid w:val="00F35059"/>
    <w:rsid w:val="00F41B7A"/>
    <w:rsid w:val="00F46418"/>
    <w:rsid w:val="00F529E2"/>
    <w:rsid w:val="00F604E6"/>
    <w:rsid w:val="00F6458F"/>
    <w:rsid w:val="00F67A43"/>
    <w:rsid w:val="00F84B74"/>
    <w:rsid w:val="00F94139"/>
    <w:rsid w:val="00F950C7"/>
    <w:rsid w:val="00FA1EF8"/>
    <w:rsid w:val="00FA4B2E"/>
    <w:rsid w:val="00FA64B1"/>
    <w:rsid w:val="00FC55F9"/>
    <w:rsid w:val="00FD12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06B67"/>
    <w:pPr>
      <w:ind w:left="720"/>
      <w:contextualSpacing/>
    </w:pPr>
  </w:style>
  <w:style w:type="character" w:customStyle="1" w:styleId="postbody">
    <w:name w:val="postbody"/>
    <w:basedOn w:val="Predvolenpsmoodseku"/>
    <w:rsid w:val="00875FB6"/>
  </w:style>
  <w:style w:type="paragraph" w:styleId="Textbubliny">
    <w:name w:val="Balloon Text"/>
    <w:basedOn w:val="Normlny"/>
    <w:link w:val="TextbublinyChar"/>
    <w:uiPriority w:val="99"/>
    <w:semiHidden/>
    <w:unhideWhenUsed/>
    <w:rsid w:val="00435B7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35B71"/>
    <w:rPr>
      <w:rFonts w:ascii="Tahoma" w:hAnsi="Tahoma" w:cs="Tahoma"/>
      <w:sz w:val="16"/>
      <w:szCs w:val="16"/>
    </w:rPr>
  </w:style>
  <w:style w:type="paragraph" w:customStyle="1" w:styleId="Prosttext1">
    <w:name w:val="Prostý text1"/>
    <w:basedOn w:val="Normlny"/>
    <w:rsid w:val="00BB6D31"/>
    <w:pPr>
      <w:suppressAutoHyphens/>
      <w:spacing w:after="0" w:line="240" w:lineRule="auto"/>
    </w:pPr>
    <w:rPr>
      <w:rFonts w:ascii="Courier New" w:eastAsia="Times New Roman" w:hAnsi="Courier New" w:cs="Courier New"/>
      <w:sz w:val="20"/>
      <w:szCs w:val="20"/>
      <w:lang w:val="cs-C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06B67"/>
    <w:pPr>
      <w:ind w:left="720"/>
      <w:contextualSpacing/>
    </w:pPr>
  </w:style>
  <w:style w:type="character" w:customStyle="1" w:styleId="postbody">
    <w:name w:val="postbody"/>
    <w:basedOn w:val="Predvolenpsmoodseku"/>
    <w:rsid w:val="00875FB6"/>
  </w:style>
  <w:style w:type="paragraph" w:styleId="Textbubliny">
    <w:name w:val="Balloon Text"/>
    <w:basedOn w:val="Normlny"/>
    <w:link w:val="TextbublinyChar"/>
    <w:uiPriority w:val="99"/>
    <w:semiHidden/>
    <w:unhideWhenUsed/>
    <w:rsid w:val="00435B7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35B71"/>
    <w:rPr>
      <w:rFonts w:ascii="Tahoma" w:hAnsi="Tahoma" w:cs="Tahoma"/>
      <w:sz w:val="16"/>
      <w:szCs w:val="16"/>
    </w:rPr>
  </w:style>
  <w:style w:type="paragraph" w:customStyle="1" w:styleId="Prosttext1">
    <w:name w:val="Prostý text1"/>
    <w:basedOn w:val="Normlny"/>
    <w:rsid w:val="00BB6D31"/>
    <w:pPr>
      <w:suppressAutoHyphens/>
      <w:spacing w:after="0" w:line="240" w:lineRule="auto"/>
    </w:pPr>
    <w:rPr>
      <w:rFonts w:ascii="Courier New" w:eastAsia="Times New Roman" w:hAnsi="Courier New" w:cs="Courier New"/>
      <w:sz w:val="20"/>
      <w:szCs w:val="2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 Type="http://schemas.openxmlformats.org/officeDocument/2006/relationships/image" Target="media/image2.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oleObject" Target="embeddings/oleObject1.bin"/><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wmf"/><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image" Target="media/image3.png"/><Relationship Id="rId51" Type="http://schemas.openxmlformats.org/officeDocument/2006/relationships/image" Target="media/image45.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5.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1441</TotalTime>
  <Pages>36</Pages>
  <Words>17258</Words>
  <Characters>98377</Characters>
  <Application>Microsoft Office Word</Application>
  <DocSecurity>0</DocSecurity>
  <Lines>819</Lines>
  <Paragraphs>230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 Franek</dc:creator>
  <cp:keywords/>
  <dc:description/>
  <cp:lastModifiedBy>Palo Franek</cp:lastModifiedBy>
  <cp:revision>732</cp:revision>
  <dcterms:created xsi:type="dcterms:W3CDTF">2013-01-25T16:53:00Z</dcterms:created>
  <dcterms:modified xsi:type="dcterms:W3CDTF">2013-01-27T18:50:00Z</dcterms:modified>
</cp:coreProperties>
</file>