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22D" w:rsidRPr="00FB0156" w:rsidRDefault="008C75A2" w:rsidP="00F829FA">
      <w:pPr>
        <w:pStyle w:val="Heading"/>
        <w:numPr>
          <w:ilvl w:val="0"/>
          <w:numId w:val="1"/>
        </w:numPr>
        <w:tabs>
          <w:tab w:val="left" w:pos="567"/>
        </w:tabs>
        <w:ind w:left="360" w:hanging="360"/>
        <w:rPr>
          <w:b/>
          <w:highlight w:val="green"/>
          <w:lang w:val="sk-SK"/>
        </w:rPr>
      </w:pPr>
      <w:r w:rsidRPr="00FB0156">
        <w:rPr>
          <w:b/>
          <w:highlight w:val="green"/>
          <w:lang w:val="sk-SK"/>
        </w:rPr>
        <w:t xml:space="preserve">Paralelná implementácia príkazu grep </w:t>
      </w:r>
      <w:r w:rsidR="00EC1580" w:rsidRPr="00FB0156">
        <w:rPr>
          <w:b/>
          <w:highlight w:val="green"/>
          <w:lang w:val="sk-SK"/>
        </w:rPr>
        <w:t xml:space="preserve"> (</w:t>
      </w:r>
      <w:r w:rsidRPr="00FB0156">
        <w:rPr>
          <w:b/>
          <w:highlight w:val="green"/>
          <w:lang w:val="sk-SK"/>
        </w:rPr>
        <w:t>1</w:t>
      </w:r>
      <w:r w:rsidR="00EC1580" w:rsidRPr="00FB0156">
        <w:rPr>
          <w:b/>
          <w:highlight w:val="green"/>
          <w:lang w:val="sk-SK"/>
        </w:rPr>
        <w:t>)</w:t>
      </w:r>
    </w:p>
    <w:p w:rsidR="009A322D" w:rsidRDefault="008C75A2" w:rsidP="002A041A">
      <w:pPr>
        <w:pStyle w:val="Zkladntext"/>
        <w:ind w:left="360"/>
        <w:jc w:val="both"/>
        <w:rPr>
          <w:sz w:val="22"/>
        </w:rPr>
      </w:pPr>
      <w:r>
        <w:rPr>
          <w:sz w:val="22"/>
        </w:rPr>
        <w:t>Vytvorte vlastnú implementáciu príkazu grep, ktorý bude pre vykonanie činnosti používať vlákna. Správanie je identické s príkazom grep, ako je používaný v GNU/Linux. Mal by rozpoznávať minimálne nasledujúce prepínače:</w:t>
      </w:r>
    </w:p>
    <w:p w:rsidR="008C75A2" w:rsidRDefault="008C75A2" w:rsidP="002A041A">
      <w:pPr>
        <w:pStyle w:val="Zkladntext"/>
        <w:numPr>
          <w:ilvl w:val="0"/>
          <w:numId w:val="40"/>
        </w:numPr>
        <w:jc w:val="both"/>
      </w:pPr>
      <w:r>
        <w:t>-c – spočíta výskyt zadanej vzorky v každom súbore, zadanom na vstupe</w:t>
      </w:r>
    </w:p>
    <w:p w:rsidR="008C75A2" w:rsidRDefault="008C75A2" w:rsidP="002A041A">
      <w:pPr>
        <w:pStyle w:val="Zkladntext"/>
        <w:numPr>
          <w:ilvl w:val="0"/>
          <w:numId w:val="40"/>
        </w:numPr>
        <w:jc w:val="both"/>
      </w:pPr>
      <w:r>
        <w:t>-v – hľadá všetky riadky, na ktorých sa zadaná vzorka vyskytuje</w:t>
      </w:r>
    </w:p>
    <w:p w:rsidR="008C75A2" w:rsidRDefault="008C75A2" w:rsidP="002A041A">
      <w:pPr>
        <w:pStyle w:val="Zkladntext"/>
        <w:numPr>
          <w:ilvl w:val="0"/>
          <w:numId w:val="40"/>
        </w:numPr>
        <w:jc w:val="both"/>
      </w:pPr>
      <w:r>
        <w:t>-i – ignoruje veľké/malé písmená pri porovnávaní riadkov so vzorkou</w:t>
      </w:r>
    </w:p>
    <w:p w:rsidR="009A322D" w:rsidRPr="00E64C2F" w:rsidRDefault="008C75A2" w:rsidP="002A041A">
      <w:pPr>
        <w:pStyle w:val="Zkladntext"/>
        <w:ind w:left="360"/>
        <w:jc w:val="both"/>
        <w:rPr>
          <w:lang w:val="en-US"/>
        </w:rPr>
      </w:pPr>
      <w:r>
        <w:t xml:space="preserve">Vytvorte </w:t>
      </w:r>
      <w:proofErr w:type="spellStart"/>
      <w:r>
        <w:t>skript</w:t>
      </w:r>
      <w:proofErr w:type="spellEnd"/>
      <w:r>
        <w:t xml:space="preserve"> v </w:t>
      </w:r>
      <w:proofErr w:type="spellStart"/>
      <w:r>
        <w:t>interpretri</w:t>
      </w:r>
      <w:proofErr w:type="spellEnd"/>
      <w:r>
        <w:t xml:space="preserve"> príkazov </w:t>
      </w:r>
      <w:proofErr w:type="spellStart"/>
      <w:r>
        <w:t>bash</w:t>
      </w:r>
      <w:proofErr w:type="spellEnd"/>
      <w:r>
        <w:t xml:space="preserve">, ktorý umožní použitie vytvoreného programu grep pomocou menu. </w:t>
      </w:r>
      <w:proofErr w:type="spellStart"/>
      <w:r>
        <w:t>Skript</w:t>
      </w:r>
      <w:proofErr w:type="spellEnd"/>
      <w:r>
        <w:t xml:space="preserve"> umožní zadať prepínače, hľadanú vzorku a zoznam súborov, v ktorých treba hľadať. Pri zadaní zoznamu súborov uvažujte aj o možnosti zadania súborov pomocou zástupných znakov (*. ?. </w:t>
      </w:r>
      <w:r>
        <w:rPr>
          <w:lang w:val="en-US"/>
        </w:rPr>
        <w:t>[,]).</w:t>
      </w:r>
    </w:p>
    <w:p w:rsidR="009A322D" w:rsidRPr="00FB0156" w:rsidRDefault="00E64C2F" w:rsidP="00F829FA">
      <w:pPr>
        <w:pStyle w:val="Heading"/>
        <w:numPr>
          <w:ilvl w:val="0"/>
          <w:numId w:val="1"/>
        </w:numPr>
        <w:tabs>
          <w:tab w:val="left" w:pos="567"/>
        </w:tabs>
        <w:ind w:left="360" w:hanging="360"/>
        <w:rPr>
          <w:b/>
          <w:highlight w:val="green"/>
          <w:lang w:val="sk-SK"/>
        </w:rPr>
      </w:pPr>
      <w:r w:rsidRPr="00FB0156">
        <w:rPr>
          <w:b/>
          <w:highlight w:val="green"/>
          <w:lang w:val="sk-SK"/>
        </w:rPr>
        <w:t xml:space="preserve">Paralelná implementácia príkazu </w:t>
      </w:r>
      <w:proofErr w:type="spellStart"/>
      <w:r w:rsidRPr="00FB0156">
        <w:rPr>
          <w:b/>
          <w:highlight w:val="green"/>
          <w:lang w:val="sk-SK"/>
        </w:rPr>
        <w:t>find</w:t>
      </w:r>
      <w:proofErr w:type="spellEnd"/>
      <w:r w:rsidRPr="00FB0156">
        <w:rPr>
          <w:b/>
          <w:highlight w:val="green"/>
          <w:lang w:val="sk-SK"/>
        </w:rPr>
        <w:t xml:space="preserve"> (1)</w:t>
      </w:r>
    </w:p>
    <w:p w:rsidR="00E64C2F" w:rsidRDefault="00E64C2F" w:rsidP="002A041A">
      <w:pPr>
        <w:pStyle w:val="Zkladntext"/>
        <w:ind w:left="360"/>
        <w:jc w:val="both"/>
        <w:rPr>
          <w:sz w:val="22"/>
        </w:rPr>
      </w:pPr>
      <w:r>
        <w:rPr>
          <w:sz w:val="22"/>
        </w:rPr>
        <w:t xml:space="preserve">Vytvorte vlastnú implementáciu príkazu </w:t>
      </w:r>
      <w:proofErr w:type="spellStart"/>
      <w:r w:rsidR="00046617">
        <w:rPr>
          <w:sz w:val="22"/>
        </w:rPr>
        <w:t>find</w:t>
      </w:r>
      <w:proofErr w:type="spellEnd"/>
      <w:r>
        <w:rPr>
          <w:sz w:val="22"/>
        </w:rPr>
        <w:t xml:space="preserve">, ktorý bude pre vykonanie činnosti používať vlákna. Správanie je identické s príkazom </w:t>
      </w:r>
      <w:proofErr w:type="spellStart"/>
      <w:r w:rsidR="00046617">
        <w:rPr>
          <w:sz w:val="22"/>
        </w:rPr>
        <w:t>find</w:t>
      </w:r>
      <w:proofErr w:type="spellEnd"/>
      <w:r>
        <w:rPr>
          <w:sz w:val="22"/>
        </w:rPr>
        <w:t>, ako je používaný v GNU/Linux. Mal by rozpoznávať minimálne nasledujúce prepínače:</w:t>
      </w:r>
    </w:p>
    <w:p w:rsidR="00CB1C9C" w:rsidRDefault="00CB1C9C" w:rsidP="002A041A">
      <w:pPr>
        <w:pStyle w:val="Zkladntext"/>
        <w:numPr>
          <w:ilvl w:val="0"/>
          <w:numId w:val="41"/>
        </w:numPr>
        <w:jc w:val="both"/>
        <w:rPr>
          <w:sz w:val="22"/>
        </w:rPr>
      </w:pPr>
      <w:r>
        <w:rPr>
          <w:sz w:val="22"/>
        </w:rPr>
        <w:t>-</w:t>
      </w:r>
      <w:proofErr w:type="spellStart"/>
      <w:r>
        <w:rPr>
          <w:sz w:val="22"/>
        </w:rPr>
        <w:t>name</w:t>
      </w:r>
      <w:proofErr w:type="spellEnd"/>
      <w:r>
        <w:rPr>
          <w:sz w:val="22"/>
        </w:rPr>
        <w:t xml:space="preserve"> – pre </w:t>
      </w:r>
      <w:r w:rsidR="00FA31FD">
        <w:rPr>
          <w:sz w:val="22"/>
        </w:rPr>
        <w:t>hľadanie podľa názvu položky</w:t>
      </w:r>
    </w:p>
    <w:p w:rsidR="00CB1C9C" w:rsidRDefault="00FA31FD" w:rsidP="002A041A">
      <w:pPr>
        <w:pStyle w:val="Zkladntext"/>
        <w:numPr>
          <w:ilvl w:val="0"/>
          <w:numId w:val="41"/>
        </w:numPr>
        <w:jc w:val="both"/>
        <w:rPr>
          <w:sz w:val="22"/>
        </w:rPr>
      </w:pPr>
      <w:r w:rsidRPr="00FA31FD">
        <w:rPr>
          <w:sz w:val="22"/>
        </w:rPr>
        <w:t>-</w:t>
      </w:r>
      <w:proofErr w:type="spellStart"/>
      <w:r w:rsidRPr="00FA31FD">
        <w:rPr>
          <w:sz w:val="22"/>
        </w:rPr>
        <w:t>executable</w:t>
      </w:r>
      <w:proofErr w:type="spellEnd"/>
      <w:r>
        <w:rPr>
          <w:sz w:val="22"/>
        </w:rPr>
        <w:t xml:space="preserve"> – hľadá spustiteľné súbory a zložky, ktoré je možné prehliadať</w:t>
      </w:r>
    </w:p>
    <w:p w:rsidR="00FA31FD" w:rsidRDefault="00FA31FD" w:rsidP="002A041A">
      <w:pPr>
        <w:pStyle w:val="Zkladntext"/>
        <w:numPr>
          <w:ilvl w:val="0"/>
          <w:numId w:val="41"/>
        </w:numPr>
        <w:jc w:val="both"/>
        <w:rPr>
          <w:sz w:val="22"/>
        </w:rPr>
      </w:pPr>
      <w:r>
        <w:rPr>
          <w:sz w:val="22"/>
        </w:rPr>
        <w:t>-perm – hľadá položky, ktorých prístupové práva zodpovedajú zadanej hodnote</w:t>
      </w:r>
    </w:p>
    <w:p w:rsidR="00EB13B0" w:rsidRPr="00E64C2F" w:rsidRDefault="00EB13B0" w:rsidP="002A041A">
      <w:pPr>
        <w:pStyle w:val="Zkladntext"/>
        <w:ind w:left="360"/>
        <w:jc w:val="both"/>
        <w:rPr>
          <w:lang w:val="en-US"/>
        </w:rPr>
      </w:pPr>
      <w:r>
        <w:t xml:space="preserve">Vytvorte </w:t>
      </w:r>
      <w:proofErr w:type="spellStart"/>
      <w:r>
        <w:t>skript</w:t>
      </w:r>
      <w:proofErr w:type="spellEnd"/>
      <w:r>
        <w:t xml:space="preserve"> v </w:t>
      </w:r>
      <w:proofErr w:type="spellStart"/>
      <w:r>
        <w:t>interpretri</w:t>
      </w:r>
      <w:proofErr w:type="spellEnd"/>
      <w:r>
        <w:t xml:space="preserve"> príkazov </w:t>
      </w:r>
      <w:proofErr w:type="spellStart"/>
      <w:r>
        <w:t>bash</w:t>
      </w:r>
      <w:proofErr w:type="spellEnd"/>
      <w:r>
        <w:t>, ktorý umožní po</w:t>
      </w:r>
      <w:r w:rsidR="00733E83">
        <w:t xml:space="preserve">užitie vytvoreného programu </w:t>
      </w:r>
      <w:proofErr w:type="spellStart"/>
      <w:r w:rsidR="00733E83">
        <w:t>find</w:t>
      </w:r>
      <w:proofErr w:type="spellEnd"/>
      <w:r>
        <w:t xml:space="preserve"> pomocou menu. </w:t>
      </w:r>
      <w:proofErr w:type="spellStart"/>
      <w:r>
        <w:t>Skript</w:t>
      </w:r>
      <w:proofErr w:type="spellEnd"/>
      <w:r>
        <w:t xml:space="preserve"> umožní zadať prepínače</w:t>
      </w:r>
      <w:r w:rsidR="00FB52E6">
        <w:t xml:space="preserve"> a</w:t>
      </w:r>
      <w:r>
        <w:t xml:space="preserve"> </w:t>
      </w:r>
      <w:r w:rsidR="00FB52E6">
        <w:t>koreňový adresár pre hľadanie</w:t>
      </w:r>
      <w:r>
        <w:t xml:space="preserve">. </w:t>
      </w:r>
    </w:p>
    <w:p w:rsidR="00B35587" w:rsidRPr="00FB0156" w:rsidRDefault="00832164" w:rsidP="00F829FA">
      <w:pPr>
        <w:pStyle w:val="Heading"/>
        <w:numPr>
          <w:ilvl w:val="0"/>
          <w:numId w:val="1"/>
        </w:numPr>
        <w:tabs>
          <w:tab w:val="left" w:pos="567"/>
        </w:tabs>
        <w:ind w:left="360" w:hanging="360"/>
        <w:rPr>
          <w:b/>
          <w:highlight w:val="green"/>
          <w:lang w:val="sk-SK"/>
        </w:rPr>
      </w:pPr>
      <w:r w:rsidRPr="00FB0156">
        <w:rPr>
          <w:b/>
          <w:highlight w:val="green"/>
          <w:lang w:val="sk-SK"/>
        </w:rPr>
        <w:t>Paralelná implementácia príkazu sed</w:t>
      </w:r>
      <w:r w:rsidR="00EC1580" w:rsidRPr="00FB0156">
        <w:rPr>
          <w:b/>
          <w:highlight w:val="green"/>
          <w:lang w:val="sk-SK"/>
        </w:rPr>
        <w:t xml:space="preserve"> (</w:t>
      </w:r>
      <w:r w:rsidRPr="00FB0156">
        <w:rPr>
          <w:b/>
          <w:highlight w:val="green"/>
          <w:lang w:val="sk-SK"/>
        </w:rPr>
        <w:t>1</w:t>
      </w:r>
      <w:r w:rsidR="00EC1580" w:rsidRPr="00FB0156">
        <w:rPr>
          <w:b/>
          <w:highlight w:val="green"/>
          <w:lang w:val="sk-SK"/>
        </w:rPr>
        <w:t>)</w:t>
      </w:r>
    </w:p>
    <w:p w:rsidR="007A386E" w:rsidRDefault="00A31D07" w:rsidP="002A041A">
      <w:pPr>
        <w:pStyle w:val="Zkladntext"/>
        <w:ind w:left="720"/>
        <w:jc w:val="both"/>
        <w:rPr>
          <w:sz w:val="22"/>
        </w:rPr>
      </w:pPr>
      <w:r>
        <w:rPr>
          <w:sz w:val="22"/>
        </w:rPr>
        <w:t xml:space="preserve">Vytvorte vlastnú implementáciu </w:t>
      </w:r>
      <w:r w:rsidR="004D679C">
        <w:rPr>
          <w:sz w:val="22"/>
        </w:rPr>
        <w:t xml:space="preserve">zjednodušenej verzie </w:t>
      </w:r>
      <w:r>
        <w:rPr>
          <w:sz w:val="22"/>
        </w:rPr>
        <w:t xml:space="preserve">príkazu </w:t>
      </w:r>
      <w:r w:rsidR="004D679C">
        <w:rPr>
          <w:sz w:val="22"/>
        </w:rPr>
        <w:t>sed</w:t>
      </w:r>
      <w:r>
        <w:rPr>
          <w:sz w:val="22"/>
        </w:rPr>
        <w:t>, ktorý bude pre vykonanie činnosti používať vlákna.</w:t>
      </w:r>
      <w:r w:rsidR="004D679C">
        <w:rPr>
          <w:sz w:val="22"/>
        </w:rPr>
        <w:t xml:space="preserve"> Vstupom je vzorka textu, ktorá sa má nahradiť vo všetkých riadkoch všetkých zadaných súborov</w:t>
      </w:r>
      <w:r w:rsidR="007A386E">
        <w:rPr>
          <w:sz w:val="22"/>
        </w:rPr>
        <w:t xml:space="preserve"> a reťazec, ktorým ju treba nahradiť</w:t>
      </w:r>
      <w:r>
        <w:rPr>
          <w:sz w:val="22"/>
        </w:rPr>
        <w:t xml:space="preserve">. </w:t>
      </w:r>
      <w:r w:rsidR="007A386E">
        <w:rPr>
          <w:sz w:val="22"/>
        </w:rPr>
        <w:t>Štandardne program kopíruje všetky riadky všetkých zadaných súborov na štandardný výstup, pričom výstup je generovaný podľa zadaných prepínačov. Program by m</w:t>
      </w:r>
      <w:r>
        <w:rPr>
          <w:sz w:val="22"/>
        </w:rPr>
        <w:t>al rozpoznávať minimálne nasledujúce prepínače:</w:t>
      </w:r>
    </w:p>
    <w:p w:rsidR="007A386E" w:rsidRDefault="007A386E" w:rsidP="002A041A">
      <w:pPr>
        <w:pStyle w:val="Zkladntext"/>
        <w:numPr>
          <w:ilvl w:val="0"/>
          <w:numId w:val="43"/>
        </w:numPr>
        <w:jc w:val="both"/>
        <w:rPr>
          <w:sz w:val="22"/>
        </w:rPr>
      </w:pPr>
      <w:r>
        <w:rPr>
          <w:sz w:val="22"/>
        </w:rPr>
        <w:t>-i -</w:t>
      </w:r>
      <w:r w:rsidRPr="007A386E">
        <w:t xml:space="preserve"> </w:t>
      </w:r>
      <w:r>
        <w:t>ignoruje veľké/malé písmená pri porovnávaní riadkov so vzorkou</w:t>
      </w:r>
    </w:p>
    <w:p w:rsidR="007A386E" w:rsidRDefault="007A386E" w:rsidP="002A041A">
      <w:pPr>
        <w:pStyle w:val="Zkladntext"/>
        <w:numPr>
          <w:ilvl w:val="0"/>
          <w:numId w:val="43"/>
        </w:numPr>
        <w:jc w:val="both"/>
        <w:rPr>
          <w:sz w:val="22"/>
        </w:rPr>
      </w:pPr>
      <w:r>
        <w:rPr>
          <w:sz w:val="22"/>
        </w:rPr>
        <w:t>-s – nahrádza výskyt na mieste, t.j. nevypisuje výsledok na štandardný výstup, ale výsledkom bude nahradenie vzorky vo vstupných súboroch</w:t>
      </w:r>
    </w:p>
    <w:p w:rsidR="007A386E" w:rsidRPr="008F44A6" w:rsidRDefault="00FE2E07" w:rsidP="008F44A6">
      <w:pPr>
        <w:pStyle w:val="Zkladntext"/>
        <w:ind w:left="720"/>
        <w:jc w:val="both"/>
        <w:rPr>
          <w:lang w:val="en-US"/>
        </w:rPr>
      </w:pPr>
      <w:r>
        <w:t xml:space="preserve">Vytvorte </w:t>
      </w:r>
      <w:proofErr w:type="spellStart"/>
      <w:r>
        <w:t>skript</w:t>
      </w:r>
      <w:proofErr w:type="spellEnd"/>
      <w:r>
        <w:t xml:space="preserve"> v </w:t>
      </w:r>
      <w:proofErr w:type="spellStart"/>
      <w:r>
        <w:t>interpretri</w:t>
      </w:r>
      <w:proofErr w:type="spellEnd"/>
      <w:r>
        <w:t xml:space="preserve"> príkazov </w:t>
      </w:r>
      <w:proofErr w:type="spellStart"/>
      <w:r>
        <w:t>bash</w:t>
      </w:r>
      <w:proofErr w:type="spellEnd"/>
      <w:r>
        <w:t xml:space="preserve">, ktorý umožní použitie vytvoreného programu sed pomocou menu. </w:t>
      </w:r>
      <w:proofErr w:type="spellStart"/>
      <w:r>
        <w:t>Skript</w:t>
      </w:r>
      <w:proofErr w:type="spellEnd"/>
      <w:r>
        <w:t xml:space="preserve"> umožní zadať </w:t>
      </w:r>
      <w:r w:rsidR="002A041A">
        <w:t xml:space="preserve">nahradzovanú vzorku, reťazec, ktorým ju treba nahradiť, </w:t>
      </w:r>
      <w:r>
        <w:t xml:space="preserve">prepínače a </w:t>
      </w:r>
      <w:r w:rsidR="002A041A">
        <w:t xml:space="preserve">zoznam súborov, v ktorých treba vzorku hľadať. Pri zadaní zoznamu súborov uvažujte aj o možnosti zadania súborov pomocou zástupných znakov (*. ?. </w:t>
      </w:r>
      <w:r w:rsidR="002A041A">
        <w:rPr>
          <w:lang w:val="en-US"/>
        </w:rPr>
        <w:t>[,]).</w:t>
      </w:r>
    </w:p>
    <w:p w:rsidR="00B35587" w:rsidRPr="00FB0156" w:rsidRDefault="00D01CF5" w:rsidP="00F829FA">
      <w:pPr>
        <w:pStyle w:val="Heading"/>
        <w:numPr>
          <w:ilvl w:val="0"/>
          <w:numId w:val="1"/>
        </w:numPr>
        <w:tabs>
          <w:tab w:val="left" w:pos="567"/>
        </w:tabs>
        <w:ind w:left="360" w:hanging="360"/>
        <w:rPr>
          <w:b/>
          <w:highlight w:val="green"/>
          <w:lang w:val="sk-SK"/>
        </w:rPr>
      </w:pPr>
      <w:r w:rsidRPr="00FB0156">
        <w:rPr>
          <w:b/>
          <w:highlight w:val="green"/>
          <w:lang w:val="sk-SK"/>
        </w:rPr>
        <w:t>Interpreter príkazov</w:t>
      </w:r>
      <w:r w:rsidR="00EC1580" w:rsidRPr="00FB0156">
        <w:rPr>
          <w:b/>
          <w:highlight w:val="green"/>
          <w:lang w:val="sk-SK"/>
        </w:rPr>
        <w:t xml:space="preserve"> (</w:t>
      </w:r>
      <w:r w:rsidRPr="00FB0156">
        <w:rPr>
          <w:b/>
          <w:highlight w:val="green"/>
          <w:lang w:val="sk-SK"/>
        </w:rPr>
        <w:t>1</w:t>
      </w:r>
      <w:r w:rsidR="00EC1580" w:rsidRPr="00FB0156">
        <w:rPr>
          <w:b/>
          <w:highlight w:val="green"/>
          <w:lang w:val="sk-SK"/>
        </w:rPr>
        <w:t>)</w:t>
      </w:r>
    </w:p>
    <w:p w:rsidR="005E0BE8" w:rsidRPr="005E0BE8" w:rsidRDefault="005E0BE8" w:rsidP="008C6709">
      <w:pPr>
        <w:ind w:left="720"/>
        <w:jc w:val="both"/>
        <w:rPr>
          <w:lang w:val="sk-SK"/>
        </w:rPr>
      </w:pPr>
      <w:r w:rsidRPr="005E0BE8">
        <w:rPr>
          <w:lang w:val="sk-SK"/>
        </w:rPr>
        <w:t>Vytvorte jednoduch</w:t>
      </w:r>
      <w:r>
        <w:rPr>
          <w:lang w:val="sk-SK"/>
        </w:rPr>
        <w:t>ý</w:t>
      </w:r>
      <w:r w:rsidRPr="005E0BE8">
        <w:rPr>
          <w:lang w:val="sk-SK"/>
        </w:rPr>
        <w:t xml:space="preserve"> </w:t>
      </w:r>
      <w:r>
        <w:rPr>
          <w:lang w:val="sk-SK"/>
        </w:rPr>
        <w:t>interpreter príkazov</w:t>
      </w:r>
      <w:r w:rsidRPr="005E0BE8">
        <w:rPr>
          <w:lang w:val="sk-SK"/>
        </w:rPr>
        <w:t>, ktor</w:t>
      </w:r>
      <w:r>
        <w:rPr>
          <w:lang w:val="sk-SK"/>
        </w:rPr>
        <w:t>ý bude prechá</w:t>
      </w:r>
      <w:r w:rsidRPr="005E0BE8">
        <w:rPr>
          <w:lang w:val="sk-SK"/>
        </w:rPr>
        <w:t>dzanie s</w:t>
      </w:r>
      <w:r>
        <w:rPr>
          <w:lang w:val="sk-SK"/>
        </w:rPr>
        <w:t>ú</w:t>
      </w:r>
      <w:r w:rsidRPr="005E0BE8">
        <w:rPr>
          <w:lang w:val="sk-SK"/>
        </w:rPr>
        <w:t>borov</w:t>
      </w:r>
      <w:r>
        <w:rPr>
          <w:lang w:val="sk-SK"/>
        </w:rPr>
        <w:t>ý</w:t>
      </w:r>
      <w:r w:rsidRPr="005E0BE8">
        <w:rPr>
          <w:lang w:val="sk-SK"/>
        </w:rPr>
        <w:t>m systémom prezentovať</w:t>
      </w:r>
      <w:r>
        <w:rPr>
          <w:lang w:val="sk-SK"/>
        </w:rPr>
        <w:t xml:space="preserve"> </w:t>
      </w:r>
      <w:r w:rsidRPr="005E0BE8">
        <w:rPr>
          <w:lang w:val="sk-SK"/>
        </w:rPr>
        <w:t>formou putovania hráča virtuálnym svetom.</w:t>
      </w:r>
      <w:r>
        <w:rPr>
          <w:lang w:val="sk-SK"/>
        </w:rPr>
        <w:t xml:space="preserve"> </w:t>
      </w:r>
      <w:r w:rsidRPr="005E0BE8">
        <w:rPr>
          <w:lang w:val="sk-SK"/>
        </w:rPr>
        <w:t>Jednotlivé adresáre predstavujú "dvere" miestnost</w:t>
      </w:r>
      <w:r>
        <w:rPr>
          <w:lang w:val="sk-SK"/>
        </w:rPr>
        <w:t>í</w:t>
      </w:r>
      <w:r w:rsidRPr="005E0BE8">
        <w:rPr>
          <w:lang w:val="sk-SK"/>
        </w:rPr>
        <w:t>, do ktorých sa dá vstúpiť.</w:t>
      </w:r>
      <w:r>
        <w:rPr>
          <w:lang w:val="sk-SK"/>
        </w:rPr>
        <w:t xml:space="preserve"> </w:t>
      </w:r>
      <w:r w:rsidRPr="005E0BE8">
        <w:rPr>
          <w:lang w:val="sk-SK"/>
        </w:rPr>
        <w:t>Predmety (s</w:t>
      </w:r>
      <w:r>
        <w:rPr>
          <w:lang w:val="sk-SK"/>
        </w:rPr>
        <w:t>ú</w:t>
      </w:r>
      <w:r w:rsidRPr="005E0BE8">
        <w:rPr>
          <w:lang w:val="sk-SK"/>
        </w:rPr>
        <w:t>bory) sa dajú ukladať do vaku a neskôr odkladať v iných miestnostiach.</w:t>
      </w:r>
      <w:r>
        <w:rPr>
          <w:lang w:val="sk-SK"/>
        </w:rPr>
        <w:t xml:space="preserve"> </w:t>
      </w:r>
      <w:r w:rsidRPr="005E0BE8">
        <w:rPr>
          <w:lang w:val="sk-SK"/>
        </w:rPr>
        <w:t xml:space="preserve">Príkazy, ktoré </w:t>
      </w:r>
      <w:r>
        <w:rPr>
          <w:lang w:val="sk-SK"/>
        </w:rPr>
        <w:t xml:space="preserve">váš interpreter príkazov </w:t>
      </w:r>
      <w:r w:rsidRPr="005E0BE8">
        <w:rPr>
          <w:lang w:val="sk-SK"/>
        </w:rPr>
        <w:t>nepozná</w:t>
      </w:r>
      <w:r>
        <w:rPr>
          <w:lang w:val="sk-SK"/>
        </w:rPr>
        <w:t>,</w:t>
      </w:r>
      <w:r w:rsidRPr="005E0BE8">
        <w:rPr>
          <w:lang w:val="sk-SK"/>
        </w:rPr>
        <w:t xml:space="preserve"> spracuje </w:t>
      </w:r>
      <w:r>
        <w:rPr>
          <w:lang w:val="sk-SK"/>
        </w:rPr>
        <w:t xml:space="preserve">pomocou zavolania </w:t>
      </w:r>
      <w:proofErr w:type="spellStart"/>
      <w:r>
        <w:rPr>
          <w:lang w:val="sk-SK"/>
        </w:rPr>
        <w:t>interpretra</w:t>
      </w:r>
      <w:proofErr w:type="spellEnd"/>
      <w:r>
        <w:rPr>
          <w:lang w:val="sk-SK"/>
        </w:rPr>
        <w:t xml:space="preserve"> príkazov </w:t>
      </w:r>
      <w:proofErr w:type="spellStart"/>
      <w:r w:rsidRPr="005E0BE8">
        <w:rPr>
          <w:lang w:val="sk-SK"/>
        </w:rPr>
        <w:t>bash</w:t>
      </w:r>
      <w:proofErr w:type="spellEnd"/>
      <w:r w:rsidRPr="005E0BE8">
        <w:rPr>
          <w:lang w:val="sk-SK"/>
        </w:rPr>
        <w:t>.</w:t>
      </w:r>
    </w:p>
    <w:p w:rsidR="005E0BE8" w:rsidRPr="005E0BE8" w:rsidRDefault="005E0BE8" w:rsidP="008C6709">
      <w:pPr>
        <w:ind w:left="720"/>
        <w:rPr>
          <w:lang w:val="sk-SK"/>
        </w:rPr>
      </w:pPr>
      <w:r w:rsidRPr="005E0BE8">
        <w:rPr>
          <w:lang w:val="sk-SK"/>
        </w:rPr>
        <w:lastRenderedPageBreak/>
        <w:t>Zoznam príkazov:</w:t>
      </w:r>
    </w:p>
    <w:p w:rsidR="005E0BE8" w:rsidRPr="005E0BE8" w:rsidRDefault="005E0BE8" w:rsidP="008C6709">
      <w:pPr>
        <w:numPr>
          <w:ilvl w:val="0"/>
          <w:numId w:val="44"/>
        </w:numPr>
        <w:rPr>
          <w:lang w:val="sk-SK"/>
        </w:rPr>
      </w:pPr>
      <w:r>
        <w:rPr>
          <w:lang w:val="sk-SK"/>
        </w:rPr>
        <w:t>chod &lt;</w:t>
      </w:r>
      <w:proofErr w:type="spellStart"/>
      <w:r>
        <w:rPr>
          <w:lang w:val="sk-SK"/>
        </w:rPr>
        <w:t>nazov_miestnosti</w:t>
      </w:r>
      <w:proofErr w:type="spellEnd"/>
      <w:r>
        <w:rPr>
          <w:lang w:val="sk-SK"/>
        </w:rPr>
        <w:t>&gt;</w:t>
      </w:r>
      <w:r w:rsidR="008C6709">
        <w:rPr>
          <w:lang w:val="sk-SK"/>
        </w:rPr>
        <w:t xml:space="preserve"> - </w:t>
      </w:r>
      <w:r w:rsidRPr="005E0BE8">
        <w:rPr>
          <w:lang w:val="sk-SK"/>
        </w:rPr>
        <w:t xml:space="preserve">vojde do danej miestnosti </w:t>
      </w:r>
    </w:p>
    <w:p w:rsidR="005E0BE8" w:rsidRPr="005E0BE8" w:rsidRDefault="005E0BE8" w:rsidP="008C6709">
      <w:pPr>
        <w:numPr>
          <w:ilvl w:val="0"/>
          <w:numId w:val="44"/>
        </w:numPr>
        <w:rPr>
          <w:lang w:val="sk-SK"/>
        </w:rPr>
      </w:pPr>
      <w:r w:rsidRPr="005E0BE8">
        <w:rPr>
          <w:lang w:val="sk-SK"/>
        </w:rPr>
        <w:t>zober &lt;predmet&gt;</w:t>
      </w:r>
      <w:r w:rsidR="008C6709">
        <w:rPr>
          <w:lang w:val="sk-SK"/>
        </w:rPr>
        <w:t xml:space="preserve"> - </w:t>
      </w:r>
      <w:r w:rsidRPr="005E0BE8">
        <w:rPr>
          <w:lang w:val="sk-SK"/>
        </w:rPr>
        <w:t>zoberie predmet z danej miestnosti</w:t>
      </w:r>
    </w:p>
    <w:p w:rsidR="005E0BE8" w:rsidRPr="005E0BE8" w:rsidRDefault="005E0BE8" w:rsidP="008C6709">
      <w:pPr>
        <w:numPr>
          <w:ilvl w:val="0"/>
          <w:numId w:val="44"/>
        </w:numPr>
        <w:rPr>
          <w:lang w:val="sk-SK"/>
        </w:rPr>
      </w:pPr>
      <w:r w:rsidRPr="005E0BE8">
        <w:rPr>
          <w:lang w:val="sk-SK"/>
        </w:rPr>
        <w:t>poloz &lt;predmet&gt;</w:t>
      </w:r>
      <w:r w:rsidR="008C6709">
        <w:rPr>
          <w:lang w:val="sk-SK"/>
        </w:rPr>
        <w:t xml:space="preserve"> - </w:t>
      </w:r>
      <w:r w:rsidR="008C6709" w:rsidRPr="005E0BE8">
        <w:rPr>
          <w:lang w:val="sk-SK"/>
        </w:rPr>
        <w:t>uloží</w:t>
      </w:r>
      <w:r w:rsidRPr="005E0BE8">
        <w:rPr>
          <w:lang w:val="sk-SK"/>
        </w:rPr>
        <w:t xml:space="preserve"> predmet z vaku do </w:t>
      </w:r>
      <w:r w:rsidR="008C6709" w:rsidRPr="005E0BE8">
        <w:rPr>
          <w:lang w:val="sk-SK"/>
        </w:rPr>
        <w:t>aktuálnej</w:t>
      </w:r>
      <w:r w:rsidRPr="005E0BE8">
        <w:rPr>
          <w:lang w:val="sk-SK"/>
        </w:rPr>
        <w:t xml:space="preserve"> miestnosti</w:t>
      </w:r>
    </w:p>
    <w:p w:rsidR="005E0BE8" w:rsidRPr="005E0BE8" w:rsidRDefault="005E0BE8" w:rsidP="008C6709">
      <w:pPr>
        <w:numPr>
          <w:ilvl w:val="0"/>
          <w:numId w:val="44"/>
        </w:numPr>
        <w:rPr>
          <w:lang w:val="sk-SK"/>
        </w:rPr>
      </w:pPr>
      <w:proofErr w:type="spellStart"/>
      <w:r w:rsidRPr="005E0BE8">
        <w:rPr>
          <w:lang w:val="sk-SK"/>
        </w:rPr>
        <w:t>obsahvaku</w:t>
      </w:r>
      <w:proofErr w:type="spellEnd"/>
      <w:r w:rsidR="008C6709">
        <w:rPr>
          <w:lang w:val="sk-SK"/>
        </w:rPr>
        <w:t xml:space="preserve"> - v</w:t>
      </w:r>
      <w:r w:rsidR="008C6709" w:rsidRPr="005E0BE8">
        <w:rPr>
          <w:lang w:val="sk-SK"/>
        </w:rPr>
        <w:t>ypíše</w:t>
      </w:r>
      <w:r w:rsidRPr="005E0BE8">
        <w:rPr>
          <w:lang w:val="sk-SK"/>
        </w:rPr>
        <w:t xml:space="preserve"> obsah vaku</w:t>
      </w:r>
    </w:p>
    <w:p w:rsidR="005E0BE8" w:rsidRPr="005E0BE8" w:rsidRDefault="005E0BE8" w:rsidP="008C6709">
      <w:pPr>
        <w:numPr>
          <w:ilvl w:val="0"/>
          <w:numId w:val="44"/>
        </w:numPr>
        <w:rPr>
          <w:lang w:val="sk-SK"/>
        </w:rPr>
      </w:pPr>
      <w:r w:rsidRPr="005E0BE8">
        <w:rPr>
          <w:lang w:val="sk-SK"/>
        </w:rPr>
        <w:t>prezri</w:t>
      </w:r>
      <w:r w:rsidR="008C6709">
        <w:rPr>
          <w:lang w:val="sk-SK"/>
        </w:rPr>
        <w:t xml:space="preserve"> - </w:t>
      </w:r>
      <w:r w:rsidR="008C6709" w:rsidRPr="005E0BE8">
        <w:rPr>
          <w:lang w:val="sk-SK"/>
        </w:rPr>
        <w:t>zobrazí</w:t>
      </w:r>
      <w:r w:rsidRPr="005E0BE8">
        <w:rPr>
          <w:lang w:val="sk-SK"/>
        </w:rPr>
        <w:t xml:space="preserve"> zoznam predmetov v </w:t>
      </w:r>
      <w:r w:rsidR="008C6709" w:rsidRPr="005E0BE8">
        <w:rPr>
          <w:lang w:val="sk-SK"/>
        </w:rPr>
        <w:t>aktuálnej</w:t>
      </w:r>
      <w:r w:rsidRPr="005E0BE8">
        <w:rPr>
          <w:lang w:val="sk-SK"/>
        </w:rPr>
        <w:t xml:space="preserve"> miestnosti</w:t>
      </w:r>
      <w:r w:rsidRPr="005E0BE8">
        <w:rPr>
          <w:lang w:val="sk-SK"/>
        </w:rPr>
        <w:tab/>
      </w:r>
    </w:p>
    <w:p w:rsidR="005E0BE8" w:rsidRPr="005E0BE8" w:rsidRDefault="005E0BE8" w:rsidP="008C6709">
      <w:pPr>
        <w:numPr>
          <w:ilvl w:val="0"/>
          <w:numId w:val="44"/>
        </w:numPr>
        <w:rPr>
          <w:lang w:val="sk-SK"/>
        </w:rPr>
      </w:pPr>
      <w:r w:rsidRPr="005E0BE8">
        <w:rPr>
          <w:lang w:val="sk-SK"/>
        </w:rPr>
        <w:t>cesty</w:t>
      </w:r>
      <w:r w:rsidR="008C6709">
        <w:rPr>
          <w:lang w:val="sk-SK"/>
        </w:rPr>
        <w:t xml:space="preserve"> - </w:t>
      </w:r>
      <w:r w:rsidR="008C6709" w:rsidRPr="005E0BE8">
        <w:rPr>
          <w:lang w:val="sk-SK"/>
        </w:rPr>
        <w:t>vypíše</w:t>
      </w:r>
      <w:r w:rsidRPr="005E0BE8">
        <w:rPr>
          <w:lang w:val="sk-SK"/>
        </w:rPr>
        <w:t xml:space="preserve"> zoznam </w:t>
      </w:r>
      <w:r w:rsidR="008C6709">
        <w:rPr>
          <w:lang w:val="sk-SK"/>
        </w:rPr>
        <w:t>miestností</w:t>
      </w:r>
      <w:r w:rsidRPr="005E0BE8">
        <w:rPr>
          <w:lang w:val="sk-SK"/>
        </w:rPr>
        <w:t xml:space="preserve">, kam </w:t>
      </w:r>
      <w:r w:rsidR="008C6709" w:rsidRPr="005E0BE8">
        <w:rPr>
          <w:lang w:val="sk-SK"/>
        </w:rPr>
        <w:t>môžeme</w:t>
      </w:r>
      <w:r w:rsidRPr="005E0BE8">
        <w:rPr>
          <w:lang w:val="sk-SK"/>
        </w:rPr>
        <w:t xml:space="preserve"> z </w:t>
      </w:r>
      <w:r w:rsidR="008C6709" w:rsidRPr="005E0BE8">
        <w:rPr>
          <w:lang w:val="sk-SK"/>
        </w:rPr>
        <w:t>aktuálnej</w:t>
      </w:r>
      <w:r w:rsidRPr="005E0BE8">
        <w:rPr>
          <w:lang w:val="sk-SK"/>
        </w:rPr>
        <w:t xml:space="preserve"> miestnosti </w:t>
      </w:r>
      <w:r w:rsidR="008C6709" w:rsidRPr="005E0BE8">
        <w:rPr>
          <w:lang w:val="sk-SK"/>
        </w:rPr>
        <w:t>ísť</w:t>
      </w:r>
    </w:p>
    <w:p w:rsidR="005E0BE8" w:rsidRPr="005E0BE8" w:rsidRDefault="005E0BE8" w:rsidP="008C6709">
      <w:pPr>
        <w:numPr>
          <w:ilvl w:val="0"/>
          <w:numId w:val="44"/>
        </w:numPr>
        <w:rPr>
          <w:lang w:val="sk-SK"/>
        </w:rPr>
      </w:pPr>
      <w:r w:rsidRPr="005E0BE8">
        <w:rPr>
          <w:lang w:val="sk-SK"/>
        </w:rPr>
        <w:t>klonuj &lt;predmet&gt;</w:t>
      </w:r>
      <w:r w:rsidR="008C6709">
        <w:rPr>
          <w:lang w:val="sk-SK"/>
        </w:rPr>
        <w:t xml:space="preserve"> - </w:t>
      </w:r>
      <w:r w:rsidR="008C6709" w:rsidRPr="005E0BE8">
        <w:rPr>
          <w:lang w:val="sk-SK"/>
        </w:rPr>
        <w:t>vytvorí</w:t>
      </w:r>
      <w:r w:rsidRPr="005E0BE8">
        <w:rPr>
          <w:lang w:val="sk-SK"/>
        </w:rPr>
        <w:t xml:space="preserve"> </w:t>
      </w:r>
      <w:r w:rsidR="008C6709" w:rsidRPr="005E0BE8">
        <w:rPr>
          <w:lang w:val="sk-SK"/>
        </w:rPr>
        <w:t>kópiu</w:t>
      </w:r>
      <w:r w:rsidRPr="005E0BE8">
        <w:rPr>
          <w:lang w:val="sk-SK"/>
        </w:rPr>
        <w:t xml:space="preserve"> predmetu v danej miestnosti do vaku</w:t>
      </w:r>
    </w:p>
    <w:p w:rsidR="005E0BE8" w:rsidRPr="005E0BE8" w:rsidRDefault="005E0BE8" w:rsidP="008C6709">
      <w:pPr>
        <w:numPr>
          <w:ilvl w:val="0"/>
          <w:numId w:val="44"/>
        </w:numPr>
        <w:rPr>
          <w:lang w:val="sk-SK"/>
        </w:rPr>
      </w:pPr>
      <w:proofErr w:type="spellStart"/>
      <w:r w:rsidRPr="005E0BE8">
        <w:rPr>
          <w:lang w:val="sk-SK"/>
        </w:rPr>
        <w:t>zahod</w:t>
      </w:r>
      <w:proofErr w:type="spellEnd"/>
      <w:r w:rsidRPr="005E0BE8">
        <w:rPr>
          <w:lang w:val="sk-SK"/>
        </w:rPr>
        <w:t xml:space="preserve"> &lt;predmet&gt;</w:t>
      </w:r>
      <w:r w:rsidR="008C6709">
        <w:rPr>
          <w:lang w:val="sk-SK"/>
        </w:rPr>
        <w:t xml:space="preserve"> - </w:t>
      </w:r>
      <w:r w:rsidR="008C6709" w:rsidRPr="005E0BE8">
        <w:rPr>
          <w:lang w:val="sk-SK"/>
        </w:rPr>
        <w:t>zahodí</w:t>
      </w:r>
      <w:r w:rsidR="008C6709">
        <w:rPr>
          <w:lang w:val="sk-SK"/>
        </w:rPr>
        <w:t xml:space="preserve"> (odstráni)</w:t>
      </w:r>
      <w:r w:rsidRPr="005E0BE8">
        <w:rPr>
          <w:lang w:val="sk-SK"/>
        </w:rPr>
        <w:t xml:space="preserve"> predmet z vaku</w:t>
      </w:r>
    </w:p>
    <w:p w:rsidR="005E0BE8" w:rsidRPr="005E0BE8" w:rsidRDefault="005E0BE8" w:rsidP="008C6709">
      <w:pPr>
        <w:numPr>
          <w:ilvl w:val="0"/>
          <w:numId w:val="44"/>
        </w:numPr>
        <w:rPr>
          <w:lang w:val="sk-SK"/>
        </w:rPr>
      </w:pPr>
      <w:proofErr w:type="spellStart"/>
      <w:r w:rsidRPr="005E0BE8">
        <w:rPr>
          <w:lang w:val="sk-SK"/>
        </w:rPr>
        <w:t>znic</w:t>
      </w:r>
      <w:proofErr w:type="spellEnd"/>
      <w:r w:rsidRPr="005E0BE8">
        <w:rPr>
          <w:lang w:val="sk-SK"/>
        </w:rPr>
        <w:t xml:space="preserve"> &lt;predmet&gt;</w:t>
      </w:r>
      <w:r w:rsidR="008C6709">
        <w:rPr>
          <w:lang w:val="sk-SK"/>
        </w:rPr>
        <w:t xml:space="preserve">- </w:t>
      </w:r>
      <w:r w:rsidRPr="005E0BE8">
        <w:rPr>
          <w:lang w:val="sk-SK"/>
        </w:rPr>
        <w:t>zni</w:t>
      </w:r>
      <w:r w:rsidR="008C6709">
        <w:rPr>
          <w:lang w:val="sk-SK"/>
        </w:rPr>
        <w:t>čí (odstráni)</w:t>
      </w:r>
      <w:r w:rsidRPr="005E0BE8">
        <w:rPr>
          <w:lang w:val="sk-SK"/>
        </w:rPr>
        <w:t xml:space="preserve"> predmet v danej miestnosti</w:t>
      </w:r>
    </w:p>
    <w:p w:rsidR="005E0BE8" w:rsidRPr="005E0BE8" w:rsidRDefault="005E0BE8" w:rsidP="008C6709">
      <w:pPr>
        <w:numPr>
          <w:ilvl w:val="0"/>
          <w:numId w:val="44"/>
        </w:numPr>
        <w:rPr>
          <w:lang w:val="sk-SK"/>
        </w:rPr>
      </w:pPr>
      <w:proofErr w:type="spellStart"/>
      <w:r w:rsidRPr="005E0BE8">
        <w:rPr>
          <w:lang w:val="sk-SK"/>
        </w:rPr>
        <w:t>preskumaj</w:t>
      </w:r>
      <w:proofErr w:type="spellEnd"/>
      <w:r w:rsidRPr="005E0BE8">
        <w:rPr>
          <w:lang w:val="sk-SK"/>
        </w:rPr>
        <w:t xml:space="preserve"> &lt;predmet&gt;</w:t>
      </w:r>
      <w:r w:rsidR="008C6709">
        <w:rPr>
          <w:lang w:val="sk-SK"/>
        </w:rPr>
        <w:t xml:space="preserve"> - </w:t>
      </w:r>
      <w:r w:rsidRPr="005E0BE8">
        <w:rPr>
          <w:lang w:val="sk-SK"/>
        </w:rPr>
        <w:t xml:space="preserve">popise </w:t>
      </w:r>
      <w:r w:rsidR="008C6709" w:rsidRPr="005E0BE8">
        <w:rPr>
          <w:lang w:val="sk-SK"/>
        </w:rPr>
        <w:t>daný</w:t>
      </w:r>
      <w:r w:rsidRPr="005E0BE8">
        <w:rPr>
          <w:lang w:val="sk-SK"/>
        </w:rPr>
        <w:t xml:space="preserve"> predmet</w:t>
      </w:r>
    </w:p>
    <w:p w:rsidR="005E0BE8" w:rsidRDefault="005E0BE8" w:rsidP="008C6709">
      <w:pPr>
        <w:numPr>
          <w:ilvl w:val="0"/>
          <w:numId w:val="44"/>
        </w:numPr>
        <w:rPr>
          <w:lang w:val="sk-SK"/>
        </w:rPr>
      </w:pPr>
      <w:r w:rsidRPr="005E0BE8">
        <w:rPr>
          <w:lang w:val="sk-SK"/>
        </w:rPr>
        <w:t>koniec</w:t>
      </w:r>
      <w:r w:rsidR="008C6709">
        <w:rPr>
          <w:lang w:val="sk-SK"/>
        </w:rPr>
        <w:t xml:space="preserve"> - </w:t>
      </w:r>
      <w:r w:rsidRPr="005E0BE8">
        <w:rPr>
          <w:lang w:val="sk-SK"/>
        </w:rPr>
        <w:t>ukon</w:t>
      </w:r>
      <w:r w:rsidR="008C6709">
        <w:rPr>
          <w:lang w:val="sk-SK"/>
        </w:rPr>
        <w:t>čí</w:t>
      </w:r>
      <w:r w:rsidRPr="005E0BE8">
        <w:rPr>
          <w:lang w:val="sk-SK"/>
        </w:rPr>
        <w:t xml:space="preserve"> </w:t>
      </w:r>
      <w:r w:rsidR="008C6709">
        <w:rPr>
          <w:lang w:val="sk-SK"/>
        </w:rPr>
        <w:t xml:space="preserve">činnosť </w:t>
      </w:r>
      <w:proofErr w:type="spellStart"/>
      <w:r w:rsidR="008C6709">
        <w:rPr>
          <w:lang w:val="sk-SK"/>
        </w:rPr>
        <w:t>interpretra</w:t>
      </w:r>
      <w:proofErr w:type="spellEnd"/>
      <w:r w:rsidR="008C6709">
        <w:rPr>
          <w:lang w:val="sk-SK"/>
        </w:rPr>
        <w:t xml:space="preserve"> príkazov</w:t>
      </w:r>
    </w:p>
    <w:p w:rsidR="00607798" w:rsidRPr="008C75A2" w:rsidRDefault="00607798">
      <w:pPr>
        <w:rPr>
          <w:lang w:val="sk-SK"/>
        </w:rPr>
      </w:pPr>
    </w:p>
    <w:p w:rsidR="00607798" w:rsidRPr="00FB0156" w:rsidRDefault="00C15354" w:rsidP="00F829FA">
      <w:pPr>
        <w:pStyle w:val="Heading"/>
        <w:numPr>
          <w:ilvl w:val="0"/>
          <w:numId w:val="1"/>
        </w:numPr>
        <w:tabs>
          <w:tab w:val="left" w:pos="567"/>
        </w:tabs>
        <w:ind w:left="360" w:hanging="360"/>
        <w:rPr>
          <w:b/>
          <w:highlight w:val="green"/>
          <w:lang w:val="sk-SK"/>
        </w:rPr>
      </w:pPr>
      <w:r w:rsidRPr="00FB0156">
        <w:rPr>
          <w:b/>
          <w:highlight w:val="green"/>
          <w:lang w:val="sk-SK"/>
        </w:rPr>
        <w:t>DBM systém</w:t>
      </w:r>
      <w:r w:rsidR="004D2A12" w:rsidRPr="00FB0156">
        <w:rPr>
          <w:b/>
          <w:highlight w:val="green"/>
          <w:lang w:val="sk-SK"/>
        </w:rPr>
        <w:t xml:space="preserve"> implementovaný pomocou </w:t>
      </w:r>
      <w:proofErr w:type="spellStart"/>
      <w:r w:rsidR="004D2A12" w:rsidRPr="00FB0156">
        <w:rPr>
          <w:b/>
          <w:highlight w:val="green"/>
          <w:lang w:val="sk-SK"/>
        </w:rPr>
        <w:t>soketov</w:t>
      </w:r>
      <w:proofErr w:type="spellEnd"/>
      <w:r w:rsidR="00FB0156">
        <w:rPr>
          <w:b/>
          <w:highlight w:val="green"/>
          <w:lang w:val="sk-SK"/>
        </w:rPr>
        <w:t xml:space="preserve"> </w:t>
      </w:r>
      <w:r w:rsidR="00EC1580" w:rsidRPr="00FB0156">
        <w:rPr>
          <w:b/>
          <w:highlight w:val="green"/>
          <w:lang w:val="sk-SK"/>
        </w:rPr>
        <w:t>(2)</w:t>
      </w:r>
    </w:p>
    <w:p w:rsidR="00607798" w:rsidRDefault="00C15354" w:rsidP="0056356B">
      <w:pPr>
        <w:jc w:val="both"/>
        <w:rPr>
          <w:lang w:val="sk-SK"/>
        </w:rPr>
      </w:pPr>
      <w:r>
        <w:rPr>
          <w:lang w:val="sk-SK"/>
        </w:rPr>
        <w:t>Vytvorte jednoduchý databázový systém, ktorý umožní aplikácii ukladať dvojicu údajov – kľúč a hodnotu. Obe položky sú reťazce.</w:t>
      </w:r>
      <w:r w:rsidR="00607798" w:rsidRPr="008C75A2">
        <w:rPr>
          <w:lang w:val="sk-SK"/>
        </w:rPr>
        <w:t xml:space="preserve"> </w:t>
      </w:r>
      <w:r>
        <w:rPr>
          <w:lang w:val="sk-SK"/>
        </w:rPr>
        <w:t xml:space="preserve">Server bude prijímať príkazy pomocou </w:t>
      </w:r>
      <w:proofErr w:type="spellStart"/>
      <w:r>
        <w:rPr>
          <w:lang w:val="sk-SK"/>
        </w:rPr>
        <w:t>soketov</w:t>
      </w:r>
      <w:proofErr w:type="spellEnd"/>
      <w:r>
        <w:rPr>
          <w:lang w:val="sk-SK"/>
        </w:rPr>
        <w:t xml:space="preserve"> v </w:t>
      </w:r>
      <w:proofErr w:type="spellStart"/>
      <w:r>
        <w:rPr>
          <w:lang w:val="sk-SK"/>
        </w:rPr>
        <w:t>inet</w:t>
      </w:r>
      <w:proofErr w:type="spellEnd"/>
      <w:r>
        <w:rPr>
          <w:lang w:val="sk-SK"/>
        </w:rPr>
        <w:t xml:space="preserve"> doméne.</w:t>
      </w:r>
      <w:r w:rsidR="004D2A12">
        <w:rPr>
          <w:lang w:val="sk-SK"/>
        </w:rPr>
        <w:t xml:space="preserve"> </w:t>
      </w:r>
      <w:proofErr w:type="spellStart"/>
      <w:r w:rsidR="00711915">
        <w:rPr>
          <w:lang w:val="sk-SK"/>
        </w:rPr>
        <w:t>Klientská</w:t>
      </w:r>
      <w:proofErr w:type="spellEnd"/>
      <w:r w:rsidR="00711915">
        <w:rPr>
          <w:lang w:val="sk-SK"/>
        </w:rPr>
        <w:t xml:space="preserve"> časť umožní poslať serveru novú dvojicu údajov, alebo sa opýtať na hodnotu asociovanú s daným kľúčom. </w:t>
      </w:r>
      <w:r w:rsidR="004D2A12">
        <w:rPr>
          <w:lang w:val="sk-SK"/>
        </w:rPr>
        <w:t>Vytvorený server otestujte pomocou nasledujúcej aplikácie:</w:t>
      </w:r>
    </w:p>
    <w:p w:rsidR="004D2A12" w:rsidRPr="004D2A12" w:rsidRDefault="004D2A12" w:rsidP="0056356B">
      <w:pPr>
        <w:jc w:val="both"/>
        <w:rPr>
          <w:lang w:val="sk-SK"/>
        </w:rPr>
      </w:pPr>
      <w:r w:rsidRPr="004D2A12">
        <w:rPr>
          <w:lang w:val="sk-SK"/>
        </w:rPr>
        <w:t xml:space="preserve">Vytvorte </w:t>
      </w:r>
      <w:proofErr w:type="spellStart"/>
      <w:r w:rsidRPr="004D2A12">
        <w:rPr>
          <w:lang w:val="sk-SK"/>
        </w:rPr>
        <w:t>skript</w:t>
      </w:r>
      <w:proofErr w:type="spellEnd"/>
      <w:r w:rsidRPr="004D2A12">
        <w:rPr>
          <w:lang w:val="sk-SK"/>
        </w:rPr>
        <w:t xml:space="preserve"> na hľadanie a manipuláciu s duplicitnými súbormi.</w:t>
      </w:r>
      <w:r w:rsidR="0056356B">
        <w:rPr>
          <w:lang w:val="sk-SK"/>
        </w:rPr>
        <w:t xml:space="preserve"> </w:t>
      </w:r>
      <w:r w:rsidRPr="004D2A12">
        <w:rPr>
          <w:lang w:val="sk-SK"/>
        </w:rPr>
        <w:t>Zvoľte vhodný spôsob detekcie duplicít (veľkosť súboru, md5,...).</w:t>
      </w:r>
      <w:r w:rsidR="0056356B">
        <w:rPr>
          <w:lang w:val="sk-SK"/>
        </w:rPr>
        <w:t xml:space="preserve"> </w:t>
      </w:r>
      <w:r w:rsidRPr="004D2A12">
        <w:rPr>
          <w:lang w:val="sk-SK"/>
        </w:rPr>
        <w:t xml:space="preserve">Pre každú skupinu duplicitných súborov </w:t>
      </w:r>
      <w:r>
        <w:rPr>
          <w:lang w:val="sk-SK"/>
        </w:rPr>
        <w:t>umožni</w:t>
      </w:r>
      <w:r w:rsidRPr="004D2A12">
        <w:rPr>
          <w:lang w:val="sk-SK"/>
        </w:rPr>
        <w:t>te odstrániť zvolene súbory.</w:t>
      </w:r>
      <w:r w:rsidR="0056356B">
        <w:rPr>
          <w:lang w:val="sk-SK"/>
        </w:rPr>
        <w:t xml:space="preserve"> </w:t>
      </w:r>
      <w:r w:rsidRPr="004D2A12">
        <w:rPr>
          <w:lang w:val="sk-SK"/>
        </w:rPr>
        <w:t>Aplikácia by mala vytvoriť jednoduché textové menu, kde by sa dalo určiť, ktoré súbory sa majú odstrániť a ktoré ponechať</w:t>
      </w:r>
      <w:r w:rsidR="0056356B">
        <w:rPr>
          <w:lang w:val="sk-SK"/>
        </w:rPr>
        <w:t>.</w:t>
      </w:r>
    </w:p>
    <w:p w:rsidR="00DC505F" w:rsidRPr="00FB0156" w:rsidRDefault="00DC505F" w:rsidP="00DC505F">
      <w:pPr>
        <w:pStyle w:val="Heading"/>
        <w:numPr>
          <w:ilvl w:val="0"/>
          <w:numId w:val="1"/>
        </w:numPr>
        <w:tabs>
          <w:tab w:val="left" w:pos="567"/>
        </w:tabs>
        <w:ind w:left="360" w:hanging="360"/>
        <w:rPr>
          <w:b/>
          <w:highlight w:val="green"/>
          <w:lang w:val="sk-SK"/>
        </w:rPr>
      </w:pPr>
      <w:r w:rsidRPr="00FB0156">
        <w:rPr>
          <w:b/>
          <w:highlight w:val="green"/>
          <w:lang w:val="sk-SK"/>
        </w:rPr>
        <w:t>DBM systém implementovaný pomocou IPC posielaním správ</w:t>
      </w:r>
      <w:r w:rsidR="00894565" w:rsidRPr="00FB0156">
        <w:rPr>
          <w:b/>
          <w:highlight w:val="green"/>
          <w:lang w:val="sk-SK"/>
        </w:rPr>
        <w:t xml:space="preserve"> </w:t>
      </w:r>
      <w:r w:rsidRPr="00FB0156">
        <w:rPr>
          <w:b/>
          <w:highlight w:val="green"/>
          <w:lang w:val="sk-SK"/>
        </w:rPr>
        <w:t>(2)</w:t>
      </w:r>
    </w:p>
    <w:p w:rsidR="00DC505F" w:rsidRDefault="00DC505F" w:rsidP="00DC505F">
      <w:pPr>
        <w:jc w:val="both"/>
        <w:rPr>
          <w:lang w:val="sk-SK"/>
        </w:rPr>
      </w:pPr>
      <w:r>
        <w:rPr>
          <w:lang w:val="sk-SK"/>
        </w:rPr>
        <w:t>Vytvorte jednoduchý databázový systém, ktorý umožní aplikácii ukladať dvojicu údajov – kľúč a hodnotu. Obe položky sú reťazce.</w:t>
      </w:r>
      <w:r w:rsidRPr="008C75A2">
        <w:rPr>
          <w:lang w:val="sk-SK"/>
        </w:rPr>
        <w:t xml:space="preserve"> </w:t>
      </w:r>
      <w:r>
        <w:rPr>
          <w:lang w:val="sk-SK"/>
        </w:rPr>
        <w:t xml:space="preserve">Server bude prijímať príkazy pomocou </w:t>
      </w:r>
      <w:r w:rsidR="00B761F8">
        <w:rPr>
          <w:lang w:val="sk-SK"/>
        </w:rPr>
        <w:t>mechanizmu IPC – posielanie správ</w:t>
      </w:r>
      <w:bookmarkStart w:id="0" w:name="_GoBack"/>
      <w:bookmarkEnd w:id="0"/>
      <w:r>
        <w:rPr>
          <w:lang w:val="sk-SK"/>
        </w:rPr>
        <w:t xml:space="preserve">. </w:t>
      </w:r>
      <w:proofErr w:type="spellStart"/>
      <w:r>
        <w:rPr>
          <w:lang w:val="sk-SK"/>
        </w:rPr>
        <w:t>Klientská</w:t>
      </w:r>
      <w:proofErr w:type="spellEnd"/>
      <w:r>
        <w:rPr>
          <w:lang w:val="sk-SK"/>
        </w:rPr>
        <w:t xml:space="preserve"> časť umožní poslať serveru novú dvojicu údajov, alebo sa opýtať na hodnotu asociovanú s daným kľúčom. Vytvorený server otestujte pomocou nasledujúcej aplikácie:</w:t>
      </w:r>
    </w:p>
    <w:p w:rsidR="00DC505F" w:rsidRPr="004D2A12" w:rsidRDefault="00DC505F" w:rsidP="00DC505F">
      <w:pPr>
        <w:jc w:val="both"/>
        <w:rPr>
          <w:lang w:val="sk-SK"/>
        </w:rPr>
      </w:pPr>
      <w:r w:rsidRPr="004D2A12">
        <w:rPr>
          <w:lang w:val="sk-SK"/>
        </w:rPr>
        <w:t xml:space="preserve">Vytvorte </w:t>
      </w:r>
      <w:proofErr w:type="spellStart"/>
      <w:r w:rsidRPr="004D2A12">
        <w:rPr>
          <w:lang w:val="sk-SK"/>
        </w:rPr>
        <w:t>skript</w:t>
      </w:r>
      <w:proofErr w:type="spellEnd"/>
      <w:r w:rsidRPr="004D2A12">
        <w:rPr>
          <w:lang w:val="sk-SK"/>
        </w:rPr>
        <w:t xml:space="preserve"> na hľadanie a manipuláciu s duplicitnými súbormi.</w:t>
      </w:r>
      <w:r>
        <w:rPr>
          <w:lang w:val="sk-SK"/>
        </w:rPr>
        <w:t xml:space="preserve"> </w:t>
      </w:r>
      <w:r w:rsidRPr="004D2A12">
        <w:rPr>
          <w:lang w:val="sk-SK"/>
        </w:rPr>
        <w:t>Zvoľte vhodný spôsob detekcie duplicít (veľkosť súboru, md5,...).</w:t>
      </w:r>
      <w:r>
        <w:rPr>
          <w:lang w:val="sk-SK"/>
        </w:rPr>
        <w:t xml:space="preserve"> </w:t>
      </w:r>
      <w:r w:rsidRPr="004D2A12">
        <w:rPr>
          <w:lang w:val="sk-SK"/>
        </w:rPr>
        <w:t xml:space="preserve">Pre každú skupinu duplicitných súborov </w:t>
      </w:r>
      <w:r>
        <w:rPr>
          <w:lang w:val="sk-SK"/>
        </w:rPr>
        <w:t>umožni</w:t>
      </w:r>
      <w:r w:rsidRPr="004D2A12">
        <w:rPr>
          <w:lang w:val="sk-SK"/>
        </w:rPr>
        <w:t>te odstrániť zvolen</w:t>
      </w:r>
      <w:r w:rsidR="004A12A3">
        <w:rPr>
          <w:lang w:val="sk-SK"/>
        </w:rPr>
        <w:t>é</w:t>
      </w:r>
      <w:r w:rsidRPr="004D2A12">
        <w:rPr>
          <w:lang w:val="sk-SK"/>
        </w:rPr>
        <w:t xml:space="preserve"> súbory.</w:t>
      </w:r>
      <w:r>
        <w:rPr>
          <w:lang w:val="sk-SK"/>
        </w:rPr>
        <w:t xml:space="preserve"> </w:t>
      </w:r>
      <w:r w:rsidRPr="004D2A12">
        <w:rPr>
          <w:lang w:val="sk-SK"/>
        </w:rPr>
        <w:t>Aplikácia by mala vytvoriť jednoduché textové menu, kde by sa dalo určiť, ktoré súbory sa majú odstrániť a ktoré ponechať</w:t>
      </w:r>
      <w:r>
        <w:rPr>
          <w:lang w:val="sk-SK"/>
        </w:rPr>
        <w:t>.</w:t>
      </w:r>
    </w:p>
    <w:p w:rsidR="00607798" w:rsidRPr="00FB0156" w:rsidRDefault="00A07FDD" w:rsidP="00F829FA">
      <w:pPr>
        <w:pStyle w:val="Heading"/>
        <w:numPr>
          <w:ilvl w:val="0"/>
          <w:numId w:val="1"/>
        </w:numPr>
        <w:tabs>
          <w:tab w:val="left" w:pos="567"/>
        </w:tabs>
        <w:ind w:left="360" w:hanging="360"/>
        <w:rPr>
          <w:b/>
          <w:highlight w:val="green"/>
          <w:lang w:val="sk-SK"/>
        </w:rPr>
      </w:pPr>
      <w:r w:rsidRPr="00FB0156">
        <w:rPr>
          <w:b/>
          <w:highlight w:val="green"/>
          <w:lang w:val="sk-SK"/>
        </w:rPr>
        <w:t>Jednoduchý server pre logovanie správ</w:t>
      </w:r>
      <w:r w:rsidR="00607798" w:rsidRPr="00FB0156">
        <w:rPr>
          <w:b/>
          <w:highlight w:val="green"/>
          <w:lang w:val="sk-SK"/>
        </w:rPr>
        <w:t xml:space="preserve"> </w:t>
      </w:r>
      <w:r w:rsidR="00EC1580" w:rsidRPr="00FB0156">
        <w:rPr>
          <w:b/>
          <w:highlight w:val="green"/>
          <w:lang w:val="sk-SK"/>
        </w:rPr>
        <w:t>(</w:t>
      </w:r>
      <w:r w:rsidRPr="00FB0156">
        <w:rPr>
          <w:b/>
          <w:highlight w:val="green"/>
          <w:lang w:val="sk-SK"/>
        </w:rPr>
        <w:t>1</w:t>
      </w:r>
      <w:r w:rsidR="00EC1580" w:rsidRPr="00FB0156">
        <w:rPr>
          <w:b/>
          <w:highlight w:val="green"/>
          <w:lang w:val="sk-SK"/>
        </w:rPr>
        <w:t>)</w:t>
      </w:r>
    </w:p>
    <w:p w:rsidR="009C78C4" w:rsidRDefault="00607798" w:rsidP="006731EE">
      <w:pPr>
        <w:jc w:val="both"/>
        <w:rPr>
          <w:lang w:val="sk-SK"/>
        </w:rPr>
      </w:pPr>
      <w:r w:rsidRPr="008C75A2">
        <w:rPr>
          <w:lang w:val="sk-SK"/>
        </w:rPr>
        <w:t xml:space="preserve">Vytvorte </w:t>
      </w:r>
      <w:r w:rsidR="00A07FDD">
        <w:rPr>
          <w:lang w:val="sk-SK"/>
        </w:rPr>
        <w:t xml:space="preserve">klient – server aplikáciu, ktorá umožní logovanie správ do súboru. </w:t>
      </w:r>
      <w:r w:rsidR="00437F5A">
        <w:rPr>
          <w:lang w:val="sk-SK"/>
        </w:rPr>
        <w:t>Server bude počúvať na porte, zadanom ako parameter pri spustení</w:t>
      </w:r>
      <w:r w:rsidR="004B19E8">
        <w:rPr>
          <w:lang w:val="sk-SK"/>
        </w:rPr>
        <w:t>.</w:t>
      </w:r>
      <w:r w:rsidR="00437F5A">
        <w:rPr>
          <w:lang w:val="sk-SK"/>
        </w:rPr>
        <w:t xml:space="preserve"> </w:t>
      </w:r>
      <w:r w:rsidR="004B19E8">
        <w:rPr>
          <w:lang w:val="sk-SK"/>
        </w:rPr>
        <w:t>V</w:t>
      </w:r>
      <w:r w:rsidR="00437F5A">
        <w:rPr>
          <w:lang w:val="sk-SK"/>
        </w:rPr>
        <w:t>šetky správy, ktoré prijme</w:t>
      </w:r>
      <w:r w:rsidR="00550364">
        <w:rPr>
          <w:lang w:val="sk-SK"/>
        </w:rPr>
        <w:t>,</w:t>
      </w:r>
      <w:r w:rsidR="00437F5A">
        <w:rPr>
          <w:lang w:val="sk-SK"/>
        </w:rPr>
        <w:t xml:space="preserve"> zapíše do súboru, zadaného ako </w:t>
      </w:r>
      <w:r w:rsidR="00F65727">
        <w:rPr>
          <w:lang w:val="sk-SK"/>
        </w:rPr>
        <w:t xml:space="preserve">ďalší </w:t>
      </w:r>
      <w:r w:rsidR="00437F5A">
        <w:rPr>
          <w:lang w:val="sk-SK"/>
        </w:rPr>
        <w:t>parameter pri spustení</w:t>
      </w:r>
      <w:r w:rsidR="00A83FF9">
        <w:rPr>
          <w:lang w:val="sk-SK"/>
        </w:rPr>
        <w:t>.</w:t>
      </w:r>
      <w:r w:rsidR="00437F5A">
        <w:rPr>
          <w:lang w:val="sk-SK"/>
        </w:rPr>
        <w:t xml:space="preserve"> Pred </w:t>
      </w:r>
      <w:r w:rsidR="009A675F">
        <w:rPr>
          <w:lang w:val="sk-SK"/>
        </w:rPr>
        <w:t xml:space="preserve">text </w:t>
      </w:r>
      <w:r w:rsidR="00437F5A">
        <w:rPr>
          <w:lang w:val="sk-SK"/>
        </w:rPr>
        <w:t>správ</w:t>
      </w:r>
      <w:r w:rsidR="009A675F">
        <w:rPr>
          <w:lang w:val="sk-SK"/>
        </w:rPr>
        <w:t>y</w:t>
      </w:r>
      <w:r w:rsidR="00437F5A">
        <w:rPr>
          <w:lang w:val="sk-SK"/>
        </w:rPr>
        <w:t xml:space="preserve"> zapíše </w:t>
      </w:r>
      <w:r w:rsidR="002B5385">
        <w:rPr>
          <w:lang w:val="sk-SK"/>
        </w:rPr>
        <w:t xml:space="preserve">do súboru </w:t>
      </w:r>
      <w:r w:rsidR="00437F5A">
        <w:rPr>
          <w:lang w:val="sk-SK"/>
        </w:rPr>
        <w:t>aktuálny dátum a</w:t>
      </w:r>
      <w:r w:rsidR="003B67C6">
        <w:rPr>
          <w:lang w:val="sk-SK"/>
        </w:rPr>
        <w:t> </w:t>
      </w:r>
      <w:r w:rsidR="00437F5A">
        <w:rPr>
          <w:lang w:val="sk-SK"/>
        </w:rPr>
        <w:t>čas</w:t>
      </w:r>
      <w:r w:rsidR="003B67C6">
        <w:rPr>
          <w:lang w:val="sk-SK"/>
        </w:rPr>
        <w:t xml:space="preserve"> v okamihu zápisu správy do súboru</w:t>
      </w:r>
      <w:r w:rsidR="00437F5A">
        <w:rPr>
          <w:lang w:val="sk-SK"/>
        </w:rPr>
        <w:t>.</w:t>
      </w:r>
      <w:r w:rsidR="00F65727">
        <w:rPr>
          <w:lang w:val="sk-SK"/>
        </w:rPr>
        <w:t xml:space="preserve"> </w:t>
      </w:r>
      <w:proofErr w:type="spellStart"/>
      <w:r w:rsidR="00F65727">
        <w:rPr>
          <w:lang w:val="sk-SK"/>
        </w:rPr>
        <w:t>Klientská</w:t>
      </w:r>
      <w:proofErr w:type="spellEnd"/>
      <w:r w:rsidR="00F65727">
        <w:rPr>
          <w:lang w:val="sk-SK"/>
        </w:rPr>
        <w:t xml:space="preserve"> aplikácia umožní zaslanie správy serveru, parametrom je číslo portu a správa. </w:t>
      </w:r>
      <w:r w:rsidR="006731EE">
        <w:rPr>
          <w:lang w:val="sk-SK"/>
        </w:rPr>
        <w:t xml:space="preserve">Komunikácia medzi klientom a serverom bude prebiehať pomocou </w:t>
      </w:r>
      <w:proofErr w:type="spellStart"/>
      <w:r w:rsidR="006731EE">
        <w:rPr>
          <w:lang w:val="sk-SK"/>
        </w:rPr>
        <w:t>so</w:t>
      </w:r>
      <w:r w:rsidR="00702D93">
        <w:rPr>
          <w:lang w:val="sk-SK"/>
        </w:rPr>
        <w:t>k</w:t>
      </w:r>
      <w:r w:rsidR="006731EE">
        <w:rPr>
          <w:lang w:val="sk-SK"/>
        </w:rPr>
        <w:t>etov</w:t>
      </w:r>
      <w:proofErr w:type="spellEnd"/>
      <w:r w:rsidR="006731EE">
        <w:rPr>
          <w:lang w:val="sk-SK"/>
        </w:rPr>
        <w:t>.</w:t>
      </w:r>
    </w:p>
    <w:p w:rsidR="000E1C65" w:rsidRDefault="000E1C65" w:rsidP="006731EE">
      <w:pPr>
        <w:jc w:val="both"/>
        <w:rPr>
          <w:lang w:val="sk-SK"/>
        </w:rPr>
      </w:pPr>
      <w:r>
        <w:rPr>
          <w:lang w:val="sk-SK"/>
        </w:rPr>
        <w:t xml:space="preserve">Vytvorte </w:t>
      </w:r>
      <w:proofErr w:type="spellStart"/>
      <w:r>
        <w:rPr>
          <w:lang w:val="sk-SK"/>
        </w:rPr>
        <w:t>skript</w:t>
      </w:r>
      <w:proofErr w:type="spellEnd"/>
      <w:r>
        <w:rPr>
          <w:lang w:val="sk-SK"/>
        </w:rPr>
        <w:t xml:space="preserve">, ktorý bude demonštrovať funkcionalitu vytvorenej aplikácie. </w:t>
      </w:r>
      <w:proofErr w:type="spellStart"/>
      <w:r>
        <w:rPr>
          <w:lang w:val="sk-SK"/>
        </w:rPr>
        <w:t>Skript</w:t>
      </w:r>
      <w:proofErr w:type="spellEnd"/>
      <w:r>
        <w:rPr>
          <w:lang w:val="sk-SK"/>
        </w:rPr>
        <w:t xml:space="preserve"> bude pracovať na pozadí a zapisovať do logu všetky zmeny v súbore .</w:t>
      </w:r>
      <w:proofErr w:type="spellStart"/>
      <w:r>
        <w:rPr>
          <w:lang w:val="sk-SK"/>
        </w:rPr>
        <w:t>bash_history</w:t>
      </w:r>
      <w:proofErr w:type="spellEnd"/>
      <w:r>
        <w:rPr>
          <w:lang w:val="sk-SK"/>
        </w:rPr>
        <w:t xml:space="preserve"> aktuálneho používateľa.</w:t>
      </w:r>
      <w:r w:rsidR="006F1EB4">
        <w:rPr>
          <w:lang w:val="sk-SK"/>
        </w:rPr>
        <w:t xml:space="preserve"> Zmeny sledujte každú sekundu, alebo podľa parametra –t </w:t>
      </w:r>
      <w:r w:rsidR="006F1EB4">
        <w:rPr>
          <w:lang w:val="en-US"/>
        </w:rPr>
        <w:t>&lt;</w:t>
      </w:r>
      <w:proofErr w:type="spellStart"/>
      <w:r w:rsidR="006F1EB4">
        <w:rPr>
          <w:lang w:val="en-US"/>
        </w:rPr>
        <w:t>cas</w:t>
      </w:r>
      <w:proofErr w:type="spellEnd"/>
      <w:r w:rsidR="006F1EB4">
        <w:rPr>
          <w:lang w:val="en-US"/>
        </w:rPr>
        <w:t xml:space="preserve"> </w:t>
      </w:r>
      <w:proofErr w:type="spellStart"/>
      <w:r w:rsidR="006F1EB4">
        <w:rPr>
          <w:lang w:val="en-US"/>
        </w:rPr>
        <w:t>sledovania</w:t>
      </w:r>
      <w:proofErr w:type="spellEnd"/>
      <w:r w:rsidR="006F1EB4">
        <w:rPr>
          <w:lang w:val="en-US"/>
        </w:rPr>
        <w:t xml:space="preserve"> v </w:t>
      </w:r>
      <w:proofErr w:type="spellStart"/>
      <w:r w:rsidR="006F1EB4">
        <w:rPr>
          <w:lang w:val="en-US"/>
        </w:rPr>
        <w:t>sekundach</w:t>
      </w:r>
      <w:proofErr w:type="spellEnd"/>
      <w:r w:rsidR="006F1EB4">
        <w:rPr>
          <w:lang w:val="en-US"/>
        </w:rPr>
        <w:t>&gt;.</w:t>
      </w:r>
      <w:r w:rsidR="002812C7">
        <w:rPr>
          <w:lang w:val="en-US"/>
        </w:rPr>
        <w:t xml:space="preserve"> </w:t>
      </w:r>
      <w:r w:rsidR="002812C7" w:rsidRPr="002812C7">
        <w:rPr>
          <w:lang w:val="sk-SK"/>
        </w:rPr>
        <w:t>Parametrom skriptu bude aj port, na ktorom</w:t>
      </w:r>
      <w:r w:rsidR="002812C7">
        <w:rPr>
          <w:lang w:val="en-US"/>
        </w:rPr>
        <w:t xml:space="preserve"> </w:t>
      </w:r>
      <w:r w:rsidR="002812C7" w:rsidRPr="00ED5076">
        <w:rPr>
          <w:lang w:val="sk-SK"/>
        </w:rPr>
        <w:t xml:space="preserve">pracuje </w:t>
      </w:r>
      <w:r w:rsidR="002525E7">
        <w:rPr>
          <w:lang w:val="sk-SK"/>
        </w:rPr>
        <w:t xml:space="preserve">logovací </w:t>
      </w:r>
      <w:r w:rsidR="002812C7" w:rsidRPr="00ED5076">
        <w:rPr>
          <w:lang w:val="sk-SK"/>
        </w:rPr>
        <w:t>server.</w:t>
      </w:r>
    </w:p>
    <w:p w:rsidR="00C82C8B" w:rsidRDefault="00C82C8B" w:rsidP="006731EE">
      <w:pPr>
        <w:jc w:val="both"/>
        <w:rPr>
          <w:lang w:val="sk-SK"/>
        </w:rPr>
      </w:pPr>
    </w:p>
    <w:p w:rsidR="00C82C8B" w:rsidRDefault="00C82C8B" w:rsidP="006731EE">
      <w:pPr>
        <w:jc w:val="both"/>
        <w:rPr>
          <w:lang w:val="sk-SK"/>
        </w:rPr>
      </w:pPr>
    </w:p>
    <w:p w:rsidR="00C82C8B" w:rsidRDefault="00C82C8B" w:rsidP="006731EE">
      <w:pPr>
        <w:jc w:val="both"/>
        <w:rPr>
          <w:lang w:val="sk-SK"/>
        </w:rPr>
      </w:pPr>
    </w:p>
    <w:p w:rsidR="00C82C8B" w:rsidRPr="00FB0156" w:rsidRDefault="00FB0156" w:rsidP="00FB0156">
      <w:pPr>
        <w:pStyle w:val="Heading"/>
        <w:numPr>
          <w:ilvl w:val="0"/>
          <w:numId w:val="1"/>
        </w:numPr>
        <w:tabs>
          <w:tab w:val="left" w:pos="567"/>
        </w:tabs>
        <w:ind w:left="360" w:hanging="360"/>
        <w:rPr>
          <w:b/>
          <w:highlight w:val="green"/>
          <w:lang w:val="sk-SK"/>
        </w:rPr>
      </w:pPr>
      <w:r w:rsidRPr="00FB0156">
        <w:rPr>
          <w:b/>
          <w:highlight w:val="green"/>
          <w:lang w:val="sk-SK"/>
        </w:rPr>
        <w:t>J</w:t>
      </w:r>
      <w:r w:rsidR="00C82C8B" w:rsidRPr="00FB0156">
        <w:rPr>
          <w:b/>
          <w:highlight w:val="green"/>
          <w:lang w:val="sk-SK"/>
        </w:rPr>
        <w:t>ednoduchý web</w:t>
      </w:r>
      <w:r w:rsidRPr="00FB0156">
        <w:rPr>
          <w:b/>
          <w:highlight w:val="green"/>
          <w:lang w:val="sk-SK"/>
        </w:rPr>
        <w:t xml:space="preserve"> server, podporujúci podmnožinu </w:t>
      </w:r>
      <w:r w:rsidR="00C82C8B" w:rsidRPr="00FB0156">
        <w:rPr>
          <w:b/>
          <w:highlight w:val="green"/>
          <w:lang w:val="sk-SK"/>
        </w:rPr>
        <w:t xml:space="preserve"> protokolu HTTP/1.0.</w:t>
      </w:r>
      <w:r w:rsidR="00C82C8B" w:rsidRPr="00FB0156">
        <w:rPr>
          <w:b/>
          <w:highlight w:val="green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Liberation Serif" w:eastAsia="WenQuanYi Zen Hei" w:hAnsi="Liberation Serif"/>
          <w:lang w:val="sk-SK"/>
        </w:rPr>
      </w:pPr>
      <w:r w:rsidRPr="006E50E3">
        <w:rPr>
          <w:lang w:val="sk-SK"/>
        </w:rPr>
        <w:t>Server musí imple</w:t>
      </w:r>
      <w:r>
        <w:rPr>
          <w:lang w:val="sk-SK"/>
        </w:rPr>
        <w:t xml:space="preserve">mentovať minimálne metódu GET. </w:t>
      </w:r>
      <w:r w:rsidRPr="006E50E3">
        <w:rPr>
          <w:lang w:val="sk-SK"/>
        </w:rPr>
        <w:t>Požiadavky môžu pri</w:t>
      </w:r>
      <w:r>
        <w:rPr>
          <w:lang w:val="sk-SK"/>
        </w:rPr>
        <w:t>chádzať z rôznych WEB klientov,</w:t>
      </w:r>
      <w:r w:rsidRPr="006E50E3">
        <w:rPr>
          <w:lang w:val="sk-SK"/>
        </w:rPr>
        <w:t xml:space="preserve"> server preto musí podpor</w:t>
      </w:r>
      <w:r>
        <w:rPr>
          <w:lang w:val="sk-SK"/>
        </w:rPr>
        <w:t>ovať obsluhu viacerých klientov</w:t>
      </w:r>
      <w:r w:rsidRPr="006E50E3">
        <w:rPr>
          <w:lang w:val="sk-SK"/>
        </w:rPr>
        <w:t xml:space="preserve"> súčasne.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ind w:firstLine="709"/>
        <w:rPr>
          <w:rFonts w:ascii="Courier New" w:hAnsi="Courier New" w:cs="Courier New"/>
          <w:lang w:val="sk-SK"/>
        </w:rPr>
      </w:pPr>
      <w:r w:rsidRPr="006E50E3">
        <w:rPr>
          <w:rStyle w:val="Teletype"/>
          <w:rFonts w:ascii="Courier New" w:hAnsi="Courier New" w:cs="Courier New"/>
          <w:lang w:val="sk-SK"/>
        </w:rPr>
        <w:t>GET &lt;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specifikacia_suboru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&gt; HTTP/1.0\n\n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>Ak je špecifikácia</w:t>
      </w:r>
      <w:r>
        <w:rPr>
          <w:lang w:val="sk-SK"/>
        </w:rPr>
        <w:t xml:space="preserve"> súboru zadaný iba znak lomky, </w:t>
      </w:r>
      <w:r w:rsidRPr="006E50E3">
        <w:rPr>
          <w:lang w:val="sk-SK"/>
        </w:rPr>
        <w:t>potom server odošle súbor index.html, ak taký</w:t>
      </w:r>
      <w:r w:rsidRPr="006E50E3">
        <w:rPr>
          <w:lang w:val="sk-SK"/>
        </w:rPr>
        <w:cr/>
        <w:t xml:space="preserve"> existuje v koreňovom adresári servera.</w:t>
      </w:r>
      <w:r w:rsidRPr="006E50E3">
        <w:rPr>
          <w:lang w:val="sk-SK"/>
        </w:rPr>
        <w:cr/>
        <w:t xml:space="preserve"> </w:t>
      </w:r>
    </w:p>
    <w:p w:rsidR="00C82C8B" w:rsidRPr="006E50E3" w:rsidRDefault="00C82C8B" w:rsidP="00C82C8B">
      <w:pPr>
        <w:rPr>
          <w:rStyle w:val="Teletype"/>
          <w:rFonts w:ascii="Liberation Serif" w:eastAsia="WenQuanYi Zen Hei" w:hAnsi="Liberation Serif"/>
          <w:lang w:val="sk-SK"/>
        </w:rPr>
      </w:pPr>
      <w:r w:rsidRPr="006E50E3">
        <w:rPr>
          <w:lang w:val="sk-SK"/>
        </w:rPr>
        <w:t>Špecifikácia súboru má tvar: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ind w:firstLine="709"/>
        <w:rPr>
          <w:rFonts w:ascii="Courier New" w:eastAsia="WenQuanYi Zen Hei Mono" w:hAnsi="Courier New" w:cs="Courier New"/>
          <w:lang w:val="sk-SK"/>
        </w:rPr>
      </w:pPr>
      <w:r w:rsidRPr="006E50E3">
        <w:rPr>
          <w:rStyle w:val="Teletype"/>
          <w:rFonts w:ascii="Courier New" w:hAnsi="Courier New" w:cs="Courier New"/>
          <w:lang w:val="sk-SK"/>
        </w:rPr>
        <w:t>/&lt;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adresar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&gt;/&lt;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adresar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&gt;/…/&lt;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subor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&gt;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jc w:val="both"/>
        <w:rPr>
          <w:lang w:val="sk-SK"/>
        </w:rPr>
      </w:pPr>
      <w:r w:rsidRPr="006E50E3">
        <w:rPr>
          <w:lang w:val="sk-SK"/>
        </w:rPr>
        <w:t>Pri spustení servera sa na prík</w:t>
      </w:r>
      <w:r>
        <w:rPr>
          <w:lang w:val="sk-SK"/>
        </w:rPr>
        <w:t>azovom riadku špecifikuje port,</w:t>
      </w:r>
      <w:r w:rsidRPr="006E50E3">
        <w:rPr>
          <w:lang w:val="sk-SK"/>
        </w:rPr>
        <w:t xml:space="preserve"> na ktorom bude server prij</w:t>
      </w:r>
      <w:r>
        <w:rPr>
          <w:lang w:val="sk-SK"/>
        </w:rPr>
        <w:t>ímať požiadavky, ako aj adresár</w:t>
      </w:r>
      <w:r w:rsidRPr="006E50E3">
        <w:rPr>
          <w:lang w:val="sk-SK"/>
        </w:rPr>
        <w:t xml:space="preserve"> slúžiaci ako koreňový adresár</w:t>
      </w:r>
      <w:r>
        <w:rPr>
          <w:lang w:val="sk-SK"/>
        </w:rPr>
        <w:t xml:space="preserve"> serveru. Server nesmie umožniť</w:t>
      </w:r>
      <w:r w:rsidRPr="006E50E3">
        <w:rPr>
          <w:lang w:val="sk-SK"/>
        </w:rPr>
        <w:t xml:space="preserve"> prístup mimo </w:t>
      </w:r>
      <w:proofErr w:type="spellStart"/>
      <w:r w:rsidRPr="006E50E3">
        <w:rPr>
          <w:lang w:val="sk-SK"/>
        </w:rPr>
        <w:t>podstromu</w:t>
      </w:r>
      <w:proofErr w:type="spellEnd"/>
      <w:r w:rsidRPr="006E50E3">
        <w:rPr>
          <w:lang w:val="sk-SK"/>
        </w:rPr>
        <w:t>, kor</w:t>
      </w:r>
      <w:r>
        <w:rPr>
          <w:lang w:val="sk-SK"/>
        </w:rPr>
        <w:t>eňového adresára (napr. Pomocou</w:t>
      </w:r>
      <w:r w:rsidRPr="006E50E3">
        <w:rPr>
          <w:lang w:val="sk-SK"/>
        </w:rPr>
        <w:t xml:space="preserve"> cesty obsahujúcej /../).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jc w:val="both"/>
        <w:rPr>
          <w:lang w:val="sk-SK"/>
        </w:rPr>
      </w:pPr>
      <w:r w:rsidRPr="006E50E3">
        <w:rPr>
          <w:lang w:val="sk-SK"/>
        </w:rPr>
        <w:t>Funkčnosť servera bude overená pomocou webového prehliadača.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jc w:val="both"/>
        <w:rPr>
          <w:lang w:val="sk-SK"/>
        </w:rPr>
      </w:pPr>
      <w:r w:rsidRPr="006E50E3">
        <w:rPr>
          <w:lang w:val="sk-SK"/>
        </w:rPr>
        <w:t>Implementácia servera bude pozostávať z dvoch častí: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jc w:val="both"/>
        <w:rPr>
          <w:lang w:val="sk-SK"/>
        </w:rPr>
      </w:pPr>
      <w:r w:rsidRPr="006E50E3">
        <w:rPr>
          <w:lang w:val="sk-SK"/>
        </w:rPr>
        <w:t>1) Implementácia programu, ktorý</w:t>
      </w:r>
      <w:r>
        <w:rPr>
          <w:lang w:val="sk-SK"/>
        </w:rPr>
        <w:t xml:space="preserve"> bude funkčnosťou </w:t>
      </w:r>
      <w:proofErr w:type="spellStart"/>
      <w:r>
        <w:rPr>
          <w:lang w:val="sk-SK"/>
        </w:rPr>
        <w:t>ekvivalentný</w:t>
      </w:r>
      <w:r w:rsidRPr="006E50E3">
        <w:rPr>
          <w:lang w:val="sk-SK"/>
        </w:rPr>
        <w:t>programu</w:t>
      </w:r>
      <w:proofErr w:type="spellEnd"/>
      <w:r w:rsidRPr="006E50E3">
        <w:rPr>
          <w:lang w:val="sk-SK"/>
        </w:rPr>
        <w:t xml:space="preserve"> </w:t>
      </w:r>
      <w:proofErr w:type="spellStart"/>
      <w:r w:rsidRPr="00C82C8B">
        <w:rPr>
          <w:i/>
          <w:lang w:val="sk-SK"/>
        </w:rPr>
        <w:t>netcat</w:t>
      </w:r>
      <w:proofErr w:type="spellEnd"/>
      <w:r w:rsidRPr="006E50E3">
        <w:rPr>
          <w:lang w:val="sk-SK"/>
        </w:rPr>
        <w:t xml:space="preserve">  (do miery vyžadovanej pre implementáciu servera</w:t>
      </w:r>
      <w:r>
        <w:rPr>
          <w:lang w:val="sk-SK"/>
        </w:rPr>
        <w:t xml:space="preserve">) </w:t>
      </w:r>
      <w:r w:rsidRPr="006E50E3">
        <w:rPr>
          <w:lang w:val="sk-SK"/>
        </w:rPr>
        <w:t xml:space="preserve">v jazyku C s použitím </w:t>
      </w:r>
      <w:proofErr w:type="spellStart"/>
      <w:r w:rsidRPr="006E50E3">
        <w:rPr>
          <w:lang w:val="sk-SK"/>
        </w:rPr>
        <w:t>socketov</w:t>
      </w:r>
      <w:proofErr w:type="spellEnd"/>
      <w:r w:rsidRPr="006E50E3">
        <w:rPr>
          <w:lang w:val="sk-SK"/>
        </w:rPr>
        <w:cr/>
      </w:r>
    </w:p>
    <w:p w:rsidR="00C82C8B" w:rsidRPr="006E50E3" w:rsidRDefault="00C82C8B" w:rsidP="00C82C8B">
      <w:pPr>
        <w:jc w:val="both"/>
        <w:rPr>
          <w:lang w:val="sk-SK"/>
        </w:rPr>
      </w:pPr>
      <w:r w:rsidRPr="006E50E3">
        <w:rPr>
          <w:lang w:val="sk-SK"/>
        </w:rPr>
        <w:t>2) Implementácia samotného server</w:t>
      </w:r>
      <w:r>
        <w:rPr>
          <w:lang w:val="sk-SK"/>
        </w:rPr>
        <w:t xml:space="preserve">a s využitím programu z bodu 1)  Táto časť bude </w:t>
      </w:r>
      <w:r w:rsidRPr="006E50E3">
        <w:rPr>
          <w:lang w:val="sk-SK"/>
        </w:rPr>
        <w:t>implementova</w:t>
      </w:r>
      <w:r>
        <w:rPr>
          <w:lang w:val="sk-SK"/>
        </w:rPr>
        <w:t xml:space="preserve">ná v </w:t>
      </w:r>
      <w:proofErr w:type="spellStart"/>
      <w:r>
        <w:rPr>
          <w:lang w:val="sk-SK"/>
        </w:rPr>
        <w:t>Bash-i</w:t>
      </w:r>
      <w:proofErr w:type="spellEnd"/>
      <w:r>
        <w:rPr>
          <w:lang w:val="sk-SK"/>
        </w:rPr>
        <w:t xml:space="preserve"> a bude zabezpečovať </w:t>
      </w:r>
      <w:r w:rsidRPr="006E50E3">
        <w:rPr>
          <w:lang w:val="sk-SK"/>
        </w:rPr>
        <w:t xml:space="preserve"> spustenie servera, cyklickú obsluhu prichádzajúcich požiadaviek</w:t>
      </w:r>
      <w:r>
        <w:rPr>
          <w:lang w:val="sk-SK"/>
        </w:rPr>
        <w:t xml:space="preserve"> </w:t>
      </w:r>
      <w:r w:rsidRPr="006E50E3">
        <w:rPr>
          <w:lang w:val="sk-SK"/>
        </w:rPr>
        <w:t>(</w:t>
      </w:r>
      <w:proofErr w:type="spellStart"/>
      <w:r w:rsidRPr="006E50E3">
        <w:rPr>
          <w:lang w:val="sk-SK"/>
        </w:rPr>
        <w:t>parsovanie</w:t>
      </w:r>
      <w:proofErr w:type="spellEnd"/>
      <w:r w:rsidRPr="006E50E3">
        <w:rPr>
          <w:lang w:val="sk-SK"/>
        </w:rPr>
        <w:t>, ošetrenie prípadných chýb, nájdenie požadovaného,</w:t>
      </w:r>
      <w:r w:rsidRPr="006E50E3">
        <w:rPr>
          <w:lang w:val="sk-SK"/>
        </w:rPr>
        <w:cr/>
        <w:t xml:space="preserve"> dokumentu a jeho odoslanie klientov) a korektné ukončenie servera.</w:t>
      </w:r>
      <w:r w:rsidRPr="006E50E3">
        <w:rPr>
          <w:lang w:val="sk-SK"/>
        </w:rPr>
        <w:cr/>
      </w:r>
    </w:p>
    <w:p w:rsidR="00C82C8B" w:rsidRPr="00FB0156" w:rsidRDefault="00FB0156" w:rsidP="00FB0156">
      <w:pPr>
        <w:pStyle w:val="Heading"/>
        <w:numPr>
          <w:ilvl w:val="0"/>
          <w:numId w:val="1"/>
        </w:numPr>
        <w:tabs>
          <w:tab w:val="left" w:pos="567"/>
        </w:tabs>
        <w:ind w:left="360" w:hanging="360"/>
        <w:rPr>
          <w:b/>
          <w:highlight w:val="green"/>
          <w:lang w:val="sk-SK"/>
        </w:rPr>
      </w:pPr>
      <w:r>
        <w:rPr>
          <w:b/>
          <w:highlight w:val="green"/>
          <w:lang w:val="sk-SK"/>
        </w:rPr>
        <w:t>W</w:t>
      </w:r>
      <w:r w:rsidR="00C82C8B" w:rsidRPr="00FB0156">
        <w:rPr>
          <w:b/>
          <w:highlight w:val="green"/>
          <w:lang w:val="sk-SK"/>
        </w:rPr>
        <w:t>ebový server s</w:t>
      </w:r>
      <w:r>
        <w:rPr>
          <w:b/>
          <w:highlight w:val="green"/>
          <w:lang w:val="sk-SK"/>
        </w:rPr>
        <w:t xml:space="preserve"> podporou skriptovania v </w:t>
      </w:r>
      <w:proofErr w:type="spellStart"/>
      <w:r>
        <w:rPr>
          <w:b/>
          <w:highlight w:val="green"/>
          <w:lang w:val="sk-SK"/>
        </w:rPr>
        <w:t>Bash-i</w:t>
      </w:r>
      <w:proofErr w:type="spellEnd"/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>Implementujte v jazyku C, s pomoco</w:t>
      </w:r>
      <w:r>
        <w:rPr>
          <w:lang w:val="sk-SK"/>
        </w:rPr>
        <w:t xml:space="preserve">u </w:t>
      </w:r>
      <w:proofErr w:type="spellStart"/>
      <w:r>
        <w:rPr>
          <w:lang w:val="sk-SK"/>
        </w:rPr>
        <w:t>soketov</w:t>
      </w:r>
      <w:proofErr w:type="spellEnd"/>
      <w:r>
        <w:rPr>
          <w:lang w:val="sk-SK"/>
        </w:rPr>
        <w:t xml:space="preserve"> a vlákien jednoduchý </w:t>
      </w:r>
      <w:r w:rsidRPr="006E50E3">
        <w:rPr>
          <w:lang w:val="sk-SK"/>
        </w:rPr>
        <w:t>webový server, ktorý umožní obs</w:t>
      </w:r>
      <w:r>
        <w:rPr>
          <w:lang w:val="sk-SK"/>
        </w:rPr>
        <w:t xml:space="preserve">luhu viacerých klientov súčasne </w:t>
      </w:r>
      <w:r w:rsidRPr="006E50E3">
        <w:rPr>
          <w:lang w:val="sk-SK"/>
        </w:rPr>
        <w:t xml:space="preserve"> a ktorý bude podporovať gener</w:t>
      </w:r>
      <w:r>
        <w:rPr>
          <w:lang w:val="sk-SK"/>
        </w:rPr>
        <w:t xml:space="preserve">ovanie dynamického HTML pomocou </w:t>
      </w:r>
      <w:r w:rsidRPr="006E50E3">
        <w:rPr>
          <w:lang w:val="sk-SK"/>
        </w:rPr>
        <w:t xml:space="preserve"> </w:t>
      </w:r>
      <w:proofErr w:type="spellStart"/>
      <w:r w:rsidRPr="006E50E3">
        <w:rPr>
          <w:lang w:val="sk-SK"/>
        </w:rPr>
        <w:t>skriptov</w:t>
      </w:r>
      <w:proofErr w:type="spellEnd"/>
      <w:r w:rsidRPr="006E50E3">
        <w:rPr>
          <w:lang w:val="sk-SK"/>
        </w:rPr>
        <w:t xml:space="preserve"> v </w:t>
      </w:r>
      <w:proofErr w:type="spellStart"/>
      <w:r w:rsidRPr="006E50E3">
        <w:rPr>
          <w:lang w:val="sk-SK"/>
        </w:rPr>
        <w:t>Bash-i</w:t>
      </w:r>
      <w:proofErr w:type="spellEnd"/>
      <w:r w:rsidRPr="006E50E3">
        <w:rPr>
          <w:lang w:val="sk-SK"/>
        </w:rPr>
        <w:t>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Liberation Serif" w:eastAsia="WenQuanYi Zen Hei" w:hAnsi="Liberation Serif"/>
          <w:lang w:val="sk-SK"/>
        </w:rPr>
      </w:pPr>
      <w:r w:rsidRPr="006E50E3">
        <w:rPr>
          <w:lang w:val="sk-SK"/>
        </w:rPr>
        <w:t>Server musí podporovať aspoň metódu GET: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ind w:firstLine="709"/>
        <w:rPr>
          <w:rFonts w:ascii="Courier New" w:hAnsi="Courier New" w:cs="Courier New"/>
          <w:lang w:val="sk-SK"/>
        </w:rPr>
      </w:pPr>
      <w:r w:rsidRPr="006E50E3">
        <w:rPr>
          <w:rStyle w:val="Teletype"/>
          <w:rFonts w:ascii="Courier New" w:hAnsi="Courier New" w:cs="Courier New"/>
          <w:lang w:val="sk-SK"/>
        </w:rPr>
        <w:t>GET &lt;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specifikacia_suboru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&gt; HTTP/1.0\n\n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>Server musí vedieť odoslať ľubovoľný</w:t>
      </w:r>
      <w:r>
        <w:rPr>
          <w:lang w:val="sk-SK"/>
        </w:rPr>
        <w:t xml:space="preserve"> súbor, statické .html, obrázky </w:t>
      </w:r>
      <w:r w:rsidRPr="006E50E3">
        <w:rPr>
          <w:lang w:val="sk-SK"/>
        </w:rPr>
        <w:t xml:space="preserve"> (.</w:t>
      </w:r>
      <w:proofErr w:type="spellStart"/>
      <w:r w:rsidRPr="006E50E3">
        <w:rPr>
          <w:lang w:val="sk-SK"/>
        </w:rPr>
        <w:t>png</w:t>
      </w:r>
      <w:proofErr w:type="spellEnd"/>
      <w:r w:rsidRPr="006E50E3">
        <w:rPr>
          <w:lang w:val="sk-SK"/>
        </w:rPr>
        <w:t>, .</w:t>
      </w:r>
      <w:proofErr w:type="spellStart"/>
      <w:r w:rsidRPr="006E50E3">
        <w:rPr>
          <w:lang w:val="sk-SK"/>
        </w:rPr>
        <w:t>jpg</w:t>
      </w:r>
      <w:proofErr w:type="spellEnd"/>
      <w:r w:rsidRPr="006E50E3">
        <w:rPr>
          <w:lang w:val="sk-SK"/>
        </w:rPr>
        <w:t>, ...), atd. V prípade, že príde</w:t>
      </w:r>
      <w:r>
        <w:rPr>
          <w:lang w:val="sk-SK"/>
        </w:rPr>
        <w:t xml:space="preserve"> od klienta požiadavka na </w:t>
      </w:r>
      <w:r w:rsidRPr="006E50E3">
        <w:rPr>
          <w:lang w:val="sk-SK"/>
        </w:rPr>
        <w:t xml:space="preserve"> súbor s príponou .</w:t>
      </w:r>
      <w:proofErr w:type="spellStart"/>
      <w:r w:rsidRPr="006E50E3">
        <w:rPr>
          <w:lang w:val="sk-SK"/>
        </w:rPr>
        <w:t>bash</w:t>
      </w:r>
      <w:proofErr w:type="spellEnd"/>
      <w:r w:rsidRPr="006E50E3">
        <w:rPr>
          <w:lang w:val="sk-SK"/>
        </w:rPr>
        <w:t xml:space="preserve"> a takýto </w:t>
      </w:r>
      <w:proofErr w:type="spellStart"/>
      <w:r w:rsidRPr="006E50E3">
        <w:rPr>
          <w:lang w:val="sk-SK"/>
        </w:rPr>
        <w:t>skri</w:t>
      </w:r>
      <w:r>
        <w:rPr>
          <w:lang w:val="sk-SK"/>
        </w:rPr>
        <w:t>pt</w:t>
      </w:r>
      <w:proofErr w:type="spellEnd"/>
      <w:r>
        <w:rPr>
          <w:lang w:val="sk-SK"/>
        </w:rPr>
        <w:t xml:space="preserve"> existuje, server mu odovzdá </w:t>
      </w:r>
      <w:r w:rsidRPr="006E50E3">
        <w:rPr>
          <w:lang w:val="sk-SK"/>
        </w:rPr>
        <w:t>prípadné parametre, spustí h</w:t>
      </w:r>
      <w:r>
        <w:rPr>
          <w:lang w:val="sk-SK"/>
        </w:rPr>
        <w:t xml:space="preserve">o a výstup tohto skriptu odošle </w:t>
      </w:r>
      <w:r w:rsidRPr="006E50E3">
        <w:rPr>
          <w:lang w:val="sk-SK"/>
        </w:rPr>
        <w:t xml:space="preserve"> klientovi.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lastRenderedPageBreak/>
        <w:t>Súčasťou semestrálnej práce, mu</w:t>
      </w:r>
      <w:r>
        <w:rPr>
          <w:lang w:val="sk-SK"/>
        </w:rPr>
        <w:t xml:space="preserve">sia byť aspoň tri rôzne </w:t>
      </w:r>
      <w:proofErr w:type="spellStart"/>
      <w:r>
        <w:rPr>
          <w:lang w:val="sk-SK"/>
        </w:rPr>
        <w:t>skripty</w:t>
      </w:r>
      <w:proofErr w:type="spellEnd"/>
      <w:r>
        <w:rPr>
          <w:lang w:val="sk-SK"/>
        </w:rPr>
        <w:t xml:space="preserve"> </w:t>
      </w:r>
      <w:r w:rsidRPr="006E50E3">
        <w:rPr>
          <w:lang w:val="sk-SK"/>
        </w:rPr>
        <w:t xml:space="preserve"> (aj s parametrami), a niekoľko statických .html dokumentov, ktoré budú demonšt</w:t>
      </w:r>
      <w:r>
        <w:rPr>
          <w:lang w:val="sk-SK"/>
        </w:rPr>
        <w:t>r</w:t>
      </w:r>
      <w:r w:rsidRPr="006E50E3">
        <w:rPr>
          <w:lang w:val="sk-SK"/>
        </w:rPr>
        <w:t>ovať funkčnosť servera.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>Funkčnosť servera bude overená pomocou webového prehliadača.</w:t>
      </w:r>
      <w:r w:rsidRPr="006E50E3">
        <w:rPr>
          <w:lang w:val="sk-SK"/>
        </w:rPr>
        <w:cr/>
        <w:t xml:space="preserve"> </w:t>
      </w:r>
    </w:p>
    <w:p w:rsidR="00C82C8B" w:rsidRPr="006E50E3" w:rsidRDefault="00FB0156" w:rsidP="00FB0156">
      <w:pPr>
        <w:pStyle w:val="Heading"/>
        <w:tabs>
          <w:tab w:val="left" w:pos="567"/>
        </w:tabs>
        <w:rPr>
          <w:lang w:val="sk-SK"/>
        </w:rPr>
      </w:pPr>
      <w:r>
        <w:rPr>
          <w:b/>
          <w:highlight w:val="green"/>
          <w:lang w:val="sk-SK"/>
        </w:rPr>
        <w:t xml:space="preserve">10. </w:t>
      </w:r>
      <w:r w:rsidR="00C82C8B" w:rsidRPr="00FB0156">
        <w:rPr>
          <w:b/>
          <w:highlight w:val="green"/>
          <w:lang w:val="sk-SK"/>
        </w:rPr>
        <w:t xml:space="preserve">Podpora pre asociatívne polia pre staršie verzie </w:t>
      </w:r>
      <w:proofErr w:type="spellStart"/>
      <w:r w:rsidR="00C82C8B" w:rsidRPr="00FB0156">
        <w:rPr>
          <w:b/>
          <w:highlight w:val="green"/>
          <w:lang w:val="sk-SK"/>
        </w:rPr>
        <w:t>Bash-u</w:t>
      </w:r>
      <w:proofErr w:type="spellEnd"/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>Cieľom semestrálnej práce, je impleme</w:t>
      </w:r>
      <w:r>
        <w:rPr>
          <w:lang w:val="sk-SK"/>
        </w:rPr>
        <w:t xml:space="preserve">ntovať podporu pre asociatívne </w:t>
      </w:r>
      <w:r w:rsidRPr="006E50E3">
        <w:rPr>
          <w:lang w:val="sk-SK"/>
        </w:rPr>
        <w:t xml:space="preserve">polia v </w:t>
      </w:r>
      <w:proofErr w:type="spellStart"/>
      <w:r w:rsidRPr="006E50E3">
        <w:rPr>
          <w:lang w:val="sk-SK"/>
        </w:rPr>
        <w:t>Bash-i</w:t>
      </w:r>
      <w:proofErr w:type="spellEnd"/>
      <w:r w:rsidRPr="006E50E3">
        <w:rPr>
          <w:lang w:val="sk-SK"/>
        </w:rPr>
        <w:t xml:space="preserve"> </w:t>
      </w:r>
      <w:r w:rsidR="00FB0156">
        <w:rPr>
          <w:lang w:val="sk-SK"/>
        </w:rPr>
        <w:br/>
      </w:r>
      <w:r w:rsidRPr="006E50E3">
        <w:rPr>
          <w:lang w:val="sk-SK"/>
        </w:rPr>
        <w:t xml:space="preserve">(t.j. jednoduchú </w:t>
      </w:r>
      <w:proofErr w:type="spellStart"/>
      <w:r w:rsidRPr="006E50E3">
        <w:rPr>
          <w:lang w:val="sk-SK"/>
        </w:rPr>
        <w:t>key</w:t>
      </w:r>
      <w:proofErr w:type="spellEnd"/>
      <w:r w:rsidRPr="006E50E3">
        <w:rPr>
          <w:lang w:val="sk-SK"/>
        </w:rPr>
        <w:t>/</w:t>
      </w:r>
      <w:proofErr w:type="spellStart"/>
      <w:r w:rsidRPr="006E50E3">
        <w:rPr>
          <w:lang w:val="sk-SK"/>
        </w:rPr>
        <w:t>value</w:t>
      </w:r>
      <w:proofErr w:type="spellEnd"/>
      <w:r w:rsidRPr="006E50E3">
        <w:rPr>
          <w:lang w:val="sk-SK"/>
        </w:rPr>
        <w:t xml:space="preserve"> databázu).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>Implementácia bude pozostávať z dvoch častí: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b/>
          <w:lang w:val="sk-SK"/>
        </w:rPr>
        <w:t>1)</w:t>
      </w:r>
      <w:r w:rsidRPr="006E50E3">
        <w:rPr>
          <w:lang w:val="sk-SK"/>
        </w:rPr>
        <w:t xml:space="preserve"> </w:t>
      </w:r>
      <w:r w:rsidRPr="006E50E3">
        <w:rPr>
          <w:b/>
          <w:lang w:val="sk-SK"/>
        </w:rPr>
        <w:t>Implementácia nasledovných aplikácií (v jazyku C)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-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gen_array</w:t>
      </w:r>
      <w:proofErr w:type="spellEnd"/>
      <w:r w:rsidRPr="006E50E3">
        <w:rPr>
          <w:lang w:val="sk-SK"/>
        </w:rPr>
        <w:t>: táto aplikácia vytvorí n</w:t>
      </w:r>
      <w:r w:rsidR="00FB0156">
        <w:rPr>
          <w:lang w:val="sk-SK"/>
        </w:rPr>
        <w:t xml:space="preserve">ové samostatné asociatívne pole </w:t>
      </w:r>
      <w:r w:rsidRPr="006E50E3">
        <w:rPr>
          <w:lang w:val="sk-SK"/>
        </w:rPr>
        <w:t>a na štandardný výstup vypíše unikát</w:t>
      </w:r>
      <w:r w:rsidR="00FB0156">
        <w:rPr>
          <w:lang w:val="sk-SK"/>
        </w:rPr>
        <w:t xml:space="preserve">ny identifikátor pre nasledovné </w:t>
      </w:r>
      <w:r w:rsidRPr="006E50E3">
        <w:rPr>
          <w:lang w:val="sk-SK"/>
        </w:rPr>
        <w:t>aplikácie.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-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del_array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[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id-asoc-pola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]</w:t>
      </w:r>
      <w:r w:rsidRPr="006E50E3">
        <w:rPr>
          <w:lang w:val="sk-SK"/>
        </w:rPr>
        <w:t>: táto aplikácia vymaže asociatívne pole</w:t>
      </w:r>
      <w:r w:rsidRPr="006E50E3">
        <w:rPr>
          <w:lang w:val="sk-SK"/>
        </w:rPr>
        <w:cr/>
        <w:t xml:space="preserve"> s identifikátorom zadaným ako parameter.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-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array_put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[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id-asoc-pola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] [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kluc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] [hodnota]</w:t>
      </w:r>
      <w:r w:rsidRPr="006E50E3">
        <w:rPr>
          <w:lang w:val="sk-SK"/>
        </w:rPr>
        <w:t>: táto aplikácia do asociatívneho</w:t>
      </w:r>
      <w:r w:rsidRPr="006E50E3">
        <w:rPr>
          <w:lang w:val="sk-SK"/>
        </w:rPr>
        <w:cr/>
        <w:t xml:space="preserve"> pola so zadaním </w:t>
      </w:r>
      <w:proofErr w:type="spellStart"/>
      <w:r w:rsidRPr="006E50E3">
        <w:rPr>
          <w:lang w:val="sk-SK"/>
        </w:rPr>
        <w:t>id</w:t>
      </w:r>
      <w:proofErr w:type="spellEnd"/>
      <w:r w:rsidRPr="006E50E3">
        <w:rPr>
          <w:lang w:val="sk-SK"/>
        </w:rPr>
        <w:t xml:space="preserve">, uloží pod daným </w:t>
      </w:r>
      <w:proofErr w:type="spellStart"/>
      <w:r w:rsidRPr="006E50E3">
        <w:rPr>
          <w:lang w:val="sk-SK"/>
        </w:rPr>
        <w:t>kľúcom</w:t>
      </w:r>
      <w:proofErr w:type="spellEnd"/>
      <w:r w:rsidRPr="006E50E3">
        <w:rPr>
          <w:lang w:val="sk-SK"/>
        </w:rPr>
        <w:t>, zadanú hodnotu. Ak hodnota</w:t>
      </w:r>
      <w:r w:rsidRPr="006E50E3">
        <w:rPr>
          <w:lang w:val="sk-SK"/>
        </w:rPr>
        <w:cr/>
        <w:t xml:space="preserve"> s takýmto, kľúčom už existuje, tak je nahradená novou hodnotou.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-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array_get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[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id-asoc-pola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] [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kluc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]</w:t>
      </w:r>
      <w:r w:rsidRPr="006E50E3">
        <w:rPr>
          <w:lang w:val="sk-SK"/>
        </w:rPr>
        <w:t>: táto aplikácia vyberie z asociatívneho</w:t>
      </w:r>
      <w:r w:rsidRPr="006E50E3">
        <w:rPr>
          <w:lang w:val="sk-SK"/>
        </w:rPr>
        <w:cr/>
        <w:t xml:space="preserve"> poľa s daným </w:t>
      </w:r>
      <w:proofErr w:type="spellStart"/>
      <w:r w:rsidRPr="006E50E3">
        <w:rPr>
          <w:lang w:val="sk-SK"/>
        </w:rPr>
        <w:t>id</w:t>
      </w:r>
      <w:proofErr w:type="spellEnd"/>
      <w:r w:rsidRPr="006E50E3">
        <w:rPr>
          <w:lang w:val="sk-SK"/>
        </w:rPr>
        <w:t xml:space="preserve">, hodnotu </w:t>
      </w:r>
      <w:proofErr w:type="spellStart"/>
      <w:r w:rsidRPr="006E50E3">
        <w:rPr>
          <w:lang w:val="sk-SK"/>
        </w:rPr>
        <w:t>idenditikovanú</w:t>
      </w:r>
      <w:proofErr w:type="spellEnd"/>
      <w:r w:rsidRPr="006E50E3">
        <w:rPr>
          <w:lang w:val="sk-SK"/>
        </w:rPr>
        <w:t xml:space="preserve"> daným kľúčom.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-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array_del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[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id-asoc-pola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] [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kluc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]</w:t>
      </w:r>
      <w:r w:rsidRPr="006E50E3">
        <w:rPr>
          <w:lang w:val="sk-SK"/>
        </w:rPr>
        <w:t>: táto aplikácia vymaže z asociatívneho</w:t>
      </w:r>
      <w:r w:rsidRPr="006E50E3">
        <w:rPr>
          <w:lang w:val="sk-SK"/>
        </w:rPr>
        <w:cr/>
        <w:t xml:space="preserve"> poľa s daným </w:t>
      </w:r>
      <w:proofErr w:type="spellStart"/>
      <w:r w:rsidRPr="006E50E3">
        <w:rPr>
          <w:lang w:val="sk-SK"/>
        </w:rPr>
        <w:t>id</w:t>
      </w:r>
      <w:proofErr w:type="spellEnd"/>
      <w:r w:rsidRPr="006E50E3">
        <w:rPr>
          <w:lang w:val="sk-SK"/>
        </w:rPr>
        <w:t xml:space="preserve">, hodnotu </w:t>
      </w:r>
      <w:proofErr w:type="spellStart"/>
      <w:r w:rsidRPr="006E50E3">
        <w:rPr>
          <w:lang w:val="sk-SK"/>
        </w:rPr>
        <w:t>idenditikovanú</w:t>
      </w:r>
      <w:proofErr w:type="spellEnd"/>
      <w:r w:rsidRPr="006E50E3">
        <w:rPr>
          <w:lang w:val="sk-SK"/>
        </w:rPr>
        <w:t xml:space="preserve"> daným kľúčom.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-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array_all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[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id-asoc-pola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]</w:t>
      </w:r>
      <w:r w:rsidRPr="006E50E3">
        <w:rPr>
          <w:lang w:val="sk-SK"/>
        </w:rPr>
        <w:t>: táto aplikácia vypíše všetky hodnoty (v prípade</w:t>
      </w:r>
      <w:r w:rsidRPr="006E50E3">
        <w:rPr>
          <w:lang w:val="sk-SK"/>
        </w:rPr>
        <w:cr/>
        <w:t xml:space="preserve"> potreby správne </w:t>
      </w:r>
      <w:proofErr w:type="spellStart"/>
      <w:r w:rsidRPr="006E50E3">
        <w:rPr>
          <w:lang w:val="sk-SK"/>
        </w:rPr>
        <w:t>escapované</w:t>
      </w:r>
      <w:proofErr w:type="spellEnd"/>
      <w:r w:rsidRPr="006E50E3">
        <w:rPr>
          <w:lang w:val="sk-SK"/>
        </w:rPr>
        <w:t>) v danom poli, oddelené novým riadkom.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>Vytvorené polia musia existovať a pamätať</w:t>
      </w:r>
      <w:r>
        <w:rPr>
          <w:lang w:val="sk-SK"/>
        </w:rPr>
        <w:t xml:space="preserve"> si svoje hodnoty,</w:t>
      </w:r>
      <w:r w:rsidRPr="006E50E3">
        <w:rPr>
          <w:lang w:val="sk-SK"/>
        </w:rPr>
        <w:t xml:space="preserve"> až kým nie sú explicitne vymazané, alebo do reštartu systému.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b/>
          <w:lang w:val="sk-SK"/>
        </w:rPr>
        <w:t>2)</w:t>
      </w:r>
      <w:r w:rsidRPr="006E50E3">
        <w:rPr>
          <w:lang w:val="sk-SK"/>
        </w:rPr>
        <w:t xml:space="preserve"> </w:t>
      </w:r>
      <w:r w:rsidRPr="006E50E3">
        <w:rPr>
          <w:b/>
          <w:lang w:val="sk-SK"/>
        </w:rPr>
        <w:t xml:space="preserve">Implementácia skriptu v </w:t>
      </w:r>
      <w:proofErr w:type="spellStart"/>
      <w:r w:rsidRPr="006E50E3">
        <w:rPr>
          <w:b/>
          <w:lang w:val="sk-SK"/>
        </w:rPr>
        <w:t>Bash-i</w:t>
      </w:r>
      <w:proofErr w:type="spellEnd"/>
      <w:r w:rsidRPr="006E50E3">
        <w:rPr>
          <w:b/>
          <w:lang w:val="sk-SK"/>
        </w:rPr>
        <w:t>,</w:t>
      </w:r>
      <w:r w:rsidRPr="006E50E3">
        <w:rPr>
          <w:lang w:val="sk-SK"/>
        </w:rPr>
        <w:t xml:space="preserve"> kto</w:t>
      </w:r>
      <w:r>
        <w:rPr>
          <w:lang w:val="sk-SK"/>
        </w:rPr>
        <w:t xml:space="preserve">rá bude demonštrovať funkčnosť </w:t>
      </w:r>
      <w:r w:rsidRPr="006E50E3">
        <w:rPr>
          <w:lang w:val="sk-SK"/>
        </w:rPr>
        <w:t>aplikácií</w:t>
      </w:r>
      <w:r>
        <w:rPr>
          <w:lang w:val="sk-SK"/>
        </w:rPr>
        <w:br/>
      </w:r>
      <w:r w:rsidRPr="006E50E3">
        <w:rPr>
          <w:lang w:val="sk-SK"/>
        </w:rPr>
        <w:t>z bodu 1) tak, že využije všetky pr</w:t>
      </w:r>
      <w:r>
        <w:rPr>
          <w:lang w:val="sk-SK"/>
        </w:rPr>
        <w:t>íkazy z bodu 1) a bude používať</w:t>
      </w:r>
      <w:r w:rsidRPr="006E50E3">
        <w:rPr>
          <w:lang w:val="sk-SK"/>
        </w:rPr>
        <w:t xml:space="preserve"> aspoň 2 rôzne </w:t>
      </w:r>
      <w:r>
        <w:rPr>
          <w:lang w:val="sk-SK"/>
        </w:rPr>
        <w:t xml:space="preserve">  </w:t>
      </w:r>
      <w:r w:rsidRPr="006E50E3">
        <w:rPr>
          <w:lang w:val="sk-SK"/>
        </w:rPr>
        <w:t>asociatívne polia súčasne.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Liberation Serif" w:eastAsia="WenQuanYi Zen Hei" w:hAnsi="Liberation Serif"/>
          <w:lang w:val="sk-SK"/>
        </w:rPr>
      </w:pPr>
      <w:r w:rsidRPr="006E50E3">
        <w:rPr>
          <w:lang w:val="sk-SK"/>
        </w:rPr>
        <w:t xml:space="preserve">Príklad použitia v </w:t>
      </w:r>
      <w:proofErr w:type="spellStart"/>
      <w:r w:rsidRPr="006E50E3">
        <w:rPr>
          <w:lang w:val="sk-SK"/>
        </w:rPr>
        <w:t>Bash-i</w:t>
      </w:r>
      <w:proofErr w:type="spellEnd"/>
      <w:r w:rsidRPr="006E50E3">
        <w:rPr>
          <w:lang w:val="sk-SK"/>
        </w:rPr>
        <w:t>: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dni_v_tyzdni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=$(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gen_array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)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r w:rsidRPr="006E50E3">
        <w:rPr>
          <w:rStyle w:val="Teletype"/>
          <w:rFonts w:ascii="Courier New" w:hAnsi="Courier New" w:cs="Courier New"/>
          <w:lang w:val="sk-SK"/>
        </w:rPr>
        <w:t>mesiace=$(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gen_array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)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array_put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dni_v_tyzdni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} 1 Pondelok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lastRenderedPageBreak/>
        <w:t>array_put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dni_v_tyzdni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} 2 Utorok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array_put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dni_v_tyzdni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} 3 Streda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array_put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dni_v_tyzdni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} 4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Stvrtok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array_put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dni_v_tyzdni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} 5 Piatok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array_put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dni_v_tyzdni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} 6 Sobota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array_put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dni_v_tyzdni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} 7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Nedela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array_put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${mesiace} 1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Januar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array_put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${mesiace} 2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Februar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r w:rsidRPr="006E50E3">
        <w:rPr>
          <w:rStyle w:val="Teletype"/>
          <w:rFonts w:ascii="Courier New" w:hAnsi="Courier New" w:cs="Courier New"/>
          <w:lang w:val="sk-SK"/>
        </w:rPr>
        <w:t>...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array_put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${mesiace} 12 December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r>
        <w:rPr>
          <w:rStyle w:val="Teletype"/>
          <w:rFonts w:ascii="Courier New" w:hAnsi="Courier New" w:cs="Courier New"/>
          <w:lang w:val="sk-SK"/>
        </w:rPr>
        <w:t>...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array_put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${mesiace} 13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Blabla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array_del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${mesiace} 13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r w:rsidRPr="006E50E3">
        <w:rPr>
          <w:rStyle w:val="Teletype"/>
          <w:rFonts w:ascii="Courier New" w:hAnsi="Courier New" w:cs="Courier New"/>
          <w:lang w:val="sk-SK"/>
        </w:rPr>
        <w:t>den_1=$(array_get ${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dni_v_tyzdni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} 1)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r w:rsidRPr="006E50E3">
        <w:rPr>
          <w:rStyle w:val="Teletype"/>
          <w:rFonts w:ascii="Courier New" w:hAnsi="Courier New" w:cs="Courier New"/>
          <w:lang w:val="sk-SK"/>
        </w:rPr>
        <w:t>mesiac_1=$(array_get ${mesiace} 1)</w:t>
      </w:r>
      <w:r w:rsidRPr="006E50E3">
        <w:rPr>
          <w:rStyle w:val="Teletype"/>
          <w:rFonts w:ascii="Courier New" w:hAnsi="Courier New" w:cs="Courier New"/>
          <w:lang w:val="sk-SK"/>
        </w:rPr>
        <w:cr/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if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[ "${den_1}" == "${mesiac_1}" ]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then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echo "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Chybicka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se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vloudila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"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fi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array_get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${mesiace} 13 # chyba - hodnota neexistuje!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array_del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${mesiace}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array_get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${mesiace} 1 # chyba - pole neexistuje!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array_put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${mesiace} 1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Januar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# chyba - pole neexistuje!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</w:p>
    <w:p w:rsidR="00C82C8B" w:rsidRPr="006E50E3" w:rsidRDefault="00C82C8B" w:rsidP="00C82C8B">
      <w:pPr>
        <w:rPr>
          <w:lang w:val="sk-SK"/>
        </w:rPr>
      </w:pPr>
      <w:r w:rsidRPr="006E50E3">
        <w:rPr>
          <w:rStyle w:val="Teletype"/>
          <w:lang w:val="sk-SK"/>
        </w:rPr>
        <w:lastRenderedPageBreak/>
        <w:cr/>
      </w:r>
      <w:r w:rsidRPr="00FB0156">
        <w:rPr>
          <w:b/>
          <w:sz w:val="28"/>
          <w:szCs w:val="28"/>
          <w:highlight w:val="green"/>
          <w:lang w:val="sk-SK"/>
        </w:rPr>
        <w:t>11</w:t>
      </w:r>
      <w:r w:rsidR="00742859">
        <w:rPr>
          <w:b/>
          <w:sz w:val="28"/>
          <w:szCs w:val="28"/>
          <w:highlight w:val="green"/>
          <w:lang w:val="sk-SK"/>
        </w:rPr>
        <w:t>.</w:t>
      </w:r>
      <w:r w:rsidRPr="00FB0156">
        <w:rPr>
          <w:b/>
          <w:sz w:val="28"/>
          <w:szCs w:val="28"/>
          <w:highlight w:val="green"/>
          <w:lang w:val="sk-SK"/>
        </w:rPr>
        <w:t xml:space="preserve"> </w:t>
      </w:r>
      <w:r w:rsidR="00FB0156" w:rsidRPr="00FB0156">
        <w:rPr>
          <w:b/>
          <w:sz w:val="28"/>
          <w:szCs w:val="28"/>
          <w:highlight w:val="green"/>
          <w:lang w:val="sk-SK"/>
        </w:rPr>
        <w:t>A</w:t>
      </w:r>
      <w:r w:rsidRPr="00FB0156">
        <w:rPr>
          <w:b/>
          <w:sz w:val="28"/>
          <w:szCs w:val="28"/>
          <w:highlight w:val="green"/>
          <w:lang w:val="sk-SK"/>
        </w:rPr>
        <w:t>pliká</w:t>
      </w:r>
      <w:r w:rsidR="00FB0156" w:rsidRPr="00FB0156">
        <w:rPr>
          <w:b/>
          <w:sz w:val="28"/>
          <w:szCs w:val="28"/>
          <w:highlight w:val="green"/>
          <w:lang w:val="sk-SK"/>
        </w:rPr>
        <w:t xml:space="preserve">ciu </w:t>
      </w:r>
      <w:proofErr w:type="spellStart"/>
      <w:r w:rsidR="00FB0156" w:rsidRPr="00FB0156">
        <w:rPr>
          <w:b/>
          <w:i/>
          <w:sz w:val="28"/>
          <w:szCs w:val="28"/>
          <w:highlight w:val="green"/>
          <w:lang w:val="sk-SK"/>
        </w:rPr>
        <w:t>pipe</w:t>
      </w:r>
      <w:proofErr w:type="spellEnd"/>
      <w:r w:rsidR="00FB0156" w:rsidRPr="00FB0156">
        <w:rPr>
          <w:b/>
          <w:sz w:val="28"/>
          <w:szCs w:val="28"/>
          <w:highlight w:val="green"/>
          <w:lang w:val="sk-SK"/>
        </w:rPr>
        <w:t xml:space="preserve">, ktorá bude simulovať presmerovanie v </w:t>
      </w:r>
      <w:proofErr w:type="spellStart"/>
      <w:r w:rsidR="00FB0156" w:rsidRPr="00FB0156">
        <w:rPr>
          <w:b/>
          <w:sz w:val="28"/>
          <w:szCs w:val="28"/>
          <w:highlight w:val="green"/>
          <w:lang w:val="sk-SK"/>
        </w:rPr>
        <w:t>Bash-i</w:t>
      </w:r>
      <w:proofErr w:type="spellEnd"/>
      <w:r w:rsidRPr="00C82C8B">
        <w:rPr>
          <w:b/>
          <w:sz w:val="28"/>
          <w:szCs w:val="28"/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Nasledovné použitia aplikácie </w:t>
      </w:r>
      <w:proofErr w:type="spellStart"/>
      <w:r w:rsidRPr="006E50E3">
        <w:rPr>
          <w:lang w:val="sk-SK"/>
        </w:rPr>
        <w:t>pipe</w:t>
      </w:r>
      <w:proofErr w:type="spellEnd"/>
      <w:r w:rsidRPr="006E50E3">
        <w:rPr>
          <w:lang w:val="sk-SK"/>
        </w:rPr>
        <w:t xml:space="preserve"> a príkazy v </w:t>
      </w:r>
      <w:proofErr w:type="spellStart"/>
      <w:r w:rsidRPr="006E50E3">
        <w:rPr>
          <w:lang w:val="sk-SK"/>
        </w:rPr>
        <w:t>bash-i</w:t>
      </w:r>
      <w:proofErr w:type="spellEnd"/>
      <w:r w:rsidRPr="006E50E3">
        <w:rPr>
          <w:lang w:val="sk-SK"/>
        </w:rPr>
        <w:t xml:space="preserve"> sa musia správať ekvivalentne: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a) </w:t>
      </w:r>
      <w:proofErr w:type="spellStart"/>
      <w:r w:rsidRPr="006E50E3">
        <w:rPr>
          <w:lang w:val="sk-SK"/>
        </w:rPr>
        <w:t>bash</w:t>
      </w:r>
      <w:proofErr w:type="spellEnd"/>
      <w:r w:rsidRPr="006E50E3">
        <w:rPr>
          <w:lang w:val="sk-SK"/>
        </w:rPr>
        <w:t xml:space="preserve">: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cat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&gt;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subor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i/>
          <w:lang w:val="sk-SK"/>
        </w:rPr>
      </w:pPr>
      <w:r w:rsidRPr="006E50E3">
        <w:rPr>
          <w:lang w:val="sk-SK"/>
        </w:rPr>
        <w:t xml:space="preserve">    </w:t>
      </w:r>
      <w:proofErr w:type="spellStart"/>
      <w:r w:rsidRPr="006E50E3">
        <w:rPr>
          <w:i/>
          <w:lang w:val="sk-SK"/>
        </w:rPr>
        <w:t>pipe</w:t>
      </w:r>
      <w:proofErr w:type="spellEnd"/>
      <w:r w:rsidRPr="006E50E3">
        <w:rPr>
          <w:i/>
          <w:lang w:val="sk-SK"/>
        </w:rPr>
        <w:t xml:space="preserve">: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pipe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t xml:space="preserve">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cat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t xml:space="preserve"> \&gt;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subor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b) </w:t>
      </w:r>
      <w:proofErr w:type="spellStart"/>
      <w:r w:rsidRPr="006E50E3">
        <w:rPr>
          <w:lang w:val="sk-SK"/>
        </w:rPr>
        <w:t>bash</w:t>
      </w:r>
      <w:proofErr w:type="spellEnd"/>
      <w:r w:rsidRPr="006E50E3">
        <w:rPr>
          <w:lang w:val="sk-SK"/>
        </w:rPr>
        <w:t xml:space="preserve">: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cat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&gt;&gt;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subor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i/>
          <w:lang w:val="sk-SK"/>
        </w:rPr>
      </w:pPr>
      <w:r w:rsidRPr="006E50E3">
        <w:rPr>
          <w:lang w:val="sk-SK"/>
        </w:rPr>
        <w:t xml:space="preserve">    </w:t>
      </w:r>
      <w:proofErr w:type="spellStart"/>
      <w:r w:rsidRPr="006E50E3">
        <w:rPr>
          <w:i/>
          <w:lang w:val="sk-SK"/>
        </w:rPr>
        <w:t>pipe</w:t>
      </w:r>
      <w:proofErr w:type="spellEnd"/>
      <w:r w:rsidRPr="006E50E3">
        <w:rPr>
          <w:i/>
          <w:lang w:val="sk-SK"/>
        </w:rPr>
        <w:t xml:space="preserve">: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pipe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t xml:space="preserve">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cat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t xml:space="preserve"> \&gt;\&gt;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subor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c) </w:t>
      </w:r>
      <w:proofErr w:type="spellStart"/>
      <w:r w:rsidRPr="006E50E3">
        <w:rPr>
          <w:lang w:val="sk-SK"/>
        </w:rPr>
        <w:t>bash</w:t>
      </w:r>
      <w:proofErr w:type="spellEnd"/>
      <w:r w:rsidRPr="006E50E3">
        <w:rPr>
          <w:lang w:val="sk-SK"/>
        </w:rPr>
        <w:t xml:space="preserve">: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cat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&lt;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subor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i/>
          <w:lang w:val="sk-SK"/>
        </w:rPr>
      </w:pPr>
      <w:r w:rsidRPr="006E50E3">
        <w:rPr>
          <w:lang w:val="sk-SK"/>
        </w:rPr>
        <w:t xml:space="preserve">    </w:t>
      </w:r>
      <w:proofErr w:type="spellStart"/>
      <w:r w:rsidRPr="006E50E3">
        <w:rPr>
          <w:i/>
          <w:lang w:val="sk-SK"/>
        </w:rPr>
        <w:t>pipe</w:t>
      </w:r>
      <w:proofErr w:type="spellEnd"/>
      <w:r w:rsidRPr="006E50E3">
        <w:rPr>
          <w:i/>
          <w:lang w:val="sk-SK"/>
        </w:rPr>
        <w:t xml:space="preserve">: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pipe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t xml:space="preserve">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cat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t xml:space="preserve"> \&lt;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subor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d) </w:t>
      </w:r>
      <w:proofErr w:type="spellStart"/>
      <w:r w:rsidRPr="006E50E3">
        <w:rPr>
          <w:lang w:val="sk-SK"/>
        </w:rPr>
        <w:t>bash</w:t>
      </w:r>
      <w:proofErr w:type="spellEnd"/>
      <w:r w:rsidRPr="006E50E3">
        <w:rPr>
          <w:lang w:val="sk-SK"/>
        </w:rPr>
        <w:t xml:space="preserve">: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find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/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home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&gt;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out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2&gt;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err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i/>
          <w:lang w:val="sk-SK"/>
        </w:rPr>
      </w:pPr>
      <w:r w:rsidRPr="006E50E3">
        <w:rPr>
          <w:lang w:val="sk-SK"/>
        </w:rPr>
        <w:t xml:space="preserve">    </w:t>
      </w:r>
      <w:proofErr w:type="spellStart"/>
      <w:r w:rsidRPr="006E50E3">
        <w:rPr>
          <w:i/>
          <w:lang w:val="sk-SK"/>
        </w:rPr>
        <w:t>pipe</w:t>
      </w:r>
      <w:proofErr w:type="spellEnd"/>
      <w:r w:rsidRPr="006E50E3">
        <w:rPr>
          <w:i/>
          <w:lang w:val="sk-SK"/>
        </w:rPr>
        <w:t xml:space="preserve">: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pipe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t xml:space="preserve">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find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t xml:space="preserve"> /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home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t xml:space="preserve"> "&gt;"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out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t xml:space="preserve"> "2&gt;"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err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e) </w:t>
      </w:r>
      <w:proofErr w:type="spellStart"/>
      <w:r w:rsidRPr="006E50E3">
        <w:rPr>
          <w:lang w:val="sk-SK"/>
        </w:rPr>
        <w:t>bash</w:t>
      </w:r>
      <w:proofErr w:type="spellEnd"/>
      <w:r w:rsidRPr="006E50E3">
        <w:rPr>
          <w:lang w:val="sk-SK"/>
        </w:rPr>
        <w:t xml:space="preserve">: </w:t>
      </w:r>
      <w:r w:rsidRPr="006E50E3">
        <w:rPr>
          <w:rStyle w:val="Teletype"/>
          <w:rFonts w:ascii="Courier New" w:hAnsi="Courier New" w:cs="Courier New"/>
          <w:lang w:val="sk-SK"/>
        </w:rPr>
        <w:t xml:space="preserve">proc1 param11 param12 | proc2 param21 | proc3 | proc4 &gt;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subor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i/>
          <w:lang w:val="sk-SK"/>
        </w:rPr>
      </w:pPr>
      <w:r w:rsidRPr="006E50E3">
        <w:rPr>
          <w:lang w:val="sk-SK"/>
        </w:rPr>
        <w:t xml:space="preserve">    </w:t>
      </w:r>
      <w:proofErr w:type="spellStart"/>
      <w:r w:rsidRPr="006E50E3">
        <w:rPr>
          <w:i/>
          <w:lang w:val="sk-SK"/>
        </w:rPr>
        <w:t>pipe</w:t>
      </w:r>
      <w:proofErr w:type="spellEnd"/>
      <w:r w:rsidRPr="006E50E3">
        <w:rPr>
          <w:i/>
          <w:lang w:val="sk-SK"/>
        </w:rPr>
        <w:t xml:space="preserve">: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pipe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t xml:space="preserve"> proc1 param11 param12 \|proc2param21\|proc3\|proc4 &gt; </w:t>
      </w:r>
      <w:proofErr w:type="spellStart"/>
      <w:r w:rsidRPr="006E50E3">
        <w:rPr>
          <w:rStyle w:val="Teletype"/>
          <w:rFonts w:ascii="Courier New" w:hAnsi="Courier New" w:cs="Courier New"/>
          <w:i/>
          <w:lang w:val="sk-SK"/>
        </w:rPr>
        <w:t>subor</w:t>
      </w:r>
      <w:proofErr w:type="spellEnd"/>
      <w:r w:rsidRPr="006E50E3">
        <w:rPr>
          <w:rStyle w:val="Teletype"/>
          <w:rFonts w:ascii="Courier New" w:hAnsi="Courier New" w:cs="Courier New"/>
          <w:i/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>atď.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Implementujte </w:t>
      </w:r>
      <w:proofErr w:type="spellStart"/>
      <w:r w:rsidRPr="006E50E3">
        <w:rPr>
          <w:lang w:val="sk-SK"/>
        </w:rPr>
        <w:t>skript</w:t>
      </w:r>
      <w:proofErr w:type="spellEnd"/>
      <w:r w:rsidRPr="006E50E3">
        <w:rPr>
          <w:lang w:val="sk-SK"/>
        </w:rPr>
        <w:t>, ktorý bude demonštrovať funkčnosť vytvorenej aplikácie.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</w:p>
    <w:p w:rsidR="00C82C8B" w:rsidRPr="00742859" w:rsidRDefault="00C82C8B" w:rsidP="00C82C8B">
      <w:pPr>
        <w:pStyle w:val="Nadpis2"/>
        <w:rPr>
          <w:rFonts w:ascii="Times New Roman" w:eastAsia="Times New Roman" w:hAnsi="Times New Roman" w:cs="Times New Roman"/>
          <w:bCs w:val="0"/>
          <w:i w:val="0"/>
          <w:iCs w:val="0"/>
          <w:highlight w:val="green"/>
          <w:lang w:val="sk-SK"/>
        </w:rPr>
      </w:pPr>
      <w:r w:rsidRPr="00742859">
        <w:rPr>
          <w:rFonts w:ascii="Times New Roman" w:eastAsia="Times New Roman" w:hAnsi="Times New Roman" w:cs="Times New Roman"/>
          <w:bCs w:val="0"/>
          <w:i w:val="0"/>
          <w:iCs w:val="0"/>
          <w:highlight w:val="green"/>
          <w:lang w:val="sk-SK"/>
        </w:rPr>
        <w:t xml:space="preserve">12) </w:t>
      </w:r>
      <w:r w:rsidR="00742859">
        <w:rPr>
          <w:rFonts w:ascii="Times New Roman" w:eastAsia="Times New Roman" w:hAnsi="Times New Roman" w:cs="Times New Roman"/>
          <w:bCs w:val="0"/>
          <w:i w:val="0"/>
          <w:iCs w:val="0"/>
          <w:highlight w:val="green"/>
          <w:lang w:val="sk-SK"/>
        </w:rPr>
        <w:t>S</w:t>
      </w:r>
      <w:r w:rsidRPr="00742859">
        <w:rPr>
          <w:rFonts w:ascii="Times New Roman" w:eastAsia="Times New Roman" w:hAnsi="Times New Roman" w:cs="Times New Roman"/>
          <w:bCs w:val="0"/>
          <w:i w:val="0"/>
          <w:iCs w:val="0"/>
          <w:highlight w:val="green"/>
          <w:lang w:val="sk-SK"/>
        </w:rPr>
        <w:t xml:space="preserve">emafory pre použitie v </w:t>
      </w:r>
      <w:proofErr w:type="spellStart"/>
      <w:r w:rsidRPr="00742859">
        <w:rPr>
          <w:rFonts w:ascii="Times New Roman" w:eastAsia="Times New Roman" w:hAnsi="Times New Roman" w:cs="Times New Roman"/>
          <w:bCs w:val="0"/>
          <w:i w:val="0"/>
          <w:iCs w:val="0"/>
          <w:highlight w:val="green"/>
          <w:lang w:val="sk-SK"/>
        </w:rPr>
        <w:t>Bash-i</w:t>
      </w:r>
      <w:proofErr w:type="spellEnd"/>
      <w:r w:rsidRPr="00742859">
        <w:rPr>
          <w:rFonts w:ascii="Times New Roman" w:eastAsia="Times New Roman" w:hAnsi="Times New Roman" w:cs="Times New Roman"/>
          <w:bCs w:val="0"/>
          <w:i w:val="0"/>
          <w:iCs w:val="0"/>
          <w:highlight w:val="green"/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>Implementácia bude pozostávať z dvoch častí: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>1) Implementácia nasledovných aplikácií (v jazyku C)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-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sem_get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[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hodnot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]</w:t>
      </w:r>
      <w:r w:rsidRPr="006E50E3">
        <w:rPr>
          <w:lang w:val="sk-SK"/>
        </w:rPr>
        <w:t xml:space="preserve">: aplikácia, ktorá vytvorí nový </w:t>
      </w:r>
      <w:proofErr w:type="spellStart"/>
      <w:r w:rsidRPr="006E50E3">
        <w:rPr>
          <w:lang w:val="sk-SK"/>
        </w:rPr>
        <w:t>semafór</w:t>
      </w:r>
      <w:proofErr w:type="spellEnd"/>
      <w:r w:rsidRPr="006E50E3">
        <w:rPr>
          <w:lang w:val="sk-SK"/>
        </w:rPr>
        <w:t>, so</w:t>
      </w:r>
      <w:r w:rsidRPr="006E50E3">
        <w:rPr>
          <w:lang w:val="sk-SK"/>
        </w:rPr>
        <w:cr/>
        <w:t xml:space="preserve"> zadanou počiatočnou hodnotou a na </w:t>
      </w:r>
      <w:proofErr w:type="spellStart"/>
      <w:r w:rsidRPr="006E50E3">
        <w:rPr>
          <w:lang w:val="sk-SK"/>
        </w:rPr>
        <w:t>na</w:t>
      </w:r>
      <w:proofErr w:type="spellEnd"/>
      <w:r w:rsidRPr="006E50E3">
        <w:rPr>
          <w:lang w:val="sk-SK"/>
        </w:rPr>
        <w:t xml:space="preserve"> výstup</w:t>
      </w:r>
      <w:r w:rsidRPr="006E50E3">
        <w:rPr>
          <w:lang w:val="sk-SK"/>
        </w:rPr>
        <w:cr/>
        <w:t xml:space="preserve"> vypíše jeho unikátny identifikátor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-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sem_del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[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id-semafora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]</w:t>
      </w:r>
      <w:r w:rsidRPr="006E50E3">
        <w:rPr>
          <w:lang w:val="sk-SK"/>
        </w:rPr>
        <w:t xml:space="preserve">: aplikácia, ktorá zmaže daný </w:t>
      </w:r>
      <w:proofErr w:type="spellStart"/>
      <w:r w:rsidRPr="006E50E3">
        <w:rPr>
          <w:lang w:val="sk-SK"/>
        </w:rPr>
        <w:t>semafór</w:t>
      </w:r>
      <w:proofErr w:type="spellEnd"/>
      <w:r w:rsidRPr="006E50E3">
        <w:rPr>
          <w:lang w:val="sk-SK"/>
        </w:rPr>
        <w:t>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-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sem_wait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[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id-semafora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]</w:t>
      </w:r>
      <w:r w:rsidRPr="006E50E3">
        <w:rPr>
          <w:lang w:val="sk-SK"/>
        </w:rPr>
        <w:t>: aplikácia, ktorá sa pri zavolaní bude správať</w:t>
      </w:r>
      <w:r w:rsidRPr="006E50E3">
        <w:rPr>
          <w:lang w:val="sk-SK"/>
        </w:rPr>
        <w:cr/>
        <w:t xml:space="preserve"> ako operácia </w:t>
      </w:r>
      <w:proofErr w:type="spellStart"/>
      <w:r w:rsidRPr="006E50E3">
        <w:rPr>
          <w:lang w:val="sk-SK"/>
        </w:rPr>
        <w:t>wait</w:t>
      </w:r>
      <w:proofErr w:type="spellEnd"/>
      <w:r w:rsidRPr="006E50E3">
        <w:rPr>
          <w:lang w:val="sk-SK"/>
        </w:rPr>
        <w:t xml:space="preserve"> nad daným </w:t>
      </w:r>
      <w:proofErr w:type="spellStart"/>
      <w:r w:rsidRPr="006E50E3">
        <w:rPr>
          <w:lang w:val="sk-SK"/>
        </w:rPr>
        <w:t>semafórom</w:t>
      </w:r>
      <w:proofErr w:type="spellEnd"/>
      <w:r w:rsidRPr="006E50E3">
        <w:rPr>
          <w:lang w:val="sk-SK"/>
        </w:rPr>
        <w:t>, t.j. bude blokovať, kým je</w:t>
      </w:r>
      <w:r w:rsidRPr="006E50E3">
        <w:rPr>
          <w:lang w:val="sk-SK"/>
        </w:rPr>
        <w:cr/>
        <w:t xml:space="preserve"> hodnota </w:t>
      </w:r>
      <w:proofErr w:type="spellStart"/>
      <w:r w:rsidRPr="006E50E3">
        <w:rPr>
          <w:lang w:val="sk-SK"/>
        </w:rPr>
        <w:t>semafóra</w:t>
      </w:r>
      <w:proofErr w:type="spellEnd"/>
      <w:r w:rsidRPr="006E50E3">
        <w:rPr>
          <w:lang w:val="sk-SK"/>
        </w:rPr>
        <w:t xml:space="preserve"> nulová.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lastRenderedPageBreak/>
        <w:t xml:space="preserve">-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sem_post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[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id-semafora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>]</w:t>
      </w:r>
      <w:r w:rsidRPr="006E50E3">
        <w:rPr>
          <w:lang w:val="sk-SK"/>
        </w:rPr>
        <w:t>: aplikácia, ktorá sa bude správať ako operácia</w:t>
      </w:r>
      <w:r w:rsidRPr="006E50E3">
        <w:rPr>
          <w:lang w:val="sk-SK"/>
        </w:rPr>
        <w:cr/>
        <w:t xml:space="preserve"> post nad daným</w:t>
      </w:r>
      <w:r>
        <w:rPr>
          <w:lang w:val="sk-SK"/>
        </w:rPr>
        <w:t xml:space="preserve"> </w:t>
      </w:r>
      <w:proofErr w:type="spellStart"/>
      <w:r>
        <w:rPr>
          <w:lang w:val="sk-SK"/>
        </w:rPr>
        <w:t>semafórom</w:t>
      </w:r>
      <w:proofErr w:type="spellEnd"/>
      <w:r>
        <w:rPr>
          <w:lang w:val="sk-SK"/>
        </w:rPr>
        <w:t>, t.j. zvýši hodnotu.</w:t>
      </w:r>
    </w:p>
    <w:p w:rsidR="00C82C8B" w:rsidRPr="006E50E3" w:rsidRDefault="00C82C8B" w:rsidP="00C82C8B">
      <w:pPr>
        <w:rPr>
          <w:lang w:val="sk-SK"/>
        </w:rPr>
      </w:pP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2) Implementácia </w:t>
      </w:r>
      <w:proofErr w:type="spellStart"/>
      <w:r w:rsidRPr="006E50E3">
        <w:rPr>
          <w:lang w:val="sk-SK"/>
        </w:rPr>
        <w:t>skriptov</w:t>
      </w:r>
      <w:proofErr w:type="spellEnd"/>
      <w:r w:rsidRPr="006E50E3">
        <w:rPr>
          <w:lang w:val="sk-SK"/>
        </w:rPr>
        <w:t xml:space="preserve"> v </w:t>
      </w:r>
      <w:proofErr w:type="spellStart"/>
      <w:r w:rsidRPr="006E50E3">
        <w:rPr>
          <w:lang w:val="sk-SK"/>
        </w:rPr>
        <w:t>bashi</w:t>
      </w:r>
      <w:proofErr w:type="spellEnd"/>
      <w:r w:rsidRPr="006E50E3">
        <w:rPr>
          <w:lang w:val="sk-SK"/>
        </w:rPr>
        <w:t>, ktoré bude demonštrovať funkčnosť</w:t>
      </w:r>
      <w:r w:rsidRPr="006E50E3">
        <w:rPr>
          <w:lang w:val="sk-SK"/>
        </w:rPr>
        <w:cr/>
        <w:t xml:space="preserve"> aplikácií z bodu jedna (napr. hra </w:t>
      </w:r>
      <w:proofErr w:type="spellStart"/>
      <w:r w:rsidRPr="006E50E3">
        <w:rPr>
          <w:lang w:val="sk-SK"/>
        </w:rPr>
        <w:t>bingo</w:t>
      </w:r>
      <w:proofErr w:type="spellEnd"/>
      <w:r w:rsidRPr="006E50E3">
        <w:rPr>
          <w:lang w:val="sk-SK"/>
        </w:rPr>
        <w:t>, atd.)</w:t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Liberation Serif" w:eastAsia="WenQuanYi Zen Hei" w:hAnsi="Liberation Serif"/>
          <w:lang w:val="sk-SK"/>
        </w:rPr>
      </w:pPr>
      <w:r w:rsidRPr="006E50E3">
        <w:rPr>
          <w:lang w:val="sk-SK"/>
        </w:rPr>
        <w:t xml:space="preserve">Príklad použitia v </w:t>
      </w:r>
      <w:proofErr w:type="spellStart"/>
      <w:r w:rsidRPr="006E50E3">
        <w:rPr>
          <w:lang w:val="sk-SK"/>
        </w:rPr>
        <w:t>Bash-i</w:t>
      </w:r>
      <w:proofErr w:type="spellEnd"/>
      <w:r w:rsidRPr="006E50E3">
        <w:rPr>
          <w:lang w:val="sk-SK"/>
        </w:rPr>
        <w:t>:</w:t>
      </w:r>
      <w:r w:rsidRPr="006E50E3">
        <w:rPr>
          <w:lang w:val="sk-SK"/>
        </w:rPr>
        <w:cr/>
      </w:r>
      <w:r w:rsidRPr="006E50E3">
        <w:rPr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r w:rsidRPr="006E50E3">
        <w:rPr>
          <w:rStyle w:val="Teletype"/>
          <w:rFonts w:ascii="Courier New" w:hAnsi="Courier New" w:cs="Courier New"/>
          <w:lang w:val="sk-SK"/>
        </w:rPr>
        <w:t>sem=$(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sem_get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2)</w:t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r w:rsidRPr="006E50E3">
        <w:rPr>
          <w:rStyle w:val="Teletype"/>
          <w:rFonts w:ascii="Courier New" w:hAnsi="Courier New" w:cs="Courier New"/>
          <w:lang w:val="sk-SK"/>
        </w:rPr>
        <w:t>...</w:t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sem_wait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${sem}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r w:rsidRPr="006E50E3">
        <w:rPr>
          <w:rStyle w:val="Teletype"/>
          <w:rFonts w:ascii="Courier New" w:hAnsi="Courier New" w:cs="Courier New"/>
          <w:lang w:val="sk-SK"/>
        </w:rPr>
        <w:t>...</w:t>
      </w:r>
      <w:r w:rsidRPr="006E50E3">
        <w:rPr>
          <w:rStyle w:val="Teletype"/>
          <w:rFonts w:ascii="Courier New" w:hAnsi="Courier New" w:cs="Courier New"/>
          <w:lang w:val="sk-SK"/>
        </w:rPr>
        <w:cr/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sem_post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${sem}</w:t>
      </w:r>
    </w:p>
    <w:p w:rsidR="00C82C8B" w:rsidRPr="006E50E3" w:rsidRDefault="00C82C8B" w:rsidP="00C82C8B">
      <w:pPr>
        <w:rPr>
          <w:rStyle w:val="Teletype"/>
          <w:rFonts w:ascii="Courier New" w:hAnsi="Courier New" w:cs="Courier New"/>
          <w:lang w:val="sk-SK"/>
        </w:rPr>
      </w:pPr>
      <w:r w:rsidRPr="006E50E3">
        <w:rPr>
          <w:rStyle w:val="Teletype"/>
          <w:rFonts w:ascii="Courier New" w:hAnsi="Courier New" w:cs="Courier New"/>
          <w:lang w:val="sk-SK"/>
        </w:rPr>
        <w:t>...</w:t>
      </w:r>
    </w:p>
    <w:p w:rsidR="00C82C8B" w:rsidRPr="006E50E3" w:rsidRDefault="00C82C8B" w:rsidP="00C82C8B">
      <w:pPr>
        <w:rPr>
          <w:rFonts w:ascii="Courier New" w:hAnsi="Courier New" w:cs="Courier New"/>
          <w:lang w:val="sk-SK"/>
        </w:rPr>
      </w:pP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sem_del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${sem}</w:t>
      </w:r>
    </w:p>
    <w:p w:rsidR="00C82C8B" w:rsidRPr="006E50E3" w:rsidRDefault="00C82C8B" w:rsidP="00C82C8B">
      <w:pPr>
        <w:rPr>
          <w:lang w:val="sk-SK"/>
        </w:rPr>
      </w:pPr>
    </w:p>
    <w:p w:rsidR="00C82C8B" w:rsidRPr="00742859" w:rsidRDefault="00C82C8B" w:rsidP="00C82C8B">
      <w:pPr>
        <w:pStyle w:val="Nadpis2"/>
        <w:rPr>
          <w:rFonts w:ascii="Times New Roman" w:eastAsia="Times New Roman" w:hAnsi="Times New Roman" w:cs="Times New Roman"/>
          <w:bCs w:val="0"/>
          <w:i w:val="0"/>
          <w:iCs w:val="0"/>
          <w:highlight w:val="green"/>
          <w:lang w:val="sk-SK"/>
        </w:rPr>
      </w:pPr>
      <w:r w:rsidRPr="00742859">
        <w:rPr>
          <w:rFonts w:ascii="Times New Roman" w:eastAsia="Times New Roman" w:hAnsi="Times New Roman" w:cs="Times New Roman"/>
          <w:bCs w:val="0"/>
          <w:i w:val="0"/>
          <w:iCs w:val="0"/>
          <w:highlight w:val="green"/>
          <w:lang w:val="sk-SK"/>
        </w:rPr>
        <w:t>13) Vyhľadávanie pre príkazový riadok</w:t>
      </w:r>
    </w:p>
    <w:p w:rsidR="00C82C8B" w:rsidRPr="006E50E3" w:rsidRDefault="00C82C8B" w:rsidP="00C82C8B">
      <w:pPr>
        <w:rPr>
          <w:lang w:val="sk-SK"/>
        </w:rPr>
      </w:pP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Implementujte (v jazyku C) aplikáciu </w:t>
      </w:r>
      <w:proofErr w:type="spellStart"/>
      <w:r w:rsidRPr="006E50E3">
        <w:rPr>
          <w:rStyle w:val="Teletype"/>
          <w:lang w:val="sk-SK"/>
        </w:rPr>
        <w:t>search</w:t>
      </w:r>
      <w:proofErr w:type="spellEnd"/>
      <w:r w:rsidRPr="006E50E3">
        <w:rPr>
          <w:lang w:val="sk-SK"/>
        </w:rPr>
        <w:t xml:space="preserve">, ktorá bude umožňovať </w:t>
      </w:r>
      <w:proofErr w:type="spellStart"/>
      <w:r w:rsidRPr="006E50E3">
        <w:rPr>
          <w:lang w:val="sk-SK"/>
        </w:rPr>
        <w:t>vyhladávanie</w:t>
      </w:r>
      <w:proofErr w:type="spellEnd"/>
      <w:r w:rsidRPr="006E50E3">
        <w:rPr>
          <w:lang w:val="sk-SK"/>
        </w:rPr>
        <w:t xml:space="preserve"> súborov a adresárov v súborovom systéme na základe zadaných kritérií.</w:t>
      </w:r>
    </w:p>
    <w:p w:rsidR="00C82C8B" w:rsidRPr="006E50E3" w:rsidRDefault="00C82C8B" w:rsidP="00C82C8B">
      <w:pPr>
        <w:rPr>
          <w:lang w:val="sk-SK"/>
        </w:rPr>
      </w:pP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Základné použitie: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search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“hľadaný výraz”</w:t>
      </w:r>
      <w:r w:rsidRPr="006E50E3">
        <w:rPr>
          <w:lang w:val="sk-SK"/>
        </w:rPr>
        <w:t xml:space="preserve"> - vyhľadá súbory (adresáre, atď.), ktorých názov alebo obsah bude zodpovedať hľadanému výrazu v celom </w:t>
      </w:r>
      <w:proofErr w:type="spellStart"/>
      <w:r w:rsidRPr="006E50E3">
        <w:rPr>
          <w:lang w:val="sk-SK"/>
        </w:rPr>
        <w:t>súborvom</w:t>
      </w:r>
      <w:proofErr w:type="spellEnd"/>
      <w:r w:rsidRPr="006E50E3">
        <w:rPr>
          <w:lang w:val="sk-SK"/>
        </w:rPr>
        <w:t xml:space="preserve"> systéme.</w:t>
      </w:r>
    </w:p>
    <w:p w:rsidR="00C82C8B" w:rsidRPr="006E50E3" w:rsidRDefault="00C82C8B" w:rsidP="00C82C8B">
      <w:pPr>
        <w:rPr>
          <w:lang w:val="sk-SK"/>
        </w:rPr>
      </w:pP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Hľadanie v konkrétnom </w:t>
      </w:r>
      <w:proofErr w:type="spellStart"/>
      <w:r w:rsidRPr="006E50E3">
        <w:rPr>
          <w:lang w:val="sk-SK"/>
        </w:rPr>
        <w:t>podstrome</w:t>
      </w:r>
      <w:proofErr w:type="spellEnd"/>
      <w:r w:rsidRPr="006E50E3">
        <w:rPr>
          <w:lang w:val="sk-SK"/>
        </w:rPr>
        <w:t xml:space="preserve">: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search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“hľadaný výraz” cesta</w:t>
      </w:r>
      <w:r w:rsidRPr="006E50E3">
        <w:rPr>
          <w:lang w:val="sk-SK"/>
        </w:rPr>
        <w:t xml:space="preserve"> - vyhľadá súbory (adresáre, atď.), ktorých názov alebo obsah bude zodpovedať hľadanému výrazu v </w:t>
      </w:r>
      <w:proofErr w:type="spellStart"/>
      <w:r w:rsidRPr="006E50E3">
        <w:rPr>
          <w:lang w:val="sk-SK"/>
        </w:rPr>
        <w:t>podstrome</w:t>
      </w:r>
      <w:proofErr w:type="spellEnd"/>
      <w:r w:rsidRPr="006E50E3">
        <w:rPr>
          <w:lang w:val="sk-SK"/>
        </w:rPr>
        <w:t xml:space="preserve"> zadaného adresára.</w:t>
      </w:r>
    </w:p>
    <w:p w:rsidR="00C82C8B" w:rsidRPr="006E50E3" w:rsidRDefault="00C82C8B" w:rsidP="00C82C8B">
      <w:pPr>
        <w:rPr>
          <w:lang w:val="sk-SK"/>
        </w:rPr>
      </w:pP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V aplikácií implementujte aj (minimálne) 7 testov z aplikácie 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find</w:t>
      </w:r>
      <w:proofErr w:type="spellEnd"/>
      <w:r w:rsidRPr="006E50E3">
        <w:rPr>
          <w:lang w:val="sk-SK"/>
        </w:rPr>
        <w:t xml:space="preserve"> (napr. </w:t>
      </w:r>
      <w:r w:rsidRPr="006E50E3">
        <w:rPr>
          <w:rFonts w:ascii="Courier New" w:hAnsi="Courier New" w:cs="Courier New"/>
          <w:lang w:val="sk-SK"/>
        </w:rPr>
        <w:t>-</w:t>
      </w:r>
      <w:proofErr w:type="spellStart"/>
      <w:r w:rsidRPr="006E50E3">
        <w:rPr>
          <w:rFonts w:ascii="Courier New" w:hAnsi="Courier New" w:cs="Courier New"/>
          <w:lang w:val="sk-SK"/>
        </w:rPr>
        <w:t>name</w:t>
      </w:r>
      <w:proofErr w:type="spellEnd"/>
      <w:r w:rsidRPr="006E50E3">
        <w:rPr>
          <w:lang w:val="sk-SK"/>
        </w:rPr>
        <w:t xml:space="preserve">, </w:t>
      </w:r>
      <w:r w:rsidRPr="006E50E3">
        <w:rPr>
          <w:rFonts w:ascii="Courier New" w:hAnsi="Courier New" w:cs="Courier New"/>
          <w:lang w:val="sk-SK"/>
        </w:rPr>
        <w:t>-type</w:t>
      </w:r>
      <w:r w:rsidRPr="006E50E3">
        <w:rPr>
          <w:lang w:val="sk-SK"/>
        </w:rPr>
        <w:t xml:space="preserve">, </w:t>
      </w:r>
      <w:r w:rsidRPr="006E50E3">
        <w:rPr>
          <w:rFonts w:ascii="Courier New" w:hAnsi="Courier New" w:cs="Courier New"/>
          <w:lang w:val="sk-SK"/>
        </w:rPr>
        <w:t>-</w:t>
      </w:r>
      <w:proofErr w:type="spellStart"/>
      <w:r w:rsidRPr="006E50E3">
        <w:rPr>
          <w:rFonts w:ascii="Courier New" w:hAnsi="Courier New" w:cs="Courier New"/>
          <w:lang w:val="sk-SK"/>
        </w:rPr>
        <w:t>user</w:t>
      </w:r>
      <w:proofErr w:type="spellEnd"/>
      <w:r w:rsidRPr="006E50E3">
        <w:rPr>
          <w:lang w:val="sk-SK"/>
        </w:rPr>
        <w:t xml:space="preserve">, </w:t>
      </w:r>
      <w:r w:rsidRPr="006E50E3">
        <w:rPr>
          <w:rFonts w:ascii="Courier New" w:hAnsi="Courier New" w:cs="Courier New"/>
          <w:lang w:val="sk-SK"/>
        </w:rPr>
        <w:t>-</w:t>
      </w:r>
      <w:proofErr w:type="spellStart"/>
      <w:r w:rsidRPr="006E50E3">
        <w:rPr>
          <w:rFonts w:ascii="Courier New" w:hAnsi="Courier New" w:cs="Courier New"/>
          <w:lang w:val="sk-SK"/>
        </w:rPr>
        <w:t>group</w:t>
      </w:r>
      <w:proofErr w:type="spellEnd"/>
      <w:r w:rsidRPr="006E50E3">
        <w:rPr>
          <w:lang w:val="sk-SK"/>
        </w:rPr>
        <w:t xml:space="preserve">, </w:t>
      </w:r>
      <w:proofErr w:type="spellStart"/>
      <w:r w:rsidRPr="006E50E3">
        <w:rPr>
          <w:lang w:val="sk-SK"/>
        </w:rPr>
        <w:t>atď</w:t>
      </w:r>
      <w:proofErr w:type="spellEnd"/>
      <w:r w:rsidRPr="006E50E3">
        <w:rPr>
          <w:lang w:val="sk-SK"/>
        </w:rPr>
        <w:t>), podľa vlastného výberu.</w:t>
      </w:r>
    </w:p>
    <w:p w:rsidR="00C82C8B" w:rsidRPr="006E50E3" w:rsidRDefault="00C82C8B" w:rsidP="00C82C8B">
      <w:pPr>
        <w:rPr>
          <w:lang w:val="sk-SK"/>
        </w:rPr>
      </w:pPr>
    </w:p>
    <w:p w:rsidR="00C82C8B" w:rsidRPr="006E50E3" w:rsidRDefault="00C82C8B" w:rsidP="00C82C8B">
      <w:pPr>
        <w:rPr>
          <w:lang w:val="sk-SK"/>
        </w:rPr>
      </w:pPr>
      <w:r w:rsidRPr="006E50E3">
        <w:rPr>
          <w:lang w:val="sk-SK"/>
        </w:rPr>
        <w:t xml:space="preserve">Taktiež implementujte prepínač </w:t>
      </w:r>
      <w:r w:rsidRPr="006E50E3">
        <w:rPr>
          <w:rStyle w:val="Teletype"/>
          <w:rFonts w:ascii="Courier New" w:hAnsi="Courier New" w:cs="Courier New"/>
          <w:lang w:val="sk-SK"/>
        </w:rPr>
        <w:t>-</w:t>
      </w:r>
      <w:proofErr w:type="spellStart"/>
      <w:r w:rsidRPr="006E50E3">
        <w:rPr>
          <w:rStyle w:val="Teletype"/>
          <w:rFonts w:ascii="Courier New" w:hAnsi="Courier New" w:cs="Courier New"/>
          <w:lang w:val="sk-SK"/>
        </w:rPr>
        <w:t>parallel</w:t>
      </w:r>
      <w:proofErr w:type="spellEnd"/>
      <w:r w:rsidRPr="006E50E3">
        <w:rPr>
          <w:rStyle w:val="Teletype"/>
          <w:rFonts w:ascii="Courier New" w:hAnsi="Courier New" w:cs="Courier New"/>
          <w:lang w:val="sk-SK"/>
        </w:rPr>
        <w:t xml:space="preserve"> n</w:t>
      </w:r>
      <w:r w:rsidRPr="006E50E3">
        <w:rPr>
          <w:lang w:val="sk-SK"/>
        </w:rPr>
        <w:t xml:space="preserve">, ktorý spustí n </w:t>
      </w:r>
      <w:proofErr w:type="spellStart"/>
      <w:r w:rsidRPr="006E50E3">
        <w:rPr>
          <w:lang w:val="sk-SK"/>
        </w:rPr>
        <w:t>podprocesov</w:t>
      </w:r>
      <w:proofErr w:type="spellEnd"/>
      <w:r w:rsidRPr="006E50E3">
        <w:rPr>
          <w:lang w:val="sk-SK"/>
        </w:rPr>
        <w:t xml:space="preserve"> alebo vláken, ktoré budú prehľadávanie vykonávať paralelne.</w:t>
      </w:r>
    </w:p>
    <w:p w:rsidR="00C82C8B" w:rsidRDefault="00C82C8B" w:rsidP="006731EE">
      <w:pPr>
        <w:jc w:val="both"/>
        <w:rPr>
          <w:lang w:val="sk-SK"/>
        </w:rPr>
      </w:pPr>
    </w:p>
    <w:p w:rsidR="00C82C8B" w:rsidRDefault="00C82C8B" w:rsidP="006731EE">
      <w:pPr>
        <w:jc w:val="both"/>
        <w:rPr>
          <w:lang w:val="sk-SK"/>
        </w:rPr>
      </w:pPr>
    </w:p>
    <w:p w:rsidR="00161A88" w:rsidRPr="00742859" w:rsidRDefault="00C82C8B" w:rsidP="00742859">
      <w:pPr>
        <w:pStyle w:val="Nadpis2"/>
        <w:rPr>
          <w:rFonts w:ascii="Times New Roman" w:eastAsia="Times New Roman" w:hAnsi="Times New Roman" w:cs="Times New Roman"/>
          <w:bCs w:val="0"/>
          <w:i w:val="0"/>
          <w:iCs w:val="0"/>
          <w:highlight w:val="green"/>
          <w:lang w:val="sk-SK"/>
        </w:rPr>
      </w:pPr>
      <w:r w:rsidRPr="00742859">
        <w:rPr>
          <w:rFonts w:ascii="Times New Roman" w:eastAsia="Times New Roman" w:hAnsi="Times New Roman" w:cs="Times New Roman"/>
          <w:bCs w:val="0"/>
          <w:i w:val="0"/>
          <w:iCs w:val="0"/>
          <w:highlight w:val="green"/>
          <w:lang w:val="sk-SK"/>
        </w:rPr>
        <w:t>14)</w:t>
      </w:r>
      <w:r w:rsidR="00161A88" w:rsidRPr="00742859">
        <w:rPr>
          <w:rFonts w:ascii="Times New Roman" w:eastAsia="Times New Roman" w:hAnsi="Times New Roman" w:cs="Times New Roman"/>
          <w:bCs w:val="0"/>
          <w:i w:val="0"/>
          <w:iCs w:val="0"/>
          <w:highlight w:val="green"/>
          <w:lang w:val="sk-SK"/>
        </w:rPr>
        <w:t xml:space="preserve"> Automobilový závod</w:t>
      </w:r>
      <w:r w:rsidR="00742859">
        <w:rPr>
          <w:rFonts w:ascii="Times New Roman" w:eastAsia="Times New Roman" w:hAnsi="Times New Roman" w:cs="Times New Roman"/>
          <w:bCs w:val="0"/>
          <w:i w:val="0"/>
          <w:iCs w:val="0"/>
          <w:highlight w:val="green"/>
          <w:lang w:val="sk-SK"/>
        </w:rPr>
        <w:t xml:space="preserve"> (1)</w:t>
      </w:r>
    </w:p>
    <w:p w:rsidR="00161A88" w:rsidRPr="003524FB" w:rsidRDefault="00161A88" w:rsidP="00161A88">
      <w:pPr>
        <w:pStyle w:val="Odsekzoznamu"/>
        <w:rPr>
          <w:b/>
          <w:lang w:val="sk-SK"/>
        </w:rPr>
      </w:pPr>
    </w:p>
    <w:p w:rsidR="00161A88" w:rsidRPr="003524FB" w:rsidRDefault="00161A88" w:rsidP="00161A88">
      <w:pPr>
        <w:jc w:val="both"/>
        <w:rPr>
          <w:lang w:val="sk-SK"/>
        </w:rPr>
      </w:pPr>
      <w:r w:rsidRPr="003524FB">
        <w:rPr>
          <w:lang w:val="sk-SK"/>
        </w:rPr>
        <w:t>Na výrobu automobilu je potrebné mať vyrobený podvozok a 4 pneumatiky. Linky na výrobu podvozkov, pneumatík a montážna linka sú samostatné. Prvé dve linky majú svoje sklady s určitou kapacitou. Navrhnite synchronizáciu výrobných liniek tak, aby sa výroba príslušnej linky zastavila keď sa sklad naplní a  výroba montážnej linky aby sa zastavila keď chýba niektorý z komponentov pre výrobu automobilu. Použite vlákna a synchronizačný prostriedok podľa výberu.</w:t>
      </w:r>
    </w:p>
    <w:p w:rsidR="00161A88" w:rsidRPr="003524FB" w:rsidRDefault="00161A88" w:rsidP="00161A88">
      <w:pPr>
        <w:ind w:left="360"/>
        <w:rPr>
          <w:lang w:val="sk-SK"/>
        </w:rPr>
      </w:pPr>
    </w:p>
    <w:p w:rsidR="00161A88" w:rsidRPr="003524FB" w:rsidRDefault="00161A88" w:rsidP="00161A88">
      <w:pPr>
        <w:jc w:val="both"/>
        <w:rPr>
          <w:lang w:val="sk-SK"/>
        </w:rPr>
      </w:pPr>
      <w:r w:rsidRPr="003524FB">
        <w:rPr>
          <w:lang w:val="sk-SK"/>
        </w:rPr>
        <w:lastRenderedPageBreak/>
        <w:t xml:space="preserve">Program má byť napísaný C jazyku a sa má spúšťať pomocou </w:t>
      </w:r>
      <w:proofErr w:type="spellStart"/>
      <w:r w:rsidRPr="003524FB">
        <w:rPr>
          <w:lang w:val="sk-SK"/>
        </w:rPr>
        <w:t>bash-scriptu</w:t>
      </w:r>
      <w:proofErr w:type="spellEnd"/>
      <w:r w:rsidR="005B7336">
        <w:rPr>
          <w:lang w:val="sk-SK"/>
        </w:rPr>
        <w:t xml:space="preserve"> podľa návodu.</w:t>
      </w:r>
      <w:r w:rsidRPr="003524FB">
        <w:rPr>
          <w:lang w:val="sk-SK"/>
        </w:rPr>
        <w:t xml:space="preserve"> </w:t>
      </w:r>
      <w:proofErr w:type="spellStart"/>
      <w:r w:rsidRPr="003524FB">
        <w:rPr>
          <w:lang w:val="sk-SK"/>
        </w:rPr>
        <w:t>Script</w:t>
      </w:r>
      <w:proofErr w:type="spellEnd"/>
      <w:r w:rsidRPr="003524FB">
        <w:rPr>
          <w:lang w:val="sk-SK"/>
        </w:rPr>
        <w:t xml:space="preserve"> najskôr preloží program (pomocou </w:t>
      </w:r>
      <w:proofErr w:type="spellStart"/>
      <w:r w:rsidRPr="003524FB">
        <w:rPr>
          <w:i/>
          <w:lang w:val="sk-SK"/>
        </w:rPr>
        <w:t>make</w:t>
      </w:r>
      <w:proofErr w:type="spellEnd"/>
      <w:r w:rsidRPr="003524FB">
        <w:rPr>
          <w:lang w:val="sk-SK"/>
        </w:rPr>
        <w:t xml:space="preserve"> </w:t>
      </w:r>
      <w:proofErr w:type="spellStart"/>
      <w:r w:rsidRPr="003524FB">
        <w:rPr>
          <w:lang w:val="sk-SK"/>
        </w:rPr>
        <w:t>file</w:t>
      </w:r>
      <w:proofErr w:type="spellEnd"/>
      <w:r w:rsidRPr="003524FB">
        <w:rPr>
          <w:lang w:val="sk-SK"/>
        </w:rPr>
        <w:t xml:space="preserve">), skontroluje či sú zadané všetky potrebné parametre (veľkosti skladov, rýchlosť výroby jednotlivých liniek) a v prípade že nie sú, výzve používateľa na zadanie chýbajúceho parametru. </w:t>
      </w:r>
    </w:p>
    <w:p w:rsidR="00161A88" w:rsidRPr="003524FB" w:rsidRDefault="00161A88" w:rsidP="00161A88">
      <w:pPr>
        <w:jc w:val="both"/>
        <w:rPr>
          <w:lang w:val="sk-SK"/>
        </w:rPr>
      </w:pPr>
      <w:r w:rsidRPr="003524FB">
        <w:rPr>
          <w:lang w:val="sk-SK"/>
        </w:rPr>
        <w:t xml:space="preserve">Zvoľte vhodný spôsob vizualizácie činnosti programu, ktorá bude dokazovať, že synchronizácia je účinná. Po ukončení výroby napr. 10 automobilov sa zobrazí celkový čas, spolu s nastavenými parametrami. Tieto údaje sa zároveň doplnia do súboru, ktorý má obsahovať údaje o časoch a parametroch zo všetkých behov programu </w:t>
      </w:r>
      <w:r w:rsidR="005B7336">
        <w:rPr>
          <w:lang w:val="sk-SK"/>
        </w:rPr>
        <w:t>(naformátujte výpisy ako tabuľku</w:t>
      </w:r>
      <w:r w:rsidRPr="003524FB">
        <w:rPr>
          <w:lang w:val="sk-SK"/>
        </w:rPr>
        <w:t>).</w:t>
      </w:r>
    </w:p>
    <w:p w:rsidR="00161A88" w:rsidRPr="003524FB" w:rsidRDefault="00161A88" w:rsidP="00161A88">
      <w:pPr>
        <w:rPr>
          <w:lang w:val="sk-SK"/>
        </w:rPr>
      </w:pPr>
    </w:p>
    <w:p w:rsidR="00161A88" w:rsidRPr="00742859" w:rsidRDefault="00161A88" w:rsidP="00161A88">
      <w:pPr>
        <w:pStyle w:val="Odsekzoznamu"/>
        <w:numPr>
          <w:ilvl w:val="0"/>
          <w:numId w:val="46"/>
        </w:numPr>
        <w:ind w:left="0" w:firstLine="0"/>
        <w:rPr>
          <w:b/>
          <w:sz w:val="28"/>
          <w:szCs w:val="28"/>
          <w:highlight w:val="green"/>
          <w:lang w:val="sk-SK" w:eastAsia="ar-SA"/>
        </w:rPr>
      </w:pPr>
      <w:r w:rsidRPr="00742859">
        <w:rPr>
          <w:b/>
          <w:sz w:val="28"/>
          <w:szCs w:val="28"/>
          <w:highlight w:val="green"/>
          <w:lang w:val="sk-SK" w:eastAsia="ar-SA"/>
        </w:rPr>
        <w:t>Implementácia rúry (</w:t>
      </w:r>
      <w:proofErr w:type="spellStart"/>
      <w:r w:rsidRPr="00742859">
        <w:rPr>
          <w:b/>
          <w:sz w:val="28"/>
          <w:szCs w:val="28"/>
          <w:highlight w:val="green"/>
          <w:lang w:val="sk-SK" w:eastAsia="ar-SA"/>
        </w:rPr>
        <w:t>pipe</w:t>
      </w:r>
      <w:proofErr w:type="spellEnd"/>
      <w:r w:rsidRPr="00742859">
        <w:rPr>
          <w:b/>
          <w:sz w:val="28"/>
          <w:szCs w:val="28"/>
          <w:highlight w:val="green"/>
          <w:lang w:val="sk-SK" w:eastAsia="ar-SA"/>
        </w:rPr>
        <w:t xml:space="preserve">) pre komunikáciu medzi procesmi </w:t>
      </w:r>
    </w:p>
    <w:p w:rsidR="00161A88" w:rsidRPr="003524FB" w:rsidRDefault="00161A88" w:rsidP="00161A88">
      <w:pPr>
        <w:pStyle w:val="Odsekzoznamu"/>
        <w:ind w:left="0"/>
        <w:rPr>
          <w:b/>
          <w:lang w:val="sk-SK"/>
        </w:rPr>
      </w:pPr>
    </w:p>
    <w:p w:rsidR="00161A88" w:rsidRPr="003524FB" w:rsidRDefault="00161A88" w:rsidP="00161A88">
      <w:pPr>
        <w:pStyle w:val="Odsekzoznamu"/>
        <w:ind w:left="0"/>
        <w:rPr>
          <w:lang w:val="sk-SK"/>
        </w:rPr>
      </w:pPr>
      <w:r w:rsidRPr="003524FB">
        <w:rPr>
          <w:lang w:val="sk-SK"/>
        </w:rPr>
        <w:t>Implementujte vlastnú rúru pre komunikáciu medzi procesmi. Príkazový riadok by mal vyzerať nasledovne:</w:t>
      </w:r>
    </w:p>
    <w:p w:rsidR="00161A88" w:rsidRPr="003524FB" w:rsidRDefault="00161A88" w:rsidP="00161A88">
      <w:pPr>
        <w:pStyle w:val="Odsekzoznamu"/>
        <w:ind w:left="0"/>
        <w:rPr>
          <w:lang w:val="sk-SK"/>
        </w:rPr>
      </w:pPr>
    </w:p>
    <w:p w:rsidR="005B7336" w:rsidRDefault="00161A88" w:rsidP="00161A88">
      <w:pPr>
        <w:pStyle w:val="Odsekzoznamu"/>
        <w:ind w:left="0" w:firstLine="720"/>
        <w:rPr>
          <w:lang w:val="sk-SK"/>
        </w:rPr>
      </w:pPr>
      <w:r w:rsidRPr="003524FB">
        <w:rPr>
          <w:lang w:val="sk-SK"/>
        </w:rPr>
        <w:t xml:space="preserve">PROCES1 </w:t>
      </w:r>
      <w:proofErr w:type="spellStart"/>
      <w:r w:rsidRPr="003524FB">
        <w:rPr>
          <w:i/>
          <w:lang w:val="sk-SK"/>
        </w:rPr>
        <w:t>rurka</w:t>
      </w:r>
      <w:proofErr w:type="spellEnd"/>
      <w:r w:rsidRPr="003524FB">
        <w:rPr>
          <w:lang w:val="sk-SK"/>
        </w:rPr>
        <w:t xml:space="preserve"> PROCES2 </w:t>
      </w:r>
      <w:proofErr w:type="spellStart"/>
      <w:r w:rsidRPr="003524FB">
        <w:rPr>
          <w:i/>
          <w:lang w:val="sk-SK"/>
        </w:rPr>
        <w:t>rurka</w:t>
      </w:r>
      <w:proofErr w:type="spellEnd"/>
      <w:r w:rsidRPr="003524FB">
        <w:rPr>
          <w:lang w:val="sk-SK"/>
        </w:rPr>
        <w:t xml:space="preserve"> PROCES3 .....</w:t>
      </w:r>
      <w:r w:rsidR="005B7336">
        <w:rPr>
          <w:lang w:val="sk-SK"/>
        </w:rPr>
        <w:t xml:space="preserve"> </w:t>
      </w:r>
    </w:p>
    <w:p w:rsidR="005B7336" w:rsidRDefault="005B7336" w:rsidP="00161A88">
      <w:pPr>
        <w:pStyle w:val="Odsekzoznamu"/>
        <w:ind w:left="0" w:firstLine="720"/>
        <w:rPr>
          <w:lang w:val="sk-SK"/>
        </w:rPr>
      </w:pPr>
    </w:p>
    <w:p w:rsidR="00161A88" w:rsidRDefault="005B7336" w:rsidP="00161A88">
      <w:pPr>
        <w:pStyle w:val="Odsekzoznamu"/>
        <w:ind w:left="0" w:firstLine="720"/>
        <w:rPr>
          <w:lang w:val="sk-SK"/>
        </w:rPr>
      </w:pPr>
      <w:r>
        <w:rPr>
          <w:lang w:val="sk-SK"/>
        </w:rPr>
        <w:t>Je ekvivalent príkazu v </w:t>
      </w:r>
      <w:proofErr w:type="spellStart"/>
      <w:r>
        <w:rPr>
          <w:lang w:val="sk-SK"/>
        </w:rPr>
        <w:t>Bash-i</w:t>
      </w:r>
      <w:proofErr w:type="spellEnd"/>
    </w:p>
    <w:p w:rsidR="005B7336" w:rsidRDefault="005B7336" w:rsidP="00161A88">
      <w:pPr>
        <w:pStyle w:val="Odsekzoznamu"/>
        <w:ind w:left="0" w:firstLine="720"/>
        <w:rPr>
          <w:lang w:val="sk-SK"/>
        </w:rPr>
      </w:pPr>
    </w:p>
    <w:p w:rsidR="005B7336" w:rsidRPr="003524FB" w:rsidRDefault="005B7336" w:rsidP="00161A88">
      <w:pPr>
        <w:pStyle w:val="Odsekzoznamu"/>
        <w:ind w:left="0" w:firstLine="720"/>
        <w:rPr>
          <w:lang w:val="sk-SK"/>
        </w:rPr>
      </w:pPr>
      <w:r>
        <w:rPr>
          <w:lang w:val="sk-SK"/>
        </w:rPr>
        <w:t>PROCES1</w:t>
      </w:r>
      <w:r>
        <w:t>|</w:t>
      </w:r>
      <w:r>
        <w:rPr>
          <w:lang w:val="sk-SK"/>
        </w:rPr>
        <w:t xml:space="preserve"> PROCES2 |</w:t>
      </w:r>
      <w:r w:rsidRPr="003524FB">
        <w:rPr>
          <w:lang w:val="sk-SK"/>
        </w:rPr>
        <w:t xml:space="preserve"> PROCES3</w:t>
      </w:r>
    </w:p>
    <w:p w:rsidR="00161A88" w:rsidRPr="003524FB" w:rsidRDefault="00161A88" w:rsidP="00161A88">
      <w:pPr>
        <w:pStyle w:val="Odsekzoznamu"/>
        <w:ind w:left="0"/>
        <w:rPr>
          <w:lang w:val="sk-SK"/>
        </w:rPr>
      </w:pPr>
    </w:p>
    <w:p w:rsidR="00161A88" w:rsidRPr="003524FB" w:rsidRDefault="00161A88" w:rsidP="00161A88">
      <w:pPr>
        <w:jc w:val="both"/>
        <w:rPr>
          <w:lang w:val="sk-SK"/>
        </w:rPr>
      </w:pPr>
      <w:r w:rsidRPr="003524FB">
        <w:rPr>
          <w:lang w:val="sk-SK"/>
        </w:rPr>
        <w:t>Procesy sú Vami napísané programy v </w:t>
      </w:r>
      <w:proofErr w:type="spellStart"/>
      <w:r w:rsidRPr="003524FB">
        <w:rPr>
          <w:lang w:val="sk-SK"/>
        </w:rPr>
        <w:t>bash-i</w:t>
      </w:r>
      <w:proofErr w:type="spellEnd"/>
      <w:r w:rsidRPr="003524FB">
        <w:rPr>
          <w:lang w:val="sk-SK"/>
        </w:rPr>
        <w:t>,</w:t>
      </w:r>
      <w:r w:rsidR="005B7336">
        <w:rPr>
          <w:lang w:val="sk-SK"/>
        </w:rPr>
        <w:t xml:space="preserve"> ktoré produkujú nejaký výstup,</w:t>
      </w:r>
      <w:r w:rsidRPr="003524FB">
        <w:rPr>
          <w:lang w:val="sk-SK"/>
        </w:rPr>
        <w:t xml:space="preserve"> </w:t>
      </w:r>
      <w:r w:rsidRPr="003524FB">
        <w:rPr>
          <w:i/>
          <w:lang w:val="sk-SK"/>
        </w:rPr>
        <w:t>rúrka</w:t>
      </w:r>
      <w:r w:rsidRPr="003524FB">
        <w:rPr>
          <w:lang w:val="sk-SK"/>
        </w:rPr>
        <w:t xml:space="preserve"> je Vaša implementácia ozajstnej rúry, napísanej v C jazyku. </w:t>
      </w:r>
    </w:p>
    <w:p w:rsidR="00FB0156" w:rsidRDefault="00FB0156" w:rsidP="00161A88">
      <w:pPr>
        <w:jc w:val="both"/>
        <w:rPr>
          <w:lang w:val="sk-SK"/>
        </w:rPr>
      </w:pPr>
    </w:p>
    <w:p w:rsidR="00742859" w:rsidRDefault="00742859" w:rsidP="00161A88">
      <w:pPr>
        <w:jc w:val="both"/>
        <w:rPr>
          <w:sz w:val="28"/>
          <w:szCs w:val="28"/>
          <w:lang w:val="sk-SK"/>
        </w:rPr>
      </w:pPr>
      <w:r>
        <w:rPr>
          <w:lang w:val="sk-SK"/>
        </w:rPr>
        <w:t>Na vhodne zvolenom príklade ukážte správnosť programu.</w:t>
      </w:r>
    </w:p>
    <w:p w:rsidR="00FB0156" w:rsidRPr="00671F35" w:rsidRDefault="00FB0156" w:rsidP="00742859">
      <w:pPr>
        <w:pStyle w:val="Heading"/>
        <w:numPr>
          <w:ilvl w:val="0"/>
          <w:numId w:val="46"/>
        </w:numPr>
        <w:ind w:left="709" w:hanging="709"/>
        <w:jc w:val="both"/>
        <w:rPr>
          <w:b/>
          <w:highlight w:val="green"/>
        </w:rPr>
      </w:pPr>
      <w:r w:rsidRPr="00671F35">
        <w:rPr>
          <w:b/>
          <w:highlight w:val="green"/>
        </w:rPr>
        <w:t>Postupne spracovanie vyrovnávacích pamäti  (1)</w:t>
      </w:r>
    </w:p>
    <w:p w:rsidR="00FB0156" w:rsidRDefault="00FB0156" w:rsidP="00FB0156">
      <w:pPr>
        <w:jc w:val="both"/>
        <w:rPr>
          <w:lang w:val="sk-SK"/>
        </w:rPr>
      </w:pPr>
    </w:p>
    <w:p w:rsidR="00FB0156" w:rsidRDefault="00FB0156" w:rsidP="00FB0156">
      <w:pPr>
        <w:jc w:val="both"/>
        <w:rPr>
          <w:lang w:val="sk-SK"/>
        </w:rPr>
      </w:pPr>
      <w:r>
        <w:rPr>
          <w:lang w:val="sk-SK"/>
        </w:rPr>
        <w:t xml:space="preserve">Navrhnite algoritmus, ktorý môže čítať, spracovávať a tlačiť  postupnosť dátových položiek cyklickým používaním troch vyrovnávacích pamäti  A, B, C ( autorom úlohy je C. Q. </w:t>
      </w:r>
      <w:proofErr w:type="spellStart"/>
      <w:r>
        <w:rPr>
          <w:lang w:val="sk-SK"/>
        </w:rPr>
        <w:t>Hoare</w:t>
      </w:r>
      <w:proofErr w:type="spellEnd"/>
      <w:r>
        <w:rPr>
          <w:lang w:val="sk-SK"/>
        </w:rPr>
        <w:t>, známy holandský vedec). Každý proces spracováva postupne všetky pamäte. Každá položka je spracovávaná najskôr procesom 1( načítaná do pamäte), potom je spracovaná procesom 2 (činnosť procesu si navrhnite sami) a nakoniec vytlačená (zapísaná do súboru ) procesom 3.</w:t>
      </w:r>
    </w:p>
    <w:p w:rsidR="00742859" w:rsidRDefault="00FB0156" w:rsidP="00FB0156">
      <w:pPr>
        <w:jc w:val="both"/>
        <w:rPr>
          <w:lang w:val="sk-SK"/>
        </w:rPr>
      </w:pPr>
      <w:r>
        <w:rPr>
          <w:lang w:val="sk-SK"/>
        </w:rPr>
        <w:t xml:space="preserve">      </w:t>
      </w:r>
    </w:p>
    <w:p w:rsidR="00FB0156" w:rsidRDefault="00742859" w:rsidP="00FB0156">
      <w:pPr>
        <w:jc w:val="both"/>
        <w:rPr>
          <w:lang w:val="sk-SK"/>
        </w:rPr>
      </w:pPr>
      <w:r>
        <w:rPr>
          <w:lang w:val="sk-SK"/>
        </w:rPr>
        <w:t xml:space="preserve">      </w:t>
      </w:r>
      <w:r w:rsidR="00FB0156">
        <w:rPr>
          <w:lang w:val="sk-SK"/>
        </w:rPr>
        <w:t xml:space="preserve">  1 krok : čítaj(A)</w:t>
      </w:r>
    </w:p>
    <w:p w:rsidR="00FB0156" w:rsidRDefault="00FB0156" w:rsidP="00FB0156">
      <w:pPr>
        <w:jc w:val="both"/>
        <w:rPr>
          <w:lang w:val="sk-SK"/>
        </w:rPr>
      </w:pPr>
      <w:r>
        <w:rPr>
          <w:lang w:val="sk-SK"/>
        </w:rPr>
        <w:t xml:space="preserve">        2 krok : spracuj (A); čítaj (B);</w:t>
      </w:r>
    </w:p>
    <w:p w:rsidR="00FB0156" w:rsidRDefault="00FB0156" w:rsidP="00FB0156">
      <w:pPr>
        <w:jc w:val="both"/>
        <w:rPr>
          <w:lang w:val="sk-SK"/>
        </w:rPr>
      </w:pPr>
      <w:r>
        <w:rPr>
          <w:lang w:val="sk-SK"/>
        </w:rPr>
        <w:t xml:space="preserve">        3 krok : tlač(A); spracuj(B); čítaj(C);</w:t>
      </w:r>
    </w:p>
    <w:p w:rsidR="00FB0156" w:rsidRDefault="00FB0156" w:rsidP="00FB0156">
      <w:pPr>
        <w:jc w:val="both"/>
        <w:rPr>
          <w:lang w:val="sk-SK"/>
        </w:rPr>
      </w:pPr>
      <w:r>
        <w:rPr>
          <w:lang w:val="sk-SK"/>
        </w:rPr>
        <w:t xml:space="preserve">          ...</w:t>
      </w:r>
    </w:p>
    <w:p w:rsidR="00FB0156" w:rsidRDefault="00FB0156" w:rsidP="00FB0156">
      <w:pPr>
        <w:jc w:val="both"/>
        <w:rPr>
          <w:lang w:val="sk-SK"/>
        </w:rPr>
      </w:pPr>
      <w:r>
        <w:t xml:space="preserve">Pre zaistenie správneho poradia fungovania procesov použite niektorý zo synchronizačných mechanizmov Linux-u. </w:t>
      </w:r>
      <w:r>
        <w:rPr>
          <w:lang w:val="sk-SK"/>
        </w:rPr>
        <w:t>Správnosť navrhnutého algoritmu preukážte na vhodne zvolenom príklade.</w:t>
      </w:r>
    </w:p>
    <w:p w:rsidR="00FB0156" w:rsidRDefault="00FB0156" w:rsidP="00161A88">
      <w:pPr>
        <w:jc w:val="both"/>
        <w:rPr>
          <w:sz w:val="28"/>
          <w:szCs w:val="28"/>
          <w:lang w:val="sk-SK"/>
        </w:rPr>
      </w:pPr>
    </w:p>
    <w:p w:rsidR="00FB0156" w:rsidRPr="00671F35" w:rsidRDefault="00742859" w:rsidP="00742859">
      <w:pPr>
        <w:pStyle w:val="Heading"/>
        <w:numPr>
          <w:ilvl w:val="0"/>
          <w:numId w:val="46"/>
        </w:numPr>
        <w:tabs>
          <w:tab w:val="num" w:pos="504"/>
          <w:tab w:val="left" w:pos="567"/>
        </w:tabs>
        <w:ind w:left="360"/>
        <w:rPr>
          <w:b/>
          <w:highlight w:val="green"/>
        </w:rPr>
      </w:pPr>
      <w:r>
        <w:rPr>
          <w:b/>
          <w:highlight w:val="green"/>
        </w:rPr>
        <w:t xml:space="preserve"> </w:t>
      </w:r>
      <w:r w:rsidR="00FB0156" w:rsidRPr="00671F35">
        <w:rPr>
          <w:b/>
          <w:highlight w:val="green"/>
        </w:rPr>
        <w:t>Spiaci holič (1)</w:t>
      </w:r>
    </w:p>
    <w:p w:rsidR="00FB0156" w:rsidRPr="00511F1E" w:rsidRDefault="00FB0156" w:rsidP="00F33E14">
      <w:pPr>
        <w:pStyle w:val="Zoznamsodrkami"/>
        <w:numPr>
          <w:ilvl w:val="0"/>
          <w:numId w:val="0"/>
        </w:numPr>
        <w:ind w:firstLine="284"/>
        <w:jc w:val="both"/>
        <w:rPr>
          <w:lang w:val="sk-SK"/>
        </w:rPr>
      </w:pPr>
      <w:r w:rsidRPr="00511F1E">
        <w:rPr>
          <w:lang w:val="sk-SK"/>
        </w:rPr>
        <w:t xml:space="preserve"> V holičstve je čakáreň s </w:t>
      </w:r>
      <w:r w:rsidRPr="007D0325">
        <w:rPr>
          <w:b/>
          <w:i/>
          <w:lang w:val="sk-SK"/>
        </w:rPr>
        <w:t>n</w:t>
      </w:r>
      <w:r w:rsidRPr="00511F1E">
        <w:rPr>
          <w:lang w:val="sk-SK"/>
        </w:rPr>
        <w:t xml:space="preserve"> stoličkami a jedno  pracovne kreslo, na ktorom holič obsluhuje zákazníkov</w:t>
      </w:r>
      <w:r>
        <w:rPr>
          <w:lang w:val="sk-SK"/>
        </w:rPr>
        <w:t xml:space="preserve">. </w:t>
      </w:r>
      <w:r w:rsidRPr="00511F1E">
        <w:rPr>
          <w:lang w:val="sk-SK"/>
        </w:rPr>
        <w:t>Ak holič nemá zákazníkov, ide spať. Ak zákazník príde a všetky stoličky sú obsadene, tak hneď odíde neobslúžený</w:t>
      </w:r>
      <w:r>
        <w:rPr>
          <w:lang w:val="sk-SK"/>
        </w:rPr>
        <w:t xml:space="preserve">. </w:t>
      </w:r>
      <w:r w:rsidRPr="00511F1E">
        <w:rPr>
          <w:lang w:val="sk-SK"/>
        </w:rPr>
        <w:t>Ak holič pracuje, ale sú voľne stoličky, zákazník si sadne na jednu z nich. Ak holič spi, prichádzajúci zákazník ho zobudí</w:t>
      </w:r>
      <w:r>
        <w:rPr>
          <w:lang w:val="sk-SK"/>
        </w:rPr>
        <w:t xml:space="preserve">. </w:t>
      </w:r>
      <w:r w:rsidRPr="00511F1E">
        <w:rPr>
          <w:lang w:val="sk-SK"/>
        </w:rPr>
        <w:t>Naprogramujte činnosť v</w:t>
      </w:r>
      <w:r>
        <w:rPr>
          <w:lang w:val="sk-SK"/>
        </w:rPr>
        <w:t> </w:t>
      </w:r>
      <w:r w:rsidRPr="00511F1E">
        <w:rPr>
          <w:lang w:val="sk-SK"/>
        </w:rPr>
        <w:t>holičstve</w:t>
      </w:r>
      <w:r>
        <w:rPr>
          <w:lang w:val="sk-SK"/>
        </w:rPr>
        <w:t xml:space="preserve"> a vhodným spôsobom prezentujte stav v holičstve.</w:t>
      </w:r>
    </w:p>
    <w:p w:rsidR="00742859" w:rsidRDefault="00742859" w:rsidP="00FB0156">
      <w:pPr>
        <w:autoSpaceDE w:val="0"/>
        <w:adjustRightInd w:val="0"/>
        <w:rPr>
          <w:b/>
          <w:bCs/>
          <w:sz w:val="26"/>
          <w:szCs w:val="26"/>
          <w:lang w:val="sk-SK" w:eastAsia="en-US"/>
        </w:rPr>
      </w:pPr>
    </w:p>
    <w:p w:rsidR="00742859" w:rsidRDefault="00742859" w:rsidP="00FB0156">
      <w:pPr>
        <w:autoSpaceDE w:val="0"/>
        <w:adjustRightInd w:val="0"/>
        <w:rPr>
          <w:b/>
          <w:bCs/>
          <w:sz w:val="26"/>
          <w:szCs w:val="26"/>
          <w:lang w:val="sk-SK" w:eastAsia="en-US"/>
        </w:rPr>
      </w:pPr>
    </w:p>
    <w:p w:rsidR="00742859" w:rsidRDefault="00742859" w:rsidP="00FB0156">
      <w:pPr>
        <w:autoSpaceDE w:val="0"/>
        <w:adjustRightInd w:val="0"/>
        <w:rPr>
          <w:b/>
          <w:bCs/>
          <w:sz w:val="26"/>
          <w:szCs w:val="26"/>
          <w:lang w:val="sk-SK" w:eastAsia="en-US"/>
        </w:rPr>
      </w:pPr>
    </w:p>
    <w:p w:rsidR="00742859" w:rsidRDefault="00742859" w:rsidP="00FB0156">
      <w:pPr>
        <w:autoSpaceDE w:val="0"/>
        <w:adjustRightInd w:val="0"/>
        <w:rPr>
          <w:b/>
          <w:bCs/>
          <w:sz w:val="26"/>
          <w:szCs w:val="26"/>
          <w:lang w:val="sk-SK" w:eastAsia="en-US"/>
        </w:rPr>
      </w:pPr>
    </w:p>
    <w:p w:rsidR="00FB0156" w:rsidRPr="00742859" w:rsidRDefault="00742859" w:rsidP="00742859">
      <w:pPr>
        <w:pStyle w:val="Heading"/>
        <w:numPr>
          <w:ilvl w:val="0"/>
          <w:numId w:val="46"/>
        </w:numPr>
        <w:tabs>
          <w:tab w:val="left" w:pos="567"/>
        </w:tabs>
        <w:ind w:left="360"/>
        <w:rPr>
          <w:b/>
          <w:highlight w:val="green"/>
        </w:rPr>
      </w:pPr>
      <w:r>
        <w:rPr>
          <w:b/>
          <w:highlight w:val="green"/>
        </w:rPr>
        <w:t xml:space="preserve"> </w:t>
      </w:r>
      <w:r w:rsidR="00FB0156" w:rsidRPr="00742859">
        <w:rPr>
          <w:b/>
          <w:highlight w:val="green"/>
        </w:rPr>
        <w:t>Usporiadané procesy</w:t>
      </w:r>
      <w:r>
        <w:rPr>
          <w:b/>
          <w:highlight w:val="green"/>
        </w:rPr>
        <w:t xml:space="preserve"> </w:t>
      </w:r>
      <w:r w:rsidRPr="00671F35">
        <w:rPr>
          <w:b/>
          <w:highlight w:val="green"/>
        </w:rPr>
        <w:t>(1)</w:t>
      </w:r>
    </w:p>
    <w:p w:rsidR="00FB0156" w:rsidRPr="00F33E14" w:rsidRDefault="00FB0156" w:rsidP="00FB0156">
      <w:pPr>
        <w:autoSpaceDE w:val="0"/>
        <w:adjustRightInd w:val="0"/>
        <w:jc w:val="both"/>
        <w:rPr>
          <w:szCs w:val="22"/>
          <w:lang w:val="sk-SK" w:eastAsia="en-US"/>
        </w:rPr>
      </w:pPr>
      <w:r w:rsidRPr="00F33E14">
        <w:rPr>
          <w:szCs w:val="22"/>
          <w:lang w:val="sk-SK" w:eastAsia="en-US"/>
        </w:rPr>
        <w:t xml:space="preserve">Napíšte s použitím semaforov programovú štruktúru piatich procesov, ktorých vykonanie bude usporiadané v </w:t>
      </w:r>
      <w:r w:rsidRPr="00F33E14">
        <w:rPr>
          <w:rFonts w:ascii="TTE1481008t00" w:hAnsi="TTE1481008t00" w:cs="TTE1481008t00"/>
          <w:szCs w:val="22"/>
          <w:lang w:val="sk-SK" w:eastAsia="en-US"/>
        </w:rPr>
        <w:t>č</w:t>
      </w:r>
      <w:r w:rsidRPr="00F33E14">
        <w:rPr>
          <w:szCs w:val="22"/>
          <w:lang w:val="sk-SK" w:eastAsia="en-US"/>
        </w:rPr>
        <w:t>ase pod</w:t>
      </w:r>
      <w:r w:rsidRPr="00F33E14">
        <w:rPr>
          <w:rFonts w:ascii="TTE1481008t00" w:hAnsi="TTE1481008t00" w:cs="TTE1481008t00"/>
          <w:szCs w:val="22"/>
          <w:lang w:val="sk-SK" w:eastAsia="en-US"/>
        </w:rPr>
        <w:t>ľ</w:t>
      </w:r>
      <w:r w:rsidRPr="00F33E14">
        <w:rPr>
          <w:szCs w:val="22"/>
          <w:lang w:val="sk-SK" w:eastAsia="en-US"/>
        </w:rPr>
        <w:t>a nasledujúceho orientovaného grafu. Každý nasledujúci proces sa spustí až vtedy, ke</w:t>
      </w:r>
      <w:r w:rsidRPr="00F33E14">
        <w:rPr>
          <w:rFonts w:ascii="TTE1481008t00" w:hAnsi="TTE1481008t00" w:cs="TTE1481008t00"/>
          <w:szCs w:val="22"/>
          <w:lang w:val="sk-SK" w:eastAsia="en-US"/>
        </w:rPr>
        <w:t xml:space="preserve">ď </w:t>
      </w:r>
      <w:r w:rsidRPr="00F33E14">
        <w:rPr>
          <w:szCs w:val="22"/>
          <w:lang w:val="sk-SK" w:eastAsia="en-US"/>
        </w:rPr>
        <w:t>sa jeho predchodca skon</w:t>
      </w:r>
      <w:r w:rsidRPr="00F33E14">
        <w:rPr>
          <w:rFonts w:ascii="TTE1481008t00" w:hAnsi="TTE1481008t00" w:cs="TTE1481008t00"/>
          <w:szCs w:val="22"/>
          <w:lang w:val="sk-SK" w:eastAsia="en-US"/>
        </w:rPr>
        <w:t>č</w:t>
      </w:r>
      <w:r w:rsidRPr="00F33E14">
        <w:rPr>
          <w:szCs w:val="22"/>
          <w:lang w:val="sk-SK" w:eastAsia="en-US"/>
        </w:rPr>
        <w:t>il.</w:t>
      </w:r>
    </w:p>
    <w:p w:rsidR="00FB0156" w:rsidRPr="00F33E14" w:rsidRDefault="00FB0156" w:rsidP="00FB0156">
      <w:pPr>
        <w:autoSpaceDE w:val="0"/>
        <w:adjustRightInd w:val="0"/>
        <w:rPr>
          <w:szCs w:val="22"/>
          <w:lang w:val="sk-SK" w:eastAsia="en-US"/>
        </w:rPr>
      </w:pPr>
    </w:p>
    <w:p w:rsidR="00FB0156" w:rsidRPr="00F33E14" w:rsidRDefault="00FB0156" w:rsidP="00FB0156">
      <w:pPr>
        <w:pStyle w:val="Odsekzoznamu"/>
        <w:rPr>
          <w:b/>
          <w:szCs w:val="22"/>
          <w:lang w:val="sk-SK"/>
        </w:rPr>
      </w:pPr>
    </w:p>
    <w:p w:rsidR="00FB0156" w:rsidRPr="00F33E14" w:rsidRDefault="00FB0156" w:rsidP="00FB0156">
      <w:pPr>
        <w:jc w:val="both"/>
        <w:rPr>
          <w:szCs w:val="22"/>
          <w:lang w:val="sk-SK"/>
        </w:rPr>
      </w:pPr>
      <w:r w:rsidRPr="00F33E14">
        <w:rPr>
          <w:b/>
          <w:noProof/>
          <w:szCs w:val="22"/>
          <w:lang w:val="sk-SK" w:eastAsia="sk-SK"/>
        </w:rPr>
        <w:drawing>
          <wp:inline distT="0" distB="0" distL="0" distR="0">
            <wp:extent cx="4418145" cy="1292581"/>
            <wp:effectExtent l="19050" t="0" r="145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127" cy="12937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156" w:rsidRPr="00F33E14" w:rsidRDefault="00FB0156" w:rsidP="00FB0156">
      <w:pPr>
        <w:jc w:val="both"/>
        <w:rPr>
          <w:szCs w:val="22"/>
          <w:lang w:val="sk-SK"/>
        </w:rPr>
      </w:pPr>
    </w:p>
    <w:p w:rsidR="00FB0156" w:rsidRPr="00F33E14" w:rsidRDefault="00FB0156" w:rsidP="00FB0156">
      <w:pPr>
        <w:jc w:val="both"/>
        <w:rPr>
          <w:szCs w:val="22"/>
          <w:lang w:val="sk-SK"/>
        </w:rPr>
      </w:pPr>
      <w:r w:rsidRPr="00F33E14">
        <w:rPr>
          <w:szCs w:val="22"/>
          <w:lang w:val="sk-SK"/>
        </w:rPr>
        <w:t>Navrhnite vhodné činností procesov, aby z výstupu bolo zrejme, že poradie vykonávania bolo dodržané.</w:t>
      </w:r>
    </w:p>
    <w:p w:rsidR="00742859" w:rsidRDefault="00742859" w:rsidP="00FB0156">
      <w:pPr>
        <w:jc w:val="both"/>
        <w:rPr>
          <w:sz w:val="28"/>
          <w:szCs w:val="28"/>
          <w:lang w:val="sk-SK"/>
        </w:rPr>
      </w:pPr>
    </w:p>
    <w:p w:rsidR="00742859" w:rsidRPr="00671F35" w:rsidRDefault="00742859" w:rsidP="00742859">
      <w:pPr>
        <w:pStyle w:val="Heading"/>
        <w:numPr>
          <w:ilvl w:val="0"/>
          <w:numId w:val="46"/>
        </w:numPr>
        <w:tabs>
          <w:tab w:val="left" w:pos="567"/>
        </w:tabs>
        <w:rPr>
          <w:b/>
          <w:highlight w:val="green"/>
        </w:rPr>
      </w:pPr>
      <w:r>
        <w:rPr>
          <w:b/>
          <w:highlight w:val="green"/>
        </w:rPr>
        <w:t xml:space="preserve"> </w:t>
      </w:r>
      <w:r w:rsidRPr="00671F35">
        <w:rPr>
          <w:b/>
          <w:highlight w:val="green"/>
        </w:rPr>
        <w:t>„Pipeline system" (1)</w:t>
      </w:r>
    </w:p>
    <w:p w:rsidR="00742859" w:rsidRDefault="00742859" w:rsidP="00742859">
      <w:pPr>
        <w:ind w:firstLine="360"/>
        <w:rPr>
          <w:lang w:val="sk-SK"/>
        </w:rPr>
      </w:pPr>
    </w:p>
    <w:p w:rsidR="00742859" w:rsidRDefault="00742859" w:rsidP="00742859">
      <w:pPr>
        <w:rPr>
          <w:lang w:val="sk-SK"/>
        </w:rPr>
      </w:pPr>
      <w:r>
        <w:t xml:space="preserve">Implementujte aplikciu, ktora bude spracovavat svoj standardny vstup pomocou sekvencie "textovych" operacii a vysledok vypise na standardny vystup, s nasledujucimi vlastnostami: </w:t>
      </w:r>
      <w:r>
        <w:br/>
      </w:r>
      <w:r>
        <w:br/>
        <w:t xml:space="preserve">Jednotlive operacie budu vykonavane v samostatnych podprocesoch alebo vlaknach, ktore budu sucastou jednej aplikacie. Proces (vlakno) P0 bude zodpovedny za nacitanie standardneho vstupu a odovzdanie dat procesu P1. Proces (vlakno) Pn+1 bude zodpovedny za prevzatie dat od procesu Pn a ich vypisanie na obrazovku: </w:t>
      </w:r>
      <w:r>
        <w:br/>
      </w:r>
      <w:r>
        <w:rPr>
          <w:lang w:val="sk-SK"/>
        </w:rPr>
        <w:t xml:space="preserve">                            </w:t>
      </w:r>
    </w:p>
    <w:p w:rsidR="00742859" w:rsidRDefault="00742859" w:rsidP="00742859">
      <w:pPr>
        <w:rPr>
          <w:lang w:val="sk-SK"/>
        </w:rPr>
      </w:pPr>
      <w:r>
        <w:rPr>
          <w:lang w:val="sk-SK"/>
        </w:rPr>
        <w:t xml:space="preserve">      P</w:t>
      </w:r>
      <w:r>
        <w:rPr>
          <w:vertAlign w:val="subscript"/>
          <w:lang w:val="sk-SK"/>
        </w:rPr>
        <w:t>0</w:t>
      </w:r>
      <w:r>
        <w:rPr>
          <w:lang w:val="sk-SK"/>
        </w:rPr>
        <w:t xml:space="preserve"> -&gt; P</w:t>
      </w:r>
      <w:r>
        <w:rPr>
          <w:vertAlign w:val="subscript"/>
          <w:lang w:val="sk-SK"/>
        </w:rPr>
        <w:t>1</w:t>
      </w:r>
      <w:r>
        <w:rPr>
          <w:lang w:val="sk-SK"/>
        </w:rPr>
        <w:t xml:space="preserve"> -&gt; P</w:t>
      </w:r>
      <w:r>
        <w:rPr>
          <w:vertAlign w:val="subscript"/>
          <w:lang w:val="sk-SK"/>
        </w:rPr>
        <w:t>2</w:t>
      </w:r>
      <w:r>
        <w:rPr>
          <w:lang w:val="sk-SK"/>
        </w:rPr>
        <w:t xml:space="preserve"> -&gt; ...-&gt; P</w:t>
      </w:r>
      <w:r>
        <w:rPr>
          <w:vertAlign w:val="subscript"/>
          <w:lang w:val="sk-SK"/>
        </w:rPr>
        <w:t>n-1</w:t>
      </w:r>
    </w:p>
    <w:p w:rsidR="00742859" w:rsidRDefault="00742859" w:rsidP="00742859">
      <w:pPr>
        <w:ind w:firstLine="360"/>
      </w:pPr>
    </w:p>
    <w:p w:rsidR="00742859" w:rsidRDefault="00742859" w:rsidP="00742859">
      <w:pPr>
        <w:ind w:firstLine="360"/>
      </w:pPr>
      <w:r>
        <w:t xml:space="preserve">Procesy (vlakna) P1 az Pn budu pracovat na zaklade nasledujuceho algoritmu: </w:t>
      </w:r>
    </w:p>
    <w:p w:rsidR="00742859" w:rsidRDefault="00742859" w:rsidP="00742859">
      <w:pPr>
        <w:ind w:left="360"/>
      </w:pPr>
    </w:p>
    <w:p w:rsidR="00742859" w:rsidRDefault="00742859" w:rsidP="00742859">
      <w:pPr>
        <w:ind w:left="360"/>
      </w:pPr>
      <w:r>
        <w:t xml:space="preserve">while(true) { </w:t>
      </w:r>
      <w:r>
        <w:br/>
        <w:t xml:space="preserve">    nacitaj_data_od_predchadzajuceho(); </w:t>
      </w:r>
      <w:r>
        <w:br/>
        <w:t xml:space="preserve">    vykonaj_operaciu_na_datach(); </w:t>
      </w:r>
      <w:r>
        <w:br/>
        <w:t xml:space="preserve">    posli_data_nasledujucemu(); </w:t>
      </w:r>
      <w:r>
        <w:br/>
        <w:t xml:space="preserve">} </w:t>
      </w:r>
    </w:p>
    <w:p w:rsidR="00742859" w:rsidRDefault="00742859" w:rsidP="00742859">
      <w:r>
        <w:br/>
        <w:t xml:space="preserve">Nesmie existovat ziadne explicitne horne ohranicenie objemu dat, ktore je schopna aplikacia spracovat. Procesy musia bezat (pseudo) paralelne, t.j. jednotlive operacie musia pracovat s co najmensimi jednotkami dat (ktore maju pre danu operaciu zmysel: znak, slovo, atd. ) a hned po spracovani ich odoslat nasledujucemu procesu a nacitat dalsie data od predchodcu. Prostriedok na prenos udajov medzi procesmi (pipe, zdielanu pamat, atd.) si mozte zvolit sami. </w:t>
      </w:r>
      <w:r>
        <w:br/>
      </w:r>
      <w:r>
        <w:lastRenderedPageBreak/>
        <w:br/>
        <w:t xml:space="preserve">Operacie, ktore je potrebne implementovat: </w:t>
      </w:r>
      <w:r>
        <w:br/>
      </w:r>
    </w:p>
    <w:p w:rsidR="00742859" w:rsidRDefault="00742859" w:rsidP="00742859">
      <w:pPr>
        <w:numPr>
          <w:ilvl w:val="0"/>
          <w:numId w:val="37"/>
        </w:numPr>
      </w:pPr>
      <w:r>
        <w:t xml:space="preserve">UPPERCASE - Vsetky znaky (pri ktorych to ma vyznam) na vstupe su prevedene na velke. </w:t>
      </w:r>
    </w:p>
    <w:p w:rsidR="00742859" w:rsidRDefault="00742859" w:rsidP="00742859">
      <w:pPr>
        <w:numPr>
          <w:ilvl w:val="0"/>
          <w:numId w:val="37"/>
        </w:numPr>
      </w:pPr>
      <w:r>
        <w:t xml:space="preserve">LOWERCASE - Vsetky znaky (pri ktorych to ma vyznam) na vstupe su prevedene na male. </w:t>
      </w:r>
    </w:p>
    <w:p w:rsidR="00742859" w:rsidRDefault="00742859" w:rsidP="00742859">
      <w:pPr>
        <w:numPr>
          <w:ilvl w:val="0"/>
          <w:numId w:val="37"/>
        </w:numPr>
      </w:pPr>
      <w:r>
        <w:t xml:space="preserve">CAPITALIZE - Prvy znak v slove je po transformacii velky ostatne znaky su male, t.j. "slovo" -&gt; "Slovo", "sLOvo" -&gt; "Slovo" </w:t>
      </w:r>
    </w:p>
    <w:p w:rsidR="00742859" w:rsidRDefault="00742859" w:rsidP="00742859">
      <w:pPr>
        <w:numPr>
          <w:ilvl w:val="0"/>
          <w:numId w:val="37"/>
        </w:numPr>
      </w:pPr>
      <w:r>
        <w:t xml:space="preserve">REVWORD - vypis pismena v slove v obratenom poradi. t.j. zo slova "slovo" sa stane "ovols" </w:t>
      </w:r>
    </w:p>
    <w:p w:rsidR="00742859" w:rsidRDefault="00742859" w:rsidP="00742859">
      <w:pPr>
        <w:numPr>
          <w:ilvl w:val="0"/>
          <w:numId w:val="37"/>
        </w:numPr>
      </w:pPr>
      <w:r>
        <w:t xml:space="preserve">RSHIFT - posun znaky A-Za-z na vstupe o jednu poziciu "doprava" ako v cezarovej sifre, t.j. a-&gt;b, b-&gt;c, ..., y-&gt;z, z-&gt;a </w:t>
      </w:r>
    </w:p>
    <w:p w:rsidR="00742859" w:rsidRDefault="00742859" w:rsidP="00742859">
      <w:pPr>
        <w:numPr>
          <w:ilvl w:val="0"/>
          <w:numId w:val="37"/>
        </w:numPr>
      </w:pPr>
      <w:r>
        <w:t xml:space="preserve">LSHIFT - posun znaky A-Za-z na vstupe o jednu poziciu "dolava" ako v cezarovej sifre, t.j. a-&gt;z, b-&gt;a, ... z-&gt;y </w:t>
      </w:r>
    </w:p>
    <w:p w:rsidR="00742859" w:rsidRDefault="00742859" w:rsidP="00742859">
      <w:pPr>
        <w:numPr>
          <w:ilvl w:val="0"/>
          <w:numId w:val="37"/>
        </w:numPr>
      </w:pPr>
      <w:r>
        <w:t xml:space="preserve">SQUASHWS - zluc viacere za sebou nasledujuce "biele znaky" (whitespace) do jedneho znaku (medzery) </w:t>
      </w:r>
      <w:r>
        <w:br/>
      </w:r>
    </w:p>
    <w:p w:rsidR="00742859" w:rsidRDefault="00742859" w:rsidP="00742859">
      <w:pPr>
        <w:ind w:left="720"/>
      </w:pPr>
      <w:r>
        <w:t xml:space="preserve">Ako bonus si mozte vymysliet dalsie operacie. </w:t>
      </w:r>
      <w:r>
        <w:br/>
      </w:r>
    </w:p>
    <w:p w:rsidR="00742859" w:rsidRDefault="00742859" w:rsidP="00742859">
      <w:pPr>
        <w:ind w:left="720"/>
      </w:pPr>
      <w:r>
        <w:t xml:space="preserve">Jednotlive podprocesy a vlakna a k nim pridelene operacie budu spustane na zaklade parametrov prikazoveho riadku. napr.: </w:t>
      </w:r>
      <w:r>
        <w:br/>
      </w:r>
    </w:p>
    <w:p w:rsidR="00742859" w:rsidRPr="00C93C3A" w:rsidRDefault="00742859" w:rsidP="00742859">
      <w:pPr>
        <w:ind w:left="720"/>
        <w:rPr>
          <w:i/>
        </w:rPr>
      </w:pPr>
      <w:r w:rsidRPr="00C93C3A">
        <w:rPr>
          <w:i/>
        </w:rPr>
        <w:t xml:space="preserve">./pipeline LOWERCASE REVWORD SQUASHWS &lt; moj_subor.txt </w:t>
      </w:r>
    </w:p>
    <w:p w:rsidR="00742859" w:rsidRDefault="00742859" w:rsidP="00742859">
      <w:pPr>
        <w:ind w:left="720"/>
      </w:pPr>
      <w:r>
        <w:t xml:space="preserve">spusti aplikaciu s podprocesmi: </w:t>
      </w:r>
      <w:r>
        <w:br/>
        <w:t xml:space="preserve">     P1 s operaciou LOWERCASE </w:t>
      </w:r>
      <w:r>
        <w:br/>
        <w:t xml:space="preserve">     P2 s operaciou REVWORD </w:t>
      </w:r>
      <w:r>
        <w:br/>
        <w:t xml:space="preserve">     P3 s operaciou SQUASHWS </w:t>
      </w:r>
      <w:r>
        <w:br/>
      </w:r>
    </w:p>
    <w:p w:rsidR="00742859" w:rsidRDefault="00742859" w:rsidP="00742859">
      <w:pPr>
        <w:ind w:left="720"/>
      </w:pPr>
      <w:r>
        <w:t xml:space="preserve">ktore budu spracuvat obsah suboru moj_subor.txt a vysledok sa vypise na standardny vystup. Mozte predpokladat, ze vstup bude v textovej forme, t.j. bude obsahovat iba zobrazitelne znaky zo znakovej sady ASCII. </w:t>
      </w:r>
      <w:r>
        <w:br/>
      </w:r>
      <w:r>
        <w:br/>
        <w:t>Bonus spracovanie UTF-8.</w:t>
      </w:r>
    </w:p>
    <w:p w:rsidR="00742859" w:rsidRDefault="00742859" w:rsidP="00742859">
      <w:pPr>
        <w:ind w:left="720"/>
      </w:pPr>
    </w:p>
    <w:p w:rsidR="00742859" w:rsidRDefault="00742859" w:rsidP="00742859">
      <w:pPr>
        <w:pStyle w:val="Heading"/>
        <w:numPr>
          <w:ilvl w:val="0"/>
          <w:numId w:val="46"/>
        </w:numPr>
        <w:ind w:left="567" w:hanging="567"/>
        <w:rPr>
          <w:b/>
        </w:rPr>
      </w:pPr>
      <w:r w:rsidRPr="00005C50">
        <w:rPr>
          <w:b/>
          <w:highlight w:val="green"/>
        </w:rPr>
        <w:t>Simulácia obsluhy diskov (2)</w:t>
      </w:r>
    </w:p>
    <w:p w:rsidR="00742859" w:rsidRDefault="00742859" w:rsidP="00742859">
      <w:r>
        <w:tab/>
        <w:t>Implementujte program, ktorý bude simulovať prácu disku. Jeden proces bude tento disk obsluhovať a ostatné procesy budú tomuto disku dodávať požiadavky na zápis, čítanie a mazanie. Program umožní:</w:t>
      </w:r>
    </w:p>
    <w:p w:rsidR="00742859" w:rsidRDefault="00742859" w:rsidP="00742859">
      <w:pPr>
        <w:pStyle w:val="Zoznamsodrkami"/>
      </w:pPr>
      <w:r>
        <w:t>Automatické generovanie požiadaviek na obsluhu disku ako aj možnosť manuálneho vkladania požiadavky (za behu simulácie).</w:t>
      </w:r>
    </w:p>
    <w:p w:rsidR="00742859" w:rsidRDefault="00742859" w:rsidP="00742859">
      <w:pPr>
        <w:pStyle w:val="Zoznamsodrkami"/>
      </w:pPr>
      <w:r w:rsidRPr="00304E1E">
        <w:t xml:space="preserve">Pred </w:t>
      </w:r>
      <w:r>
        <w:t>začiatkom simulácie sa zadajú parametre:</w:t>
      </w:r>
    </w:p>
    <w:p w:rsidR="00742859" w:rsidRDefault="00742859" w:rsidP="00742859">
      <w:pPr>
        <w:numPr>
          <w:ilvl w:val="1"/>
          <w:numId w:val="8"/>
        </w:numPr>
        <w:suppressAutoHyphens w:val="0"/>
        <w:autoSpaceDN/>
      </w:pPr>
      <w:r>
        <w:t> Veľkosť sektoru.</w:t>
      </w:r>
    </w:p>
    <w:p w:rsidR="00742859" w:rsidRDefault="00742859" w:rsidP="00742859">
      <w:pPr>
        <w:numPr>
          <w:ilvl w:val="1"/>
          <w:numId w:val="8"/>
        </w:numPr>
        <w:suppressAutoHyphens w:val="0"/>
        <w:autoSpaceDN/>
      </w:pPr>
      <w:r>
        <w:t> Počet sektorov na stopu.</w:t>
      </w:r>
    </w:p>
    <w:p w:rsidR="00742859" w:rsidRDefault="00742859" w:rsidP="00742859">
      <w:pPr>
        <w:numPr>
          <w:ilvl w:val="1"/>
          <w:numId w:val="8"/>
        </w:numPr>
        <w:suppressAutoHyphens w:val="0"/>
        <w:autoSpaceDN/>
      </w:pPr>
      <w:r>
        <w:t xml:space="preserve"> Počet stôp na povrch. </w:t>
      </w:r>
    </w:p>
    <w:p w:rsidR="00742859" w:rsidRDefault="00742859" w:rsidP="00742859">
      <w:pPr>
        <w:numPr>
          <w:ilvl w:val="1"/>
          <w:numId w:val="8"/>
        </w:numPr>
        <w:suppressAutoHyphens w:val="0"/>
        <w:autoSpaceDN/>
      </w:pPr>
      <w:r>
        <w:t> Počet povrchov.</w:t>
      </w:r>
    </w:p>
    <w:p w:rsidR="00742859" w:rsidRDefault="00742859" w:rsidP="00742859">
      <w:pPr>
        <w:numPr>
          <w:ilvl w:val="1"/>
          <w:numId w:val="8"/>
        </w:numPr>
        <w:suppressAutoHyphens w:val="0"/>
        <w:autoSpaceDN/>
      </w:pPr>
      <w:r>
        <w:t> Počet procesov, ktoré budú generovať požiadavky.</w:t>
      </w:r>
    </w:p>
    <w:p w:rsidR="00742859" w:rsidRDefault="00742859" w:rsidP="00742859">
      <w:pPr>
        <w:numPr>
          <w:ilvl w:val="1"/>
          <w:numId w:val="8"/>
        </w:numPr>
        <w:suppressAutoHyphens w:val="0"/>
        <w:autoSpaceDN/>
      </w:pPr>
      <w:r>
        <w:t> Interval veľkosti zapisovaných súborov.</w:t>
      </w:r>
    </w:p>
    <w:p w:rsidR="00742859" w:rsidRDefault="00742859" w:rsidP="00742859">
      <w:pPr>
        <w:numPr>
          <w:ilvl w:val="0"/>
          <w:numId w:val="18"/>
        </w:numPr>
        <w:tabs>
          <w:tab w:val="clear" w:pos="862"/>
        </w:tabs>
        <w:suppressAutoHyphens w:val="0"/>
        <w:autoSpaceDN/>
      </w:pPr>
      <w:r>
        <w:lastRenderedPageBreak/>
        <w:t>Každý z tímu naprogramuje jeden algoritmus plánovania pohybu ramienka disku, ktorý si bude možno vybrať pred spustením simulácie.</w:t>
      </w:r>
    </w:p>
    <w:p w:rsidR="00742859" w:rsidRDefault="00742859" w:rsidP="00742859">
      <w:pPr>
        <w:numPr>
          <w:ilvl w:val="0"/>
          <w:numId w:val="18"/>
        </w:numPr>
        <w:suppressAutoHyphens w:val="0"/>
        <w:autoSpaceDN/>
      </w:pPr>
      <w:r>
        <w:t>Reprezentácia pohybu ramienka a obsluhy disku bude buď textová alebo grafická (grafická bude hodnotená lepšie).</w:t>
      </w:r>
    </w:p>
    <w:p w:rsidR="00742859" w:rsidRDefault="00742859" w:rsidP="00742859">
      <w:pPr>
        <w:numPr>
          <w:ilvl w:val="0"/>
          <w:numId w:val="18"/>
        </w:numPr>
        <w:tabs>
          <w:tab w:val="clear" w:pos="862"/>
        </w:tabs>
        <w:suppressAutoHyphens w:val="0"/>
        <w:autoSpaceDN/>
      </w:pPr>
      <w:r w:rsidRPr="001A0475">
        <w:t>Čas posuvu a čas reakcie</w:t>
      </w:r>
      <w:r>
        <w:t xml:space="preserve"> bude generovaná na základe vzdialenosti ramienka od cieľovej oblasti.</w:t>
      </w:r>
    </w:p>
    <w:p w:rsidR="00742859" w:rsidRDefault="00742859" w:rsidP="00742859">
      <w:pPr>
        <w:numPr>
          <w:ilvl w:val="0"/>
          <w:numId w:val="18"/>
        </w:numPr>
        <w:tabs>
          <w:tab w:val="clear" w:pos="862"/>
        </w:tabs>
        <w:suppressAutoHyphens w:val="0"/>
        <w:autoSpaceDN/>
      </w:pPr>
      <w:r>
        <w:t>Výstup simulácie bude priemerná, maximálna a minimálna doba čakania na obsluhu.</w:t>
      </w:r>
    </w:p>
    <w:p w:rsidR="00742859" w:rsidRDefault="00742859" w:rsidP="00742859">
      <w:pPr>
        <w:numPr>
          <w:ilvl w:val="0"/>
          <w:numId w:val="18"/>
        </w:numPr>
        <w:tabs>
          <w:tab w:val="clear" w:pos="862"/>
        </w:tabs>
        <w:suppressAutoHyphens w:val="0"/>
        <w:autoSpaceDN/>
      </w:pPr>
      <w:r>
        <w:t>Počas simulácie bude viditeľný front s čakajúcimi požiadavkami.</w:t>
      </w:r>
    </w:p>
    <w:p w:rsidR="00742859" w:rsidRDefault="00742859" w:rsidP="00742859">
      <w:pPr>
        <w:numPr>
          <w:ilvl w:val="0"/>
          <w:numId w:val="18"/>
        </w:numPr>
        <w:tabs>
          <w:tab w:val="clear" w:pos="862"/>
        </w:tabs>
        <w:suppressAutoHyphens w:val="0"/>
        <w:autoSpaceDN/>
      </w:pPr>
      <w:r>
        <w:t>Simuláciu bude možno urýchliť a spomaliť.</w:t>
      </w:r>
    </w:p>
    <w:p w:rsidR="00742859" w:rsidRDefault="00742859" w:rsidP="00742859">
      <w:r>
        <w:t>Údaje ako čas posuvu, čas reakcie, veľkosť sektoru, počet povrchov diskov atď. si je potrebné doštudovať na základe reálnych diskov a súborových systémov. Tieto údaje budú súčasťou prezentácie.</w:t>
      </w:r>
    </w:p>
    <w:p w:rsidR="00742859" w:rsidRPr="00FA7B86" w:rsidRDefault="00742859" w:rsidP="00742859">
      <w:pPr>
        <w:ind w:left="720"/>
      </w:pPr>
    </w:p>
    <w:p w:rsidR="00742859" w:rsidRDefault="00742859" w:rsidP="00FB0156">
      <w:pPr>
        <w:jc w:val="both"/>
        <w:rPr>
          <w:sz w:val="28"/>
          <w:szCs w:val="28"/>
          <w:lang w:val="sk-SK"/>
        </w:rPr>
      </w:pPr>
    </w:p>
    <w:p w:rsidR="00FB0156" w:rsidRDefault="00FB0156" w:rsidP="00FB0156">
      <w:pPr>
        <w:jc w:val="both"/>
        <w:rPr>
          <w:sz w:val="28"/>
          <w:szCs w:val="28"/>
          <w:lang w:val="sk-SK"/>
        </w:rPr>
      </w:pPr>
    </w:p>
    <w:p w:rsidR="00FB0156" w:rsidRPr="00C82C8B" w:rsidRDefault="00FB0156" w:rsidP="00FB0156">
      <w:pPr>
        <w:jc w:val="both"/>
        <w:rPr>
          <w:sz w:val="28"/>
          <w:szCs w:val="28"/>
          <w:lang w:val="sk-SK"/>
        </w:rPr>
      </w:pPr>
    </w:p>
    <w:sectPr w:rsidR="00FB0156" w:rsidRPr="00C82C8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Times New Roman"/>
    <w:charset w:val="00"/>
    <w:family w:val="roman"/>
    <w:pitch w:val="variable"/>
  </w:font>
  <w:font w:name="DejaVu Sans Mono">
    <w:altName w:val="MS Mincho"/>
    <w:charset w:val="80"/>
    <w:family w:val="modern"/>
    <w:pitch w:val="fixed"/>
  </w:font>
  <w:font w:name="WenQuanYi Zen Hei Mono">
    <w:altName w:val="MS Mincho"/>
    <w:charset w:val="80"/>
    <w:family w:val="modern"/>
    <w:pitch w:val="fixed"/>
  </w:font>
  <w:font w:name="Lohit Hindi">
    <w:altName w:val="MS Mincho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</w:font>
  <w:font w:name="WenQuanYi Zen Hei">
    <w:altName w:val="MS Mincho"/>
    <w:charset w:val="80"/>
    <w:family w:val="auto"/>
    <w:pitch w:val="variable"/>
  </w:font>
  <w:font w:name="TTE148100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07EAD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969"/>
        </w:tabs>
      </w:pPr>
    </w:lvl>
    <w:lvl w:ilvl="1">
      <w:start w:val="1"/>
      <w:numFmt w:val="decimal"/>
      <w:lvlText w:val="%2."/>
      <w:lvlJc w:val="left"/>
      <w:pPr>
        <w:tabs>
          <w:tab w:val="num" w:pos="969"/>
        </w:tabs>
      </w:pPr>
    </w:lvl>
    <w:lvl w:ilvl="2">
      <w:start w:val="1"/>
      <w:numFmt w:val="decimal"/>
      <w:lvlText w:val="%3."/>
      <w:lvlJc w:val="left"/>
      <w:pPr>
        <w:tabs>
          <w:tab w:val="num" w:pos="969"/>
        </w:tabs>
      </w:pPr>
    </w:lvl>
    <w:lvl w:ilvl="3">
      <w:start w:val="1"/>
      <w:numFmt w:val="decimal"/>
      <w:lvlText w:val="%4."/>
      <w:lvlJc w:val="left"/>
      <w:pPr>
        <w:tabs>
          <w:tab w:val="num" w:pos="969"/>
        </w:tabs>
      </w:pPr>
    </w:lvl>
    <w:lvl w:ilvl="4">
      <w:start w:val="1"/>
      <w:numFmt w:val="decimal"/>
      <w:lvlText w:val="%5."/>
      <w:lvlJc w:val="left"/>
      <w:pPr>
        <w:tabs>
          <w:tab w:val="num" w:pos="969"/>
        </w:tabs>
      </w:pPr>
    </w:lvl>
    <w:lvl w:ilvl="5">
      <w:start w:val="1"/>
      <w:numFmt w:val="decimal"/>
      <w:lvlText w:val="%6."/>
      <w:lvlJc w:val="left"/>
      <w:pPr>
        <w:tabs>
          <w:tab w:val="num" w:pos="969"/>
        </w:tabs>
      </w:pPr>
    </w:lvl>
    <w:lvl w:ilvl="6">
      <w:start w:val="1"/>
      <w:numFmt w:val="decimal"/>
      <w:lvlText w:val="%7."/>
      <w:lvlJc w:val="left"/>
      <w:pPr>
        <w:tabs>
          <w:tab w:val="num" w:pos="969"/>
        </w:tabs>
      </w:pPr>
    </w:lvl>
    <w:lvl w:ilvl="7">
      <w:start w:val="1"/>
      <w:numFmt w:val="decimal"/>
      <w:lvlText w:val="%8."/>
      <w:lvlJc w:val="left"/>
      <w:pPr>
        <w:tabs>
          <w:tab w:val="num" w:pos="969"/>
        </w:tabs>
      </w:pPr>
    </w:lvl>
    <w:lvl w:ilvl="8">
      <w:start w:val="1"/>
      <w:numFmt w:val="decimal"/>
      <w:lvlText w:val="%9."/>
      <w:lvlJc w:val="left"/>
      <w:pPr>
        <w:tabs>
          <w:tab w:val="num" w:pos="969"/>
        </w:tabs>
      </w:pPr>
    </w:lvl>
  </w:abstractNum>
  <w:abstractNum w:abstractNumId="3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800"/>
        </w:tabs>
        <w:ind w:left="1333" w:hanging="851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7"/>
    <w:lvl w:ilvl="0">
      <w:start w:val="1"/>
      <w:numFmt w:val="bullet"/>
      <w:lvlText w:val=""/>
      <w:lvlJc w:val="left"/>
      <w:pPr>
        <w:tabs>
          <w:tab w:val="num" w:pos="2484"/>
        </w:tabs>
        <w:ind w:left="1333" w:hanging="851"/>
      </w:pPr>
      <w:rPr>
        <w:rFonts w:ascii="Wingdings" w:hAnsi="Wingdings"/>
      </w:rPr>
    </w:lvl>
  </w:abstractNum>
  <w:abstractNum w:abstractNumId="5">
    <w:nsid w:val="00000006"/>
    <w:multiLevelType w:val="singleLevel"/>
    <w:tmpl w:val="00000006"/>
    <w:name w:val="WW8Num8"/>
    <w:lvl w:ilvl="0">
      <w:numFmt w:val="bullet"/>
      <w:lvlText w:val="-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409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7">
    <w:nsid w:val="00000008"/>
    <w:multiLevelType w:val="multilevel"/>
    <w:tmpl w:val="00000008"/>
    <w:name w:val="WW8Num11"/>
    <w:lvl w:ilvl="0">
      <w:start w:val="4"/>
      <w:numFmt w:val="decimal"/>
      <w:lvlText w:val="%1."/>
      <w:lvlJc w:val="left"/>
      <w:pPr>
        <w:tabs>
          <w:tab w:val="num" w:pos="840"/>
        </w:tabs>
      </w:pPr>
    </w:lvl>
    <w:lvl w:ilvl="1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8">
    <w:nsid w:val="0000000A"/>
    <w:multiLevelType w:val="singleLevel"/>
    <w:tmpl w:val="0000000A"/>
    <w:name w:val="WW8Num15"/>
    <w:lvl w:ilvl="0">
      <w:start w:val="7"/>
      <w:numFmt w:val="decimal"/>
      <w:lvlText w:val="%1."/>
      <w:lvlJc w:val="left"/>
      <w:pPr>
        <w:tabs>
          <w:tab w:val="num" w:pos="720"/>
        </w:tabs>
      </w:pPr>
    </w:lvl>
  </w:abstractNum>
  <w:abstractNum w:abstractNumId="9">
    <w:nsid w:val="0000000B"/>
    <w:multiLevelType w:val="single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1080"/>
        </w:tabs>
        <w:ind w:left="1333" w:hanging="851"/>
      </w:pPr>
      <w:rPr>
        <w:rFonts w:ascii="Symbol" w:hAnsi="Symbol"/>
      </w:rPr>
    </w:lvl>
  </w:abstractNum>
  <w:abstractNum w:abstractNumId="10">
    <w:nsid w:val="016B14E3"/>
    <w:multiLevelType w:val="hybridMultilevel"/>
    <w:tmpl w:val="0C242AAC"/>
    <w:lvl w:ilvl="0" w:tplc="B4026278">
      <w:start w:val="12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E55FC0"/>
    <w:multiLevelType w:val="hybridMultilevel"/>
    <w:tmpl w:val="268C44B8"/>
    <w:lvl w:ilvl="0" w:tplc="0F883A92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06411372"/>
    <w:multiLevelType w:val="multilevel"/>
    <w:tmpl w:val="784C7546"/>
    <w:lvl w:ilvl="0">
      <w:start w:val="1"/>
      <w:numFmt w:val="bullet"/>
      <w:lvlText w:val="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numFmt w:val="bullet"/>
      <w:lvlText w:val="-"/>
      <w:lvlJc w:val="left"/>
      <w:pPr>
        <w:tabs>
          <w:tab w:val="num" w:pos="0"/>
        </w:tabs>
      </w:pPr>
      <w:rPr>
        <w:rFonts w:ascii="Times New Roman" w:eastAsia="Times New Roman" w:hAnsi="Times New Roman" w:cs="Times New Roman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3">
    <w:nsid w:val="0AD712FA"/>
    <w:multiLevelType w:val="multilevel"/>
    <w:tmpl w:val="00000002"/>
    <w:lvl w:ilvl="0">
      <w:start w:val="1"/>
      <w:numFmt w:val="bullet"/>
      <w:lvlText w:val="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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14">
    <w:nsid w:val="13C35B1E"/>
    <w:multiLevelType w:val="hybridMultilevel"/>
    <w:tmpl w:val="1C9E37B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9F5DB9"/>
    <w:multiLevelType w:val="multilevel"/>
    <w:tmpl w:val="43F2FBA4"/>
    <w:lvl w:ilvl="0">
      <w:start w:val="1"/>
      <w:numFmt w:val="bullet"/>
      <w:lvlText w:val="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6">
    <w:nsid w:val="20F04389"/>
    <w:multiLevelType w:val="hybridMultilevel"/>
    <w:tmpl w:val="5E8C763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C33B4"/>
    <w:multiLevelType w:val="hybridMultilevel"/>
    <w:tmpl w:val="741238A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8433B72"/>
    <w:multiLevelType w:val="hybridMultilevel"/>
    <w:tmpl w:val="3A683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51268E"/>
    <w:multiLevelType w:val="hybridMultilevel"/>
    <w:tmpl w:val="C0B4751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3EF27C9"/>
    <w:multiLevelType w:val="hybridMultilevel"/>
    <w:tmpl w:val="277872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932F37"/>
    <w:multiLevelType w:val="hybridMultilevel"/>
    <w:tmpl w:val="10C80430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883A9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D64E25"/>
    <w:multiLevelType w:val="multilevel"/>
    <w:tmpl w:val="60C28EB6"/>
    <w:lvl w:ilvl="0">
      <w:start w:val="1"/>
      <w:numFmt w:val="bullet"/>
      <w:lvlText w:val=""/>
      <w:lvlJc w:val="left"/>
      <w:pPr>
        <w:tabs>
          <w:tab w:val="num" w:pos="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 w:cs="StarSymbol"/>
        <w:sz w:val="18"/>
        <w:szCs w:val="18"/>
      </w:rPr>
    </w:lvl>
  </w:abstractNum>
  <w:abstractNum w:abstractNumId="23">
    <w:nsid w:val="3F3D37E5"/>
    <w:multiLevelType w:val="hybridMultilevel"/>
    <w:tmpl w:val="4DB811C8"/>
    <w:lvl w:ilvl="0" w:tplc="348E739A">
      <w:start w:val="10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F13612"/>
    <w:multiLevelType w:val="multilevel"/>
    <w:tmpl w:val="1B40A5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09D192B"/>
    <w:multiLevelType w:val="hybridMultilevel"/>
    <w:tmpl w:val="63346254"/>
    <w:lvl w:ilvl="0" w:tplc="B2526DFA">
      <w:start w:val="1"/>
      <w:numFmt w:val="decimal"/>
      <w:lvlText w:val="%1."/>
      <w:lvlJc w:val="left"/>
      <w:pPr>
        <w:tabs>
          <w:tab w:val="num" w:pos="504"/>
        </w:tabs>
        <w:ind w:left="504" w:hanging="504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407128C"/>
    <w:multiLevelType w:val="hybridMultilevel"/>
    <w:tmpl w:val="95DEE8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44AC44AC"/>
    <w:multiLevelType w:val="hybridMultilevel"/>
    <w:tmpl w:val="7EF86A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DC5A68"/>
    <w:multiLevelType w:val="hybridMultilevel"/>
    <w:tmpl w:val="26E0A36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5F74A8F"/>
    <w:multiLevelType w:val="hybridMultilevel"/>
    <w:tmpl w:val="3436486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0227451"/>
    <w:multiLevelType w:val="hybridMultilevel"/>
    <w:tmpl w:val="158C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2B237D"/>
    <w:multiLevelType w:val="hybridMultilevel"/>
    <w:tmpl w:val="26CCD32E"/>
    <w:lvl w:ilvl="0" w:tplc="C13838E8">
      <w:start w:val="1"/>
      <w:numFmt w:val="bullet"/>
      <w:lvlText w:val=""/>
      <w:lvlJc w:val="left"/>
      <w:pPr>
        <w:tabs>
          <w:tab w:val="num" w:pos="925"/>
        </w:tabs>
        <w:ind w:left="820" w:hanging="397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2">
    <w:nsid w:val="55432D62"/>
    <w:multiLevelType w:val="hybridMultilevel"/>
    <w:tmpl w:val="92A419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3D1B65"/>
    <w:multiLevelType w:val="hybridMultilevel"/>
    <w:tmpl w:val="43F2FBA4"/>
    <w:lvl w:ilvl="0" w:tplc="041B000D">
      <w:start w:val="1"/>
      <w:numFmt w:val="bullet"/>
      <w:lvlText w:val="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4">
    <w:nsid w:val="56886498"/>
    <w:multiLevelType w:val="hybridMultilevel"/>
    <w:tmpl w:val="E02CBA18"/>
    <w:lvl w:ilvl="0" w:tplc="041B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3838E8">
      <w:start w:val="1"/>
      <w:numFmt w:val="bullet"/>
      <w:lvlText w:val=""/>
      <w:lvlJc w:val="left"/>
      <w:pPr>
        <w:tabs>
          <w:tab w:val="num" w:pos="1582"/>
        </w:tabs>
        <w:ind w:left="1477" w:hanging="397"/>
      </w:pPr>
      <w:rPr>
        <w:rFonts w:ascii="Symbol" w:hAnsi="Symbol" w:hint="default"/>
        <w:color w:val="auto"/>
      </w:rPr>
    </w:lvl>
    <w:lvl w:ilvl="2" w:tplc="0F883A9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76223A4"/>
    <w:multiLevelType w:val="hybridMultilevel"/>
    <w:tmpl w:val="F0D6D3BA"/>
    <w:lvl w:ilvl="0" w:tplc="C13838E8">
      <w:start w:val="1"/>
      <w:numFmt w:val="bullet"/>
      <w:pStyle w:val="Zoznamsodrkami"/>
      <w:lvlText w:val=""/>
      <w:lvlJc w:val="left"/>
      <w:pPr>
        <w:tabs>
          <w:tab w:val="num" w:pos="925"/>
        </w:tabs>
        <w:ind w:left="820" w:hanging="397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9374E26"/>
    <w:multiLevelType w:val="multilevel"/>
    <w:tmpl w:val="1B40A5F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F1F6519"/>
    <w:multiLevelType w:val="hybridMultilevel"/>
    <w:tmpl w:val="88CC9B0A"/>
    <w:lvl w:ilvl="0" w:tplc="09484AC2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E24D4"/>
    <w:multiLevelType w:val="hybridMultilevel"/>
    <w:tmpl w:val="0E342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71D0BD5"/>
    <w:multiLevelType w:val="hybridMultilevel"/>
    <w:tmpl w:val="250A35B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0863CC"/>
    <w:multiLevelType w:val="multilevel"/>
    <w:tmpl w:val="10C8043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0955413"/>
    <w:multiLevelType w:val="hybridMultilevel"/>
    <w:tmpl w:val="3E58074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14781"/>
    <w:multiLevelType w:val="hybridMultilevel"/>
    <w:tmpl w:val="B734D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974CD"/>
    <w:multiLevelType w:val="hybridMultilevel"/>
    <w:tmpl w:val="6B981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D035B4"/>
    <w:multiLevelType w:val="hybridMultilevel"/>
    <w:tmpl w:val="CE4CE4F4"/>
    <w:lvl w:ilvl="0" w:tplc="C13838E8">
      <w:start w:val="1"/>
      <w:numFmt w:val="bullet"/>
      <w:lvlText w:val=""/>
      <w:lvlJc w:val="left"/>
      <w:pPr>
        <w:tabs>
          <w:tab w:val="num" w:pos="862"/>
        </w:tabs>
        <w:ind w:left="757" w:hanging="397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26"/>
  </w:num>
  <w:num w:numId="7">
    <w:abstractNumId w:val="33"/>
  </w:num>
  <w:num w:numId="8">
    <w:abstractNumId w:val="21"/>
  </w:num>
  <w:num w:numId="9">
    <w:abstractNumId w:val="1"/>
  </w:num>
  <w:num w:numId="10">
    <w:abstractNumId w:val="2"/>
  </w:num>
  <w:num w:numId="11">
    <w:abstractNumId w:val="30"/>
  </w:num>
  <w:num w:numId="12">
    <w:abstractNumId w:val="15"/>
  </w:num>
  <w:num w:numId="13">
    <w:abstractNumId w:val="0"/>
  </w:num>
  <w:num w:numId="14">
    <w:abstractNumId w:val="31"/>
  </w:num>
  <w:num w:numId="15">
    <w:abstractNumId w:val="36"/>
  </w:num>
  <w:num w:numId="16">
    <w:abstractNumId w:val="35"/>
  </w:num>
  <w:num w:numId="17">
    <w:abstractNumId w:val="24"/>
  </w:num>
  <w:num w:numId="18">
    <w:abstractNumId w:val="44"/>
  </w:num>
  <w:num w:numId="19">
    <w:abstractNumId w:val="44"/>
    <w:lvlOverride w:ilvl="0">
      <w:startOverride w:val="1"/>
    </w:lvlOverride>
  </w:num>
  <w:num w:numId="20">
    <w:abstractNumId w:val="40"/>
  </w:num>
  <w:num w:numId="21">
    <w:abstractNumId w:val="34"/>
  </w:num>
  <w:num w:numId="22">
    <w:abstractNumId w:val="13"/>
  </w:num>
  <w:num w:numId="23">
    <w:abstractNumId w:val="8"/>
  </w:num>
  <w:num w:numId="24">
    <w:abstractNumId w:val="5"/>
  </w:num>
  <w:num w:numId="25">
    <w:abstractNumId w:val="7"/>
  </w:num>
  <w:num w:numId="26">
    <w:abstractNumId w:val="23"/>
  </w:num>
  <w:num w:numId="27">
    <w:abstractNumId w:val="10"/>
  </w:num>
  <w:num w:numId="28">
    <w:abstractNumId w:val="20"/>
  </w:num>
  <w:num w:numId="29">
    <w:abstractNumId w:val="41"/>
  </w:num>
  <w:num w:numId="30">
    <w:abstractNumId w:val="32"/>
  </w:num>
  <w:num w:numId="31">
    <w:abstractNumId w:val="43"/>
  </w:num>
  <w:num w:numId="32">
    <w:abstractNumId w:val="39"/>
  </w:num>
  <w:num w:numId="33">
    <w:abstractNumId w:val="16"/>
  </w:num>
  <w:num w:numId="34">
    <w:abstractNumId w:val="12"/>
  </w:num>
  <w:num w:numId="35">
    <w:abstractNumId w:val="22"/>
  </w:num>
  <w:num w:numId="36">
    <w:abstractNumId w:val="11"/>
  </w:num>
  <w:num w:numId="37">
    <w:abstractNumId w:val="38"/>
  </w:num>
  <w:num w:numId="38">
    <w:abstractNumId w:val="37"/>
  </w:num>
  <w:num w:numId="39">
    <w:abstractNumId w:val="42"/>
  </w:num>
  <w:num w:numId="40">
    <w:abstractNumId w:val="29"/>
  </w:num>
  <w:num w:numId="41">
    <w:abstractNumId w:val="19"/>
  </w:num>
  <w:num w:numId="42">
    <w:abstractNumId w:val="28"/>
  </w:num>
  <w:num w:numId="43">
    <w:abstractNumId w:val="17"/>
  </w:num>
  <w:num w:numId="44">
    <w:abstractNumId w:val="27"/>
  </w:num>
  <w:num w:numId="45">
    <w:abstractNumId w:val="18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9A322D"/>
    <w:rsid w:val="00004D37"/>
    <w:rsid w:val="00005C50"/>
    <w:rsid w:val="00046617"/>
    <w:rsid w:val="00073374"/>
    <w:rsid w:val="000E1C65"/>
    <w:rsid w:val="00161A88"/>
    <w:rsid w:val="002362C0"/>
    <w:rsid w:val="002525E7"/>
    <w:rsid w:val="00255FD6"/>
    <w:rsid w:val="00270A5D"/>
    <w:rsid w:val="002812C7"/>
    <w:rsid w:val="002A041A"/>
    <w:rsid w:val="002B5385"/>
    <w:rsid w:val="002C51EB"/>
    <w:rsid w:val="0032454C"/>
    <w:rsid w:val="003B0508"/>
    <w:rsid w:val="003B67C6"/>
    <w:rsid w:val="00404F0A"/>
    <w:rsid w:val="00437F5A"/>
    <w:rsid w:val="004620F5"/>
    <w:rsid w:val="004A12A3"/>
    <w:rsid w:val="004A23C1"/>
    <w:rsid w:val="004B19E8"/>
    <w:rsid w:val="004D2A12"/>
    <w:rsid w:val="004D679C"/>
    <w:rsid w:val="00511F1E"/>
    <w:rsid w:val="00524AD1"/>
    <w:rsid w:val="00531E26"/>
    <w:rsid w:val="00532376"/>
    <w:rsid w:val="00550364"/>
    <w:rsid w:val="0056356B"/>
    <w:rsid w:val="00564C06"/>
    <w:rsid w:val="00592B54"/>
    <w:rsid w:val="005B7336"/>
    <w:rsid w:val="005E0BE8"/>
    <w:rsid w:val="00607798"/>
    <w:rsid w:val="00635FC3"/>
    <w:rsid w:val="00671F35"/>
    <w:rsid w:val="006731EE"/>
    <w:rsid w:val="006D508D"/>
    <w:rsid w:val="006F1EB4"/>
    <w:rsid w:val="00702D93"/>
    <w:rsid w:val="00711915"/>
    <w:rsid w:val="0072467F"/>
    <w:rsid w:val="00733E83"/>
    <w:rsid w:val="00742859"/>
    <w:rsid w:val="007A0E6C"/>
    <w:rsid w:val="007A386E"/>
    <w:rsid w:val="007A5015"/>
    <w:rsid w:val="007D0325"/>
    <w:rsid w:val="00832164"/>
    <w:rsid w:val="00857367"/>
    <w:rsid w:val="00870B7A"/>
    <w:rsid w:val="00886400"/>
    <w:rsid w:val="00894565"/>
    <w:rsid w:val="008C6709"/>
    <w:rsid w:val="008C75A2"/>
    <w:rsid w:val="008F44A6"/>
    <w:rsid w:val="009153D2"/>
    <w:rsid w:val="00954E7A"/>
    <w:rsid w:val="00965C21"/>
    <w:rsid w:val="00986DB7"/>
    <w:rsid w:val="009A322D"/>
    <w:rsid w:val="009A675F"/>
    <w:rsid w:val="009C78C4"/>
    <w:rsid w:val="009E4CEB"/>
    <w:rsid w:val="009F3115"/>
    <w:rsid w:val="00A07FDD"/>
    <w:rsid w:val="00A31D07"/>
    <w:rsid w:val="00A32F5F"/>
    <w:rsid w:val="00A37EB3"/>
    <w:rsid w:val="00A83FF9"/>
    <w:rsid w:val="00B06009"/>
    <w:rsid w:val="00B17B0D"/>
    <w:rsid w:val="00B35587"/>
    <w:rsid w:val="00B761F8"/>
    <w:rsid w:val="00BA3538"/>
    <w:rsid w:val="00C15354"/>
    <w:rsid w:val="00C55D05"/>
    <w:rsid w:val="00C673DB"/>
    <w:rsid w:val="00C82C8B"/>
    <w:rsid w:val="00C93C3A"/>
    <w:rsid w:val="00CB1C9C"/>
    <w:rsid w:val="00CB6F56"/>
    <w:rsid w:val="00D01CF5"/>
    <w:rsid w:val="00D41D46"/>
    <w:rsid w:val="00D67247"/>
    <w:rsid w:val="00D9348D"/>
    <w:rsid w:val="00DC505F"/>
    <w:rsid w:val="00E10BB5"/>
    <w:rsid w:val="00E269F2"/>
    <w:rsid w:val="00E33F4D"/>
    <w:rsid w:val="00E620FE"/>
    <w:rsid w:val="00E64C2F"/>
    <w:rsid w:val="00EB13B0"/>
    <w:rsid w:val="00EC1580"/>
    <w:rsid w:val="00EC71BE"/>
    <w:rsid w:val="00ED5076"/>
    <w:rsid w:val="00EF482E"/>
    <w:rsid w:val="00EF7349"/>
    <w:rsid w:val="00F33E14"/>
    <w:rsid w:val="00F65727"/>
    <w:rsid w:val="00F829FA"/>
    <w:rsid w:val="00FA31FD"/>
    <w:rsid w:val="00FA7B86"/>
    <w:rsid w:val="00FB0156"/>
    <w:rsid w:val="00FB52E6"/>
    <w:rsid w:val="00FE2E07"/>
    <w:rsid w:val="00FE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A322D"/>
    <w:pPr>
      <w:suppressAutoHyphens/>
      <w:autoSpaceDN w:val="0"/>
    </w:pPr>
    <w:rPr>
      <w:sz w:val="22"/>
      <w:szCs w:val="24"/>
      <w:lang w:val="cs-CZ" w:eastAsia="ar-SA"/>
    </w:rPr>
  </w:style>
  <w:style w:type="paragraph" w:styleId="Nadpis2">
    <w:name w:val="heading 2"/>
    <w:basedOn w:val="Normlny"/>
    <w:next w:val="Normlny"/>
    <w:link w:val="Nadpis2Char"/>
    <w:unhideWhenUsed/>
    <w:qFormat/>
    <w:rsid w:val="00C82C8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EC1580"/>
    <w:pPr>
      <w:keepNext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PredformtovanHTMLChar">
    <w:name w:val="Predformátované HTML Char"/>
    <w:link w:val="PredformtovanHTML"/>
    <w:uiPriority w:val="99"/>
    <w:semiHidden/>
    <w:locked/>
    <w:rsid w:val="009A322D"/>
    <w:rPr>
      <w:rFonts w:ascii="Arial Unicode MS" w:eastAsia="Arial Unicode MS" w:hAnsi="Arial Unicode MS"/>
      <w:lang w:val="cs-CZ" w:eastAsia="ar-SA" w:bidi="ar-SA"/>
    </w:rPr>
  </w:style>
  <w:style w:type="paragraph" w:styleId="PredformtovanHTML">
    <w:name w:val="HTML Preformatted"/>
    <w:basedOn w:val="Normlny"/>
    <w:link w:val="PredformtovanHTMLChar"/>
    <w:uiPriority w:val="99"/>
    <w:semiHidden/>
    <w:rsid w:val="009A32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/>
    </w:pPr>
    <w:rPr>
      <w:rFonts w:ascii="Arial Unicode MS" w:eastAsia="Arial Unicode MS" w:hAnsi="Arial Unicode MS"/>
      <w:sz w:val="20"/>
      <w:szCs w:val="20"/>
    </w:rPr>
  </w:style>
  <w:style w:type="character" w:styleId="PsacstrojHTML">
    <w:name w:val="HTML Typewriter"/>
    <w:semiHidden/>
    <w:rsid w:val="009A322D"/>
    <w:rPr>
      <w:rFonts w:ascii="Arial Unicode MS" w:eastAsia="Arial Unicode MS" w:hAnsi="Arial Unicode MS" w:cs="Arial Unicode MS" w:hint="default"/>
      <w:sz w:val="20"/>
      <w:szCs w:val="20"/>
    </w:rPr>
  </w:style>
  <w:style w:type="paragraph" w:styleId="Normlnywebov">
    <w:name w:val="Normal (Web)"/>
    <w:basedOn w:val="Normlny"/>
    <w:semiHidden/>
    <w:rsid w:val="009A322D"/>
    <w:pPr>
      <w:overflowPunct w:val="0"/>
      <w:autoSpaceDE w:val="0"/>
      <w:autoSpaceDN/>
      <w:spacing w:before="280" w:after="280"/>
    </w:pPr>
    <w:rPr>
      <w:rFonts w:ascii="Arial Unicode MS" w:eastAsia="Arial Unicode MS" w:hAnsi="Arial Unicode MS" w:cs="Arial Unicode MS"/>
      <w:szCs w:val="20"/>
    </w:rPr>
  </w:style>
  <w:style w:type="character" w:customStyle="1" w:styleId="ZkladntextChar">
    <w:name w:val="Základný text Char"/>
    <w:link w:val="Zkladntext"/>
    <w:semiHidden/>
    <w:locked/>
    <w:rsid w:val="009A322D"/>
    <w:rPr>
      <w:sz w:val="24"/>
      <w:szCs w:val="24"/>
      <w:lang w:val="sk-SK" w:eastAsia="ar-SA" w:bidi="ar-SA"/>
    </w:rPr>
  </w:style>
  <w:style w:type="paragraph" w:styleId="Zkladntext">
    <w:name w:val="Body Text"/>
    <w:basedOn w:val="Normlny"/>
    <w:link w:val="ZkladntextChar"/>
    <w:semiHidden/>
    <w:rsid w:val="009A322D"/>
    <w:rPr>
      <w:sz w:val="24"/>
      <w:lang w:val="sk-SK"/>
    </w:rPr>
  </w:style>
  <w:style w:type="character" w:customStyle="1" w:styleId="ZarkazkladnhotextuChar">
    <w:name w:val="Zarážka základného textu Char"/>
    <w:link w:val="Zarkazkladnhotextu"/>
    <w:semiHidden/>
    <w:locked/>
    <w:rsid w:val="009A322D"/>
    <w:rPr>
      <w:sz w:val="24"/>
      <w:szCs w:val="24"/>
      <w:lang w:val="sk-SK" w:eastAsia="ar-SA" w:bidi="ar-SA"/>
    </w:rPr>
  </w:style>
  <w:style w:type="paragraph" w:styleId="Zarkazkladnhotextu">
    <w:name w:val="Body Text Indent"/>
    <w:basedOn w:val="Normlny"/>
    <w:link w:val="ZarkazkladnhotextuChar"/>
    <w:semiHidden/>
    <w:rsid w:val="009A322D"/>
    <w:pPr>
      <w:ind w:left="720"/>
    </w:pPr>
    <w:rPr>
      <w:sz w:val="24"/>
      <w:lang w:val="sk-SK"/>
    </w:rPr>
  </w:style>
  <w:style w:type="paragraph" w:customStyle="1" w:styleId="Heading">
    <w:name w:val="Heading"/>
    <w:basedOn w:val="Normlny"/>
    <w:next w:val="Normlny"/>
    <w:semiHidden/>
    <w:rsid w:val="009A322D"/>
    <w:pPr>
      <w:keepNext/>
      <w:spacing w:before="240" w:after="120"/>
    </w:pPr>
    <w:rPr>
      <w:rFonts w:ascii="Bitstream Vera Sans" w:eastAsia="Bitstream Vera Sans" w:hAnsi="Bitstream Vera Sans" w:cs="Bitstream Vera Sans"/>
      <w:sz w:val="28"/>
      <w:szCs w:val="28"/>
    </w:rPr>
  </w:style>
  <w:style w:type="character" w:styleId="Hypertextovprepojenie">
    <w:name w:val="Hyperlink"/>
    <w:rsid w:val="00B35587"/>
    <w:rPr>
      <w:color w:val="0000FF"/>
      <w:u w:val="single"/>
    </w:rPr>
  </w:style>
  <w:style w:type="paragraph" w:styleId="Zoznamsodrkami">
    <w:name w:val="List Bullet"/>
    <w:basedOn w:val="Normlny"/>
    <w:rsid w:val="00A32F5F"/>
    <w:pPr>
      <w:numPr>
        <w:numId w:val="16"/>
      </w:numPr>
    </w:pPr>
  </w:style>
  <w:style w:type="paragraph" w:styleId="Zarkazkladnhotextu2">
    <w:name w:val="Body Text Indent 2"/>
    <w:basedOn w:val="Normlny"/>
    <w:link w:val="Zarkazkladnhotextu2Char"/>
    <w:rsid w:val="00EC158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EC1580"/>
    <w:rPr>
      <w:sz w:val="22"/>
      <w:szCs w:val="24"/>
      <w:lang w:val="cs-CZ" w:eastAsia="ar-SA"/>
    </w:rPr>
  </w:style>
  <w:style w:type="character" w:customStyle="1" w:styleId="Nadpis3Char">
    <w:name w:val="Nadpis 3 Char"/>
    <w:link w:val="Nadpis3"/>
    <w:rsid w:val="00EC1580"/>
    <w:rPr>
      <w:rFonts w:ascii="Arial" w:hAnsi="Arial" w:cs="Arial"/>
      <w:b/>
      <w:bCs/>
      <w:sz w:val="26"/>
      <w:szCs w:val="26"/>
      <w:lang w:val="sk-SK" w:eastAsia="ar-SA"/>
    </w:rPr>
  </w:style>
  <w:style w:type="character" w:customStyle="1" w:styleId="Nadpis2Char">
    <w:name w:val="Nadpis 2 Char"/>
    <w:basedOn w:val="Predvolenpsmoodseku"/>
    <w:link w:val="Nadpis2"/>
    <w:rsid w:val="00C82C8B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ar-SA"/>
    </w:rPr>
  </w:style>
  <w:style w:type="character" w:customStyle="1" w:styleId="Teletype">
    <w:name w:val="Teletype"/>
    <w:rsid w:val="00C82C8B"/>
    <w:rPr>
      <w:rFonts w:ascii="DejaVu Sans Mono" w:eastAsia="WenQuanYi Zen Hei Mono" w:hAnsi="DejaVu Sans Mono" w:cs="Lohit Hindi"/>
    </w:rPr>
  </w:style>
  <w:style w:type="paragraph" w:styleId="Odsekzoznamu">
    <w:name w:val="List Paragraph"/>
    <w:basedOn w:val="Normlny"/>
    <w:uiPriority w:val="34"/>
    <w:qFormat/>
    <w:rsid w:val="00161A88"/>
    <w:pPr>
      <w:suppressAutoHyphens w:val="0"/>
      <w:autoSpaceDN/>
      <w:ind w:left="720"/>
      <w:contextualSpacing/>
      <w:jc w:val="both"/>
    </w:pPr>
    <w:rPr>
      <w:lang w:val="en-US" w:eastAsia="cs-CZ"/>
    </w:rPr>
  </w:style>
  <w:style w:type="paragraph" w:styleId="Textbubliny">
    <w:name w:val="Balloon Text"/>
    <w:basedOn w:val="Normlny"/>
    <w:link w:val="TextbublinyChar"/>
    <w:rsid w:val="00FB01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FB0156"/>
    <w:rPr>
      <w:rFonts w:ascii="Tahoma" w:hAnsi="Tahoma" w:cs="Tahoma"/>
      <w:sz w:val="16"/>
      <w:szCs w:val="16"/>
      <w:lang w:val="cs-CZ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2946</Words>
  <Characters>16797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Zilinska univerzita, FRI</Company>
  <LinksUpToDate>false</LinksUpToDate>
  <CharactersWithSpaces>19704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Penka Martincova</dc:creator>
  <cp:keywords/>
  <dc:description/>
  <cp:lastModifiedBy>admin</cp:lastModifiedBy>
  <cp:revision>4</cp:revision>
  <cp:lastPrinted>2011-09-20T11:35:00Z</cp:lastPrinted>
  <dcterms:created xsi:type="dcterms:W3CDTF">2012-10-12T13:50:00Z</dcterms:created>
  <dcterms:modified xsi:type="dcterms:W3CDTF">2012-11-21T09:01:00Z</dcterms:modified>
</cp:coreProperties>
</file>